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83fb4df93ddb424f"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3FF1" w14:textId="77777777" w:rsidR="00443773" w:rsidRPr="00DD3B19" w:rsidRDefault="00443773" w:rsidP="00A24755">
      <w:pPr>
        <w:pStyle w:val="Nzev"/>
        <w:spacing w:before="720" w:after="120"/>
        <w:rPr>
          <w:rFonts w:ascii="Times New Roman" w:hAnsi="Times New Roman" w:cs="Times New Roman"/>
          <w:sz w:val="48"/>
          <w:szCs w:val="48"/>
        </w:rPr>
      </w:pPr>
      <w:r w:rsidRPr="00DD3B19">
        <w:rPr>
          <w:rFonts w:ascii="Times New Roman" w:hAnsi="Times New Roman" w:cs="Times New Roman"/>
          <w:sz w:val="48"/>
          <w:szCs w:val="48"/>
        </w:rPr>
        <w:t>ZADÁVACÍ DOKUMENTACE</w:t>
      </w:r>
    </w:p>
    <w:p w14:paraId="4482D73E" w14:textId="77777777" w:rsidR="00443773" w:rsidRPr="00DD3B19" w:rsidRDefault="00443773" w:rsidP="00A24755">
      <w:pPr>
        <w:keepNext/>
        <w:spacing w:after="120" w:line="276" w:lineRule="auto"/>
        <w:jc w:val="center"/>
        <w:rPr>
          <w:sz w:val="24"/>
          <w:szCs w:val="24"/>
        </w:rPr>
      </w:pPr>
      <w:r w:rsidRPr="00DD3B19">
        <w:rPr>
          <w:sz w:val="24"/>
          <w:szCs w:val="24"/>
        </w:rPr>
        <w:t>podle zákona č. 134/2016 Sb., o zadávání veřejných zakázek, ve znění pozdějších předpisů (dále jen „zákon“ nebo „ZZVZ“)</w:t>
      </w:r>
    </w:p>
    <w:p w14:paraId="6A88456E" w14:textId="77777777" w:rsidR="00443773" w:rsidRPr="00DD3B19" w:rsidRDefault="00443773" w:rsidP="00A24755">
      <w:pPr>
        <w:keepNext/>
        <w:spacing w:after="120" w:line="276" w:lineRule="auto"/>
        <w:jc w:val="center"/>
        <w:rPr>
          <w:sz w:val="24"/>
          <w:szCs w:val="24"/>
        </w:rPr>
      </w:pPr>
    </w:p>
    <w:p w14:paraId="08DC79FC" w14:textId="77777777" w:rsidR="00443773" w:rsidRPr="00DD3B19" w:rsidRDefault="00443773" w:rsidP="00A24755">
      <w:pPr>
        <w:keepNext/>
        <w:spacing w:after="120" w:line="276" w:lineRule="auto"/>
        <w:jc w:val="center"/>
        <w:rPr>
          <w:sz w:val="24"/>
          <w:szCs w:val="24"/>
        </w:rPr>
      </w:pPr>
    </w:p>
    <w:p w14:paraId="0D40770A" w14:textId="77777777" w:rsidR="00443773" w:rsidRPr="00A24755" w:rsidRDefault="00443773" w:rsidP="00A24755">
      <w:pPr>
        <w:keepNext/>
        <w:spacing w:after="120" w:line="276" w:lineRule="auto"/>
        <w:jc w:val="center"/>
      </w:pPr>
    </w:p>
    <w:p w14:paraId="7D2380D6" w14:textId="77777777" w:rsidR="00443773" w:rsidRPr="00DD3B19" w:rsidRDefault="00443773" w:rsidP="00443773">
      <w:pPr>
        <w:spacing w:line="276" w:lineRule="auto"/>
        <w:jc w:val="center"/>
        <w:rPr>
          <w:b/>
          <w:sz w:val="48"/>
          <w:szCs w:val="48"/>
        </w:rPr>
      </w:pPr>
      <w:r w:rsidRPr="00DD3B19">
        <w:rPr>
          <w:b/>
          <w:sz w:val="48"/>
          <w:szCs w:val="48"/>
        </w:rPr>
        <w:t>VEŘEJNÁ ZAKÁZKA</w:t>
      </w:r>
    </w:p>
    <w:p w14:paraId="56129983" w14:textId="77777777" w:rsidR="00443773" w:rsidRPr="00A24755" w:rsidRDefault="00443773" w:rsidP="00443773">
      <w:pPr>
        <w:spacing w:line="276" w:lineRule="auto"/>
        <w:jc w:val="center"/>
        <w:rPr>
          <w:b/>
          <w:sz w:val="36"/>
        </w:rPr>
      </w:pPr>
      <w:r w:rsidRPr="00A24755">
        <w:rPr>
          <w:b/>
          <w:sz w:val="36"/>
        </w:rPr>
        <w:t>„</w:t>
      </w:r>
      <w:r w:rsidR="00D1146E">
        <w:rPr>
          <w:b/>
          <w:sz w:val="36"/>
        </w:rPr>
        <w:t>D6 Krupá, přeložka</w:t>
      </w:r>
      <w:r w:rsidRPr="00A24755">
        <w:rPr>
          <w:b/>
          <w:sz w:val="36"/>
        </w:rPr>
        <w:t>“</w:t>
      </w:r>
    </w:p>
    <w:p w14:paraId="22981587" w14:textId="02441627" w:rsidR="00443773" w:rsidRPr="00DD3B19" w:rsidRDefault="00443773" w:rsidP="00443773">
      <w:pPr>
        <w:spacing w:line="276" w:lineRule="auto"/>
        <w:jc w:val="center"/>
        <w:rPr>
          <w:sz w:val="28"/>
          <w:szCs w:val="28"/>
        </w:rPr>
      </w:pPr>
      <w:r w:rsidRPr="00DD3B19">
        <w:rPr>
          <w:bCs/>
          <w:sz w:val="28"/>
          <w:szCs w:val="28"/>
        </w:rPr>
        <w:t xml:space="preserve">Číslo veřejné zakázky: </w:t>
      </w:r>
      <w:r w:rsidR="00AD1A3E">
        <w:rPr>
          <w:bCs/>
          <w:sz w:val="28"/>
          <w:szCs w:val="28"/>
        </w:rPr>
        <w:t>07PT-001404</w:t>
      </w:r>
    </w:p>
    <w:p w14:paraId="3F7E94D7" w14:textId="77777777" w:rsidR="00443773" w:rsidRPr="00DD3B19" w:rsidRDefault="00DD2B1E" w:rsidP="00443773">
      <w:pPr>
        <w:spacing w:line="276" w:lineRule="auto"/>
        <w:jc w:val="center"/>
        <w:rPr>
          <w:sz w:val="28"/>
          <w:szCs w:val="28"/>
        </w:rPr>
      </w:pPr>
      <w:r>
        <w:rPr>
          <w:sz w:val="28"/>
          <w:szCs w:val="28"/>
        </w:rPr>
        <w:t>Evidenční číslo</w:t>
      </w:r>
      <w:r w:rsidR="002A2075">
        <w:rPr>
          <w:sz w:val="28"/>
          <w:szCs w:val="28"/>
        </w:rPr>
        <w:t xml:space="preserve"> (</w:t>
      </w:r>
      <w:r w:rsidR="00443773" w:rsidRPr="00DD3B19">
        <w:rPr>
          <w:sz w:val="28"/>
          <w:szCs w:val="28"/>
        </w:rPr>
        <w:t>ISPROFIN/ISPROFOND</w:t>
      </w:r>
      <w:r w:rsidR="002A2075">
        <w:rPr>
          <w:sz w:val="28"/>
          <w:szCs w:val="28"/>
        </w:rPr>
        <w:t>)</w:t>
      </w:r>
      <w:r w:rsidR="00443773" w:rsidRPr="00DD3B19">
        <w:rPr>
          <w:sz w:val="28"/>
          <w:szCs w:val="28"/>
        </w:rPr>
        <w:t xml:space="preserve">: </w:t>
      </w:r>
      <w:r w:rsidR="008A6ACC">
        <w:rPr>
          <w:sz w:val="28"/>
          <w:szCs w:val="28"/>
        </w:rPr>
        <w:t>327 12</w:t>
      </w:r>
      <w:r w:rsidR="00D1146E">
        <w:rPr>
          <w:sz w:val="28"/>
          <w:szCs w:val="28"/>
        </w:rPr>
        <w:t>2 1</w:t>
      </w:r>
      <w:r w:rsidR="008A6ACC">
        <w:rPr>
          <w:sz w:val="28"/>
          <w:szCs w:val="28"/>
        </w:rPr>
        <w:t>01</w:t>
      </w:r>
      <w:r w:rsidR="00D1146E">
        <w:rPr>
          <w:sz w:val="28"/>
          <w:szCs w:val="28"/>
        </w:rPr>
        <w:t>3</w:t>
      </w:r>
      <w:r w:rsidR="008A6ACC">
        <w:rPr>
          <w:sz w:val="28"/>
          <w:szCs w:val="28"/>
        </w:rPr>
        <w:t>.</w:t>
      </w:r>
      <w:r w:rsidR="00D1146E">
        <w:rPr>
          <w:sz w:val="28"/>
          <w:szCs w:val="28"/>
        </w:rPr>
        <w:t>15213</w:t>
      </w:r>
    </w:p>
    <w:p w14:paraId="7620C9CE" w14:textId="77777777" w:rsidR="00443773" w:rsidRPr="00A24755" w:rsidRDefault="00443773" w:rsidP="00443773">
      <w:pPr>
        <w:spacing w:line="276" w:lineRule="auto"/>
        <w:jc w:val="center"/>
        <w:rPr>
          <w:sz w:val="28"/>
        </w:rPr>
      </w:pPr>
    </w:p>
    <w:p w14:paraId="62EACB89" w14:textId="77777777" w:rsidR="00443773" w:rsidRPr="00DD3B19" w:rsidRDefault="00443773" w:rsidP="00443773">
      <w:pPr>
        <w:spacing w:line="276" w:lineRule="auto"/>
        <w:jc w:val="center"/>
        <w:rPr>
          <w:sz w:val="24"/>
          <w:szCs w:val="24"/>
        </w:rPr>
      </w:pPr>
      <w:r w:rsidRPr="00DD3B19">
        <w:rPr>
          <w:sz w:val="24"/>
          <w:szCs w:val="24"/>
        </w:rPr>
        <w:t>veřejná zakázka na stavební práce zadávaná v otevřeném řízení podle § 56 ZZVZ</w:t>
      </w:r>
    </w:p>
    <w:p w14:paraId="648F2F98" w14:textId="77777777" w:rsidR="00443773" w:rsidRPr="00DD3B19" w:rsidRDefault="00443773" w:rsidP="00443773">
      <w:pPr>
        <w:spacing w:line="276" w:lineRule="auto"/>
        <w:jc w:val="center"/>
        <w:rPr>
          <w:sz w:val="24"/>
          <w:szCs w:val="24"/>
        </w:rPr>
      </w:pPr>
    </w:p>
    <w:p w14:paraId="6421B87A" w14:textId="77777777" w:rsidR="00443773" w:rsidRPr="00DD3B19" w:rsidRDefault="00443773" w:rsidP="00443773">
      <w:pPr>
        <w:spacing w:line="276" w:lineRule="auto"/>
        <w:jc w:val="center"/>
        <w:rPr>
          <w:sz w:val="24"/>
          <w:szCs w:val="24"/>
        </w:rPr>
      </w:pPr>
    </w:p>
    <w:p w14:paraId="7CAF0D7D" w14:textId="77777777" w:rsidR="00443773" w:rsidRPr="00DD3B19" w:rsidRDefault="00443773" w:rsidP="00443773">
      <w:pPr>
        <w:spacing w:line="276" w:lineRule="auto"/>
        <w:rPr>
          <w:b/>
          <w:sz w:val="28"/>
          <w:szCs w:val="28"/>
        </w:rPr>
      </w:pPr>
      <w:r w:rsidRPr="00DD3B19">
        <w:rPr>
          <w:b/>
          <w:sz w:val="28"/>
          <w:szCs w:val="28"/>
        </w:rPr>
        <w:t>ZADAVATEL:</w:t>
      </w:r>
    </w:p>
    <w:p w14:paraId="62A56733" w14:textId="77777777" w:rsidR="00443773" w:rsidRPr="00A24755" w:rsidRDefault="00443773" w:rsidP="00443773">
      <w:pPr>
        <w:spacing w:line="276" w:lineRule="auto"/>
        <w:rPr>
          <w:sz w:val="24"/>
        </w:rPr>
      </w:pPr>
      <w:r w:rsidRPr="00DD3B19">
        <w:rPr>
          <w:iCs/>
          <w:sz w:val="24"/>
          <w:szCs w:val="24"/>
        </w:rPr>
        <w:t xml:space="preserve">Ředitelství silnic a dálnic ČR </w:t>
      </w:r>
    </w:p>
    <w:p w14:paraId="7E74F3DA" w14:textId="77777777" w:rsidR="00443773" w:rsidRPr="00DD3B19" w:rsidRDefault="00746CB2" w:rsidP="00443773">
      <w:pPr>
        <w:spacing w:line="276" w:lineRule="auto"/>
        <w:rPr>
          <w:sz w:val="24"/>
          <w:szCs w:val="24"/>
        </w:rPr>
      </w:pPr>
      <w:r>
        <w:rPr>
          <w:sz w:val="24"/>
          <w:szCs w:val="24"/>
        </w:rPr>
        <w:t>sídlo</w:t>
      </w:r>
      <w:r w:rsidR="00443773" w:rsidRPr="00DD3B19">
        <w:rPr>
          <w:sz w:val="24"/>
          <w:szCs w:val="24"/>
        </w:rPr>
        <w:t xml:space="preserve">: </w:t>
      </w:r>
      <w:r w:rsidR="00443773" w:rsidRPr="00DD3B19">
        <w:rPr>
          <w:iCs/>
          <w:sz w:val="24"/>
          <w:szCs w:val="24"/>
        </w:rPr>
        <w:t>Na Pankráci 546/56, 140 00 Praha 4</w:t>
      </w:r>
    </w:p>
    <w:p w14:paraId="67BBFAB6" w14:textId="77777777" w:rsidR="00443773" w:rsidRPr="00DD3B19" w:rsidRDefault="00443773" w:rsidP="00443773">
      <w:pPr>
        <w:spacing w:line="276" w:lineRule="auto"/>
        <w:rPr>
          <w:sz w:val="24"/>
          <w:szCs w:val="24"/>
        </w:rPr>
      </w:pPr>
      <w:r w:rsidRPr="00DD3B19">
        <w:rPr>
          <w:sz w:val="24"/>
          <w:szCs w:val="24"/>
        </w:rPr>
        <w:t>IČO: 65993390</w:t>
      </w:r>
    </w:p>
    <w:p w14:paraId="318E1686" w14:textId="77777777" w:rsidR="00403948" w:rsidRPr="00A24755" w:rsidRDefault="00403948" w:rsidP="00A3228E">
      <w:pPr>
        <w:keepNext/>
        <w:spacing w:line="276" w:lineRule="auto"/>
      </w:pPr>
    </w:p>
    <w:p w14:paraId="3302D691" w14:textId="77777777" w:rsidR="00641BA3" w:rsidRPr="006C0E2E" w:rsidRDefault="00641BA3" w:rsidP="00A24755">
      <w:pPr>
        <w:keepNext/>
        <w:spacing w:before="120" w:after="120" w:line="276" w:lineRule="auto"/>
        <w:jc w:val="both"/>
        <w:rPr>
          <w:sz w:val="24"/>
          <w:szCs w:val="24"/>
        </w:rPr>
      </w:pPr>
    </w:p>
    <w:p w14:paraId="0EEE41E2" w14:textId="77777777" w:rsidR="00443773" w:rsidRPr="00A24755" w:rsidRDefault="00443773" w:rsidP="00A24755">
      <w:pPr>
        <w:rPr>
          <w:b/>
          <w:color w:val="365F91"/>
          <w:sz w:val="22"/>
        </w:rPr>
      </w:pPr>
      <w:bookmarkStart w:id="0" w:name="_Toc208298521"/>
      <w:bookmarkStart w:id="1" w:name="_Toc208298522"/>
      <w:bookmarkStart w:id="2" w:name="_Toc208298523"/>
      <w:bookmarkStart w:id="3" w:name="_Toc208298524"/>
      <w:bookmarkStart w:id="4" w:name="_Toc208298525"/>
      <w:bookmarkStart w:id="5" w:name="_Toc208298526"/>
      <w:bookmarkStart w:id="6" w:name="_Toc208298527"/>
      <w:bookmarkStart w:id="7" w:name="_Toc208298528"/>
      <w:bookmarkStart w:id="8" w:name="_Toc208298529"/>
      <w:bookmarkStart w:id="9" w:name="_Toc208298530"/>
      <w:bookmarkStart w:id="10" w:name="_Toc208298531"/>
      <w:bookmarkStart w:id="11" w:name="_Toc208298532"/>
      <w:bookmarkStart w:id="12" w:name="_Toc208298533"/>
      <w:bookmarkStart w:id="13" w:name="_Toc208298534"/>
      <w:bookmarkStart w:id="14" w:name="_Toc208298535"/>
      <w:bookmarkStart w:id="15" w:name="_Toc208298536"/>
      <w:bookmarkStart w:id="16" w:name="_Toc208298537"/>
      <w:bookmarkStart w:id="17" w:name="_Toc208298538"/>
      <w:bookmarkStart w:id="18" w:name="_Toc208298539"/>
      <w:bookmarkStart w:id="19" w:name="_Toc208298540"/>
      <w:bookmarkStart w:id="20" w:name="_Toc208298541"/>
      <w:bookmarkStart w:id="21" w:name="_Toc208298542"/>
      <w:bookmarkStart w:id="22" w:name="_Toc208298543"/>
      <w:bookmarkStart w:id="23" w:name="_Toc208298544"/>
      <w:bookmarkStart w:id="24" w:name="_Toc208298545"/>
      <w:bookmarkStart w:id="25" w:name="_Toc208298546"/>
      <w:bookmarkStart w:id="26" w:name="_Toc208298547"/>
      <w:bookmarkStart w:id="27" w:name="_Toc208298548"/>
      <w:bookmarkStart w:id="28" w:name="_Toc208298549"/>
      <w:bookmarkStart w:id="29" w:name="_Toc208298550"/>
      <w:bookmarkStart w:id="30" w:name="_Toc208298551"/>
      <w:bookmarkStart w:id="31" w:name="_Toc208298552"/>
      <w:bookmarkStart w:id="32" w:name="_Toc208298553"/>
      <w:bookmarkStart w:id="33" w:name="_Toc208298554"/>
      <w:bookmarkStart w:id="34" w:name="_Toc208298555"/>
      <w:bookmarkStart w:id="35" w:name="_Toc208298556"/>
      <w:bookmarkStart w:id="36" w:name="_Toc208298557"/>
      <w:bookmarkStart w:id="37" w:name="_Toc208298558"/>
      <w:bookmarkStart w:id="38" w:name="_Toc20829855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24755">
        <w:rPr>
          <w:sz w:val="22"/>
        </w:rPr>
        <w:br w:type="page"/>
      </w:r>
    </w:p>
    <w:p w14:paraId="65624055" w14:textId="77777777" w:rsidR="00293F90" w:rsidRPr="00DD3B19" w:rsidRDefault="00293F90" w:rsidP="00443773">
      <w:pPr>
        <w:pStyle w:val="Nadpis1"/>
        <w:numPr>
          <w:ilvl w:val="0"/>
          <w:numId w:val="1"/>
        </w:numPr>
        <w:spacing w:before="120" w:after="120" w:line="276" w:lineRule="auto"/>
        <w:ind w:left="357" w:hanging="357"/>
        <w:jc w:val="left"/>
        <w:rPr>
          <w:b/>
          <w:sz w:val="24"/>
          <w:szCs w:val="24"/>
          <w:u w:val="single"/>
        </w:rPr>
      </w:pPr>
      <w:bookmarkStart w:id="39" w:name="_Toc459029424"/>
      <w:bookmarkStart w:id="40" w:name="_Toc459294003"/>
      <w:r w:rsidRPr="00DD3B19">
        <w:rPr>
          <w:b/>
          <w:sz w:val="24"/>
          <w:szCs w:val="24"/>
          <w:u w:val="single"/>
        </w:rPr>
        <w:lastRenderedPageBreak/>
        <w:t>Identifikační údaje</w:t>
      </w:r>
      <w:r w:rsidR="002A47E7" w:rsidRPr="00DD3B19">
        <w:rPr>
          <w:b/>
          <w:sz w:val="24"/>
          <w:szCs w:val="24"/>
          <w:u w:val="single"/>
        </w:rPr>
        <w:t xml:space="preserve"> zadavatele, další informace</w:t>
      </w:r>
      <w:bookmarkEnd w:id="39"/>
      <w:bookmarkEnd w:id="40"/>
    </w:p>
    <w:p w14:paraId="054AF6CB" w14:textId="77777777" w:rsidR="00293F90" w:rsidRPr="00DD3B19" w:rsidRDefault="00293F90" w:rsidP="00443773">
      <w:pPr>
        <w:pStyle w:val="Nadpis2"/>
        <w:keepLines/>
        <w:numPr>
          <w:ilvl w:val="1"/>
          <w:numId w:val="1"/>
        </w:numPr>
        <w:spacing w:before="120" w:after="120" w:line="276" w:lineRule="auto"/>
        <w:ind w:left="567" w:hanging="572"/>
        <w:rPr>
          <w:szCs w:val="24"/>
        </w:rPr>
      </w:pPr>
      <w:bookmarkStart w:id="41" w:name="_Základní_údaje_o"/>
      <w:bookmarkStart w:id="42" w:name="_Toc32627406"/>
      <w:bookmarkStart w:id="43" w:name="_Toc123534344"/>
      <w:bookmarkStart w:id="44" w:name="_Toc459112119"/>
      <w:bookmarkStart w:id="45" w:name="_Toc459294004"/>
      <w:bookmarkEnd w:id="41"/>
      <w:r w:rsidRPr="00DD3B19">
        <w:rPr>
          <w:b/>
          <w:szCs w:val="24"/>
        </w:rPr>
        <w:t>Základní údaje</w:t>
      </w:r>
      <w:bookmarkEnd w:id="42"/>
      <w:bookmarkEnd w:id="43"/>
      <w:r w:rsidR="00B07700" w:rsidRPr="00DD3B19">
        <w:rPr>
          <w:b/>
          <w:szCs w:val="24"/>
        </w:rPr>
        <w:t xml:space="preserve"> o zadavatel</w:t>
      </w:r>
      <w:r w:rsidR="009F7A4C" w:rsidRPr="00DD3B19">
        <w:rPr>
          <w:b/>
          <w:szCs w:val="24"/>
        </w:rPr>
        <w:t>i</w:t>
      </w:r>
      <w:bookmarkEnd w:id="44"/>
      <w:bookmarkEnd w:id="4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9A25C4" w:rsidRPr="00DD3B19" w14:paraId="05A143FB" w14:textId="77777777" w:rsidTr="00587DAC">
        <w:tc>
          <w:tcPr>
            <w:tcW w:w="4395" w:type="dxa"/>
            <w:shd w:val="clear" w:color="auto" w:fill="BFBFBF"/>
            <w:vAlign w:val="center"/>
          </w:tcPr>
          <w:p w14:paraId="27EA6B2A" w14:textId="77777777" w:rsidR="009A25C4" w:rsidRPr="00DD3B19" w:rsidRDefault="002C5269" w:rsidP="00443773">
            <w:pPr>
              <w:widowControl w:val="0"/>
              <w:spacing w:before="60" w:after="60" w:line="276" w:lineRule="auto"/>
              <w:rPr>
                <w:b/>
                <w:sz w:val="24"/>
                <w:szCs w:val="24"/>
              </w:rPr>
            </w:pPr>
            <w:r w:rsidRPr="00DD3B19">
              <w:rPr>
                <w:b/>
                <w:sz w:val="24"/>
                <w:szCs w:val="24"/>
              </w:rPr>
              <w:t>N</w:t>
            </w:r>
            <w:r w:rsidR="009A25C4" w:rsidRPr="00DD3B19">
              <w:rPr>
                <w:b/>
                <w:sz w:val="24"/>
                <w:szCs w:val="24"/>
              </w:rPr>
              <w:t>ázev zadavatele</w:t>
            </w:r>
          </w:p>
        </w:tc>
        <w:tc>
          <w:tcPr>
            <w:tcW w:w="4677" w:type="dxa"/>
            <w:vAlign w:val="center"/>
          </w:tcPr>
          <w:p w14:paraId="671E048B" w14:textId="77777777" w:rsidR="009A25C4" w:rsidRPr="00DD3B19" w:rsidRDefault="00D43B81" w:rsidP="00443773">
            <w:pPr>
              <w:widowControl w:val="0"/>
              <w:spacing w:before="60" w:after="60" w:line="276" w:lineRule="auto"/>
              <w:rPr>
                <w:sz w:val="24"/>
                <w:szCs w:val="24"/>
              </w:rPr>
            </w:pPr>
            <w:r w:rsidRPr="00DD3B19">
              <w:rPr>
                <w:iCs/>
                <w:sz w:val="24"/>
                <w:szCs w:val="24"/>
              </w:rPr>
              <w:t>Ředitelství silnic a dálnic ČR</w:t>
            </w:r>
          </w:p>
        </w:tc>
      </w:tr>
      <w:tr w:rsidR="009A25C4" w:rsidRPr="00DD3B19" w14:paraId="72E0C252" w14:textId="77777777" w:rsidTr="00587DAC">
        <w:tc>
          <w:tcPr>
            <w:tcW w:w="4395" w:type="dxa"/>
            <w:shd w:val="clear" w:color="auto" w:fill="BFBFBF"/>
            <w:vAlign w:val="center"/>
          </w:tcPr>
          <w:p w14:paraId="16B9B4D9" w14:textId="77777777" w:rsidR="009A25C4" w:rsidRPr="00DD3B19" w:rsidRDefault="009A25C4" w:rsidP="00443773">
            <w:pPr>
              <w:widowControl w:val="0"/>
              <w:spacing w:before="60" w:after="60" w:line="276" w:lineRule="auto"/>
              <w:rPr>
                <w:b/>
                <w:sz w:val="24"/>
                <w:szCs w:val="24"/>
              </w:rPr>
            </w:pPr>
            <w:r w:rsidRPr="00DD3B19">
              <w:rPr>
                <w:b/>
                <w:sz w:val="24"/>
                <w:szCs w:val="24"/>
              </w:rPr>
              <w:t>Sídlo zadavatele</w:t>
            </w:r>
          </w:p>
        </w:tc>
        <w:tc>
          <w:tcPr>
            <w:tcW w:w="4677" w:type="dxa"/>
            <w:vAlign w:val="center"/>
          </w:tcPr>
          <w:p w14:paraId="6D5BB94D" w14:textId="77777777" w:rsidR="009A25C4" w:rsidRPr="00DD3B19" w:rsidRDefault="00D43B81" w:rsidP="00443773">
            <w:pPr>
              <w:widowControl w:val="0"/>
              <w:spacing w:before="60" w:after="60" w:line="276" w:lineRule="auto"/>
              <w:rPr>
                <w:iCs/>
                <w:sz w:val="24"/>
                <w:szCs w:val="24"/>
              </w:rPr>
            </w:pPr>
            <w:r w:rsidRPr="00DD3B19">
              <w:rPr>
                <w:iCs/>
                <w:sz w:val="24"/>
                <w:szCs w:val="24"/>
              </w:rPr>
              <w:t xml:space="preserve">Na Pankráci 546/56, 140 00 Praha 4 </w:t>
            </w:r>
          </w:p>
        </w:tc>
      </w:tr>
      <w:tr w:rsidR="00D43B81" w:rsidRPr="00DD3B19" w14:paraId="50D191C2" w14:textId="77777777" w:rsidTr="00587DAC">
        <w:tc>
          <w:tcPr>
            <w:tcW w:w="4395" w:type="dxa"/>
            <w:shd w:val="clear" w:color="auto" w:fill="BFBFBF"/>
            <w:vAlign w:val="center"/>
          </w:tcPr>
          <w:p w14:paraId="338BADAA" w14:textId="77777777" w:rsidR="00D43B81" w:rsidRPr="00DD3B19" w:rsidRDefault="00D43B81" w:rsidP="00443773">
            <w:pPr>
              <w:widowControl w:val="0"/>
              <w:spacing w:before="60" w:after="60" w:line="276" w:lineRule="auto"/>
              <w:rPr>
                <w:b/>
                <w:sz w:val="24"/>
                <w:szCs w:val="24"/>
              </w:rPr>
            </w:pPr>
            <w:r w:rsidRPr="00DD3B19">
              <w:rPr>
                <w:b/>
                <w:sz w:val="24"/>
                <w:szCs w:val="24"/>
              </w:rPr>
              <w:t>Datová schránka</w:t>
            </w:r>
          </w:p>
        </w:tc>
        <w:tc>
          <w:tcPr>
            <w:tcW w:w="4677" w:type="dxa"/>
            <w:vAlign w:val="center"/>
          </w:tcPr>
          <w:p w14:paraId="10921F90" w14:textId="77777777" w:rsidR="00D43B81" w:rsidRPr="00DD3B19" w:rsidRDefault="00D43B81" w:rsidP="00443773">
            <w:pPr>
              <w:widowControl w:val="0"/>
              <w:spacing w:before="60" w:after="60" w:line="276" w:lineRule="auto"/>
              <w:rPr>
                <w:iCs/>
                <w:sz w:val="24"/>
                <w:szCs w:val="24"/>
              </w:rPr>
            </w:pPr>
            <w:r w:rsidRPr="005B20AB">
              <w:rPr>
                <w:sz w:val="24"/>
              </w:rPr>
              <w:t>zjq4rhz</w:t>
            </w:r>
          </w:p>
        </w:tc>
      </w:tr>
      <w:tr w:rsidR="009A25C4" w:rsidRPr="00DD3B19" w14:paraId="2DE9E467" w14:textId="77777777" w:rsidTr="00587DAC">
        <w:tc>
          <w:tcPr>
            <w:tcW w:w="4395" w:type="dxa"/>
            <w:shd w:val="clear" w:color="auto" w:fill="BFBFBF"/>
            <w:vAlign w:val="center"/>
          </w:tcPr>
          <w:p w14:paraId="12D18D08" w14:textId="77777777" w:rsidR="009A25C4" w:rsidRPr="00DD3B19" w:rsidRDefault="009A25C4" w:rsidP="00443773">
            <w:pPr>
              <w:widowControl w:val="0"/>
              <w:spacing w:before="60" w:after="60" w:line="276" w:lineRule="auto"/>
              <w:rPr>
                <w:b/>
                <w:sz w:val="24"/>
                <w:szCs w:val="24"/>
              </w:rPr>
            </w:pPr>
            <w:r w:rsidRPr="00DD3B19">
              <w:rPr>
                <w:b/>
                <w:sz w:val="24"/>
                <w:szCs w:val="24"/>
              </w:rPr>
              <w:t>IČ</w:t>
            </w:r>
            <w:r w:rsidR="002C5269" w:rsidRPr="00DD3B19">
              <w:rPr>
                <w:b/>
                <w:sz w:val="24"/>
                <w:szCs w:val="24"/>
              </w:rPr>
              <w:t>O</w:t>
            </w:r>
            <w:r w:rsidRPr="00DD3B19">
              <w:rPr>
                <w:b/>
                <w:sz w:val="24"/>
                <w:szCs w:val="24"/>
              </w:rPr>
              <w:t xml:space="preserve"> zadavatele</w:t>
            </w:r>
          </w:p>
        </w:tc>
        <w:tc>
          <w:tcPr>
            <w:tcW w:w="4677" w:type="dxa"/>
            <w:vAlign w:val="center"/>
          </w:tcPr>
          <w:p w14:paraId="0C1C1F50" w14:textId="77777777" w:rsidR="009A25C4" w:rsidRPr="00DD3B19" w:rsidRDefault="00D43B81" w:rsidP="00443773">
            <w:pPr>
              <w:widowControl w:val="0"/>
              <w:spacing w:before="60" w:after="60" w:line="276" w:lineRule="auto"/>
              <w:rPr>
                <w:sz w:val="24"/>
                <w:szCs w:val="24"/>
              </w:rPr>
            </w:pPr>
            <w:r w:rsidRPr="00DD3B19">
              <w:rPr>
                <w:iCs/>
                <w:sz w:val="24"/>
                <w:szCs w:val="24"/>
              </w:rPr>
              <w:t>65993390</w:t>
            </w:r>
          </w:p>
        </w:tc>
      </w:tr>
      <w:tr w:rsidR="00D43B81" w:rsidRPr="00DD3B19" w14:paraId="1A898457" w14:textId="77777777" w:rsidTr="00587DAC">
        <w:tc>
          <w:tcPr>
            <w:tcW w:w="4395" w:type="dxa"/>
            <w:shd w:val="clear" w:color="auto" w:fill="BFBFBF"/>
            <w:vAlign w:val="center"/>
          </w:tcPr>
          <w:p w14:paraId="00EC20EF" w14:textId="77777777" w:rsidR="00D43B81" w:rsidRPr="00DD3B19" w:rsidRDefault="00D43B81" w:rsidP="00443773">
            <w:pPr>
              <w:widowControl w:val="0"/>
              <w:spacing w:before="60" w:after="60" w:line="276" w:lineRule="auto"/>
              <w:rPr>
                <w:b/>
                <w:sz w:val="24"/>
                <w:szCs w:val="24"/>
              </w:rPr>
            </w:pPr>
            <w:r w:rsidRPr="00DD3B19">
              <w:rPr>
                <w:b/>
                <w:sz w:val="24"/>
                <w:szCs w:val="24"/>
              </w:rPr>
              <w:t>DIČ zadavatele</w:t>
            </w:r>
          </w:p>
        </w:tc>
        <w:tc>
          <w:tcPr>
            <w:tcW w:w="4677" w:type="dxa"/>
            <w:vAlign w:val="center"/>
          </w:tcPr>
          <w:p w14:paraId="7DB8184F" w14:textId="77777777" w:rsidR="00D43B81" w:rsidRPr="00DD3B19" w:rsidRDefault="00D43B81" w:rsidP="00443773">
            <w:pPr>
              <w:widowControl w:val="0"/>
              <w:spacing w:before="60" w:after="60" w:line="276" w:lineRule="auto"/>
              <w:rPr>
                <w:iCs/>
                <w:sz w:val="24"/>
                <w:szCs w:val="24"/>
              </w:rPr>
            </w:pPr>
            <w:r w:rsidRPr="00DD3B19">
              <w:rPr>
                <w:iCs/>
                <w:sz w:val="24"/>
                <w:szCs w:val="24"/>
              </w:rPr>
              <w:t>CZ65993390</w:t>
            </w:r>
          </w:p>
        </w:tc>
      </w:tr>
      <w:tr w:rsidR="009A25C4" w:rsidRPr="00DD3B19" w14:paraId="743A04AE" w14:textId="77777777" w:rsidTr="00587DAC">
        <w:tc>
          <w:tcPr>
            <w:tcW w:w="4395" w:type="dxa"/>
            <w:shd w:val="clear" w:color="auto" w:fill="BFBFBF"/>
            <w:vAlign w:val="center"/>
          </w:tcPr>
          <w:p w14:paraId="28A6C35E" w14:textId="77777777" w:rsidR="009A25C4" w:rsidRPr="002620F2" w:rsidRDefault="009A25C4" w:rsidP="00443773">
            <w:pPr>
              <w:widowControl w:val="0"/>
              <w:spacing w:before="60" w:after="60" w:line="276" w:lineRule="auto"/>
              <w:rPr>
                <w:b/>
                <w:sz w:val="24"/>
                <w:szCs w:val="24"/>
              </w:rPr>
            </w:pPr>
            <w:r w:rsidRPr="002620F2">
              <w:rPr>
                <w:b/>
                <w:sz w:val="24"/>
                <w:szCs w:val="24"/>
              </w:rPr>
              <w:t>Osoba oprávněná zastupovat zadavatele</w:t>
            </w:r>
          </w:p>
        </w:tc>
        <w:tc>
          <w:tcPr>
            <w:tcW w:w="4677" w:type="dxa"/>
            <w:vAlign w:val="center"/>
          </w:tcPr>
          <w:p w14:paraId="20A1A4BF" w14:textId="71F0333E" w:rsidR="009A25C4" w:rsidRPr="003E5444" w:rsidRDefault="007F525F" w:rsidP="007F525F">
            <w:pPr>
              <w:widowControl w:val="0"/>
              <w:spacing w:before="60" w:after="60" w:line="276" w:lineRule="auto"/>
              <w:rPr>
                <w:noProof/>
                <w:sz w:val="24"/>
                <w:szCs w:val="24"/>
              </w:rPr>
            </w:pPr>
            <w:r w:rsidRPr="003E5444">
              <w:rPr>
                <w:sz w:val="24"/>
                <w:szCs w:val="24"/>
              </w:rPr>
              <w:t xml:space="preserve">Ing. Radek Mátl, generální </w:t>
            </w:r>
            <w:r w:rsidR="00EF60AB" w:rsidRPr="003E5444">
              <w:rPr>
                <w:sz w:val="24"/>
                <w:szCs w:val="24"/>
              </w:rPr>
              <w:t>ředitel</w:t>
            </w:r>
          </w:p>
        </w:tc>
      </w:tr>
      <w:tr w:rsidR="00D43B81" w:rsidRPr="00DD3B19" w14:paraId="1C7716B2" w14:textId="77777777" w:rsidTr="00587DAC">
        <w:trPr>
          <w:trHeight w:val="970"/>
        </w:trPr>
        <w:tc>
          <w:tcPr>
            <w:tcW w:w="4395" w:type="dxa"/>
            <w:shd w:val="clear" w:color="auto" w:fill="BFBFBF"/>
            <w:vAlign w:val="center"/>
          </w:tcPr>
          <w:p w14:paraId="70D28A7C" w14:textId="77777777" w:rsidR="00D43B81" w:rsidRPr="00DD3B19" w:rsidRDefault="00D43B81" w:rsidP="00443773">
            <w:pPr>
              <w:widowControl w:val="0"/>
              <w:spacing w:before="60" w:after="60" w:line="276" w:lineRule="auto"/>
              <w:rPr>
                <w:b/>
                <w:sz w:val="24"/>
                <w:szCs w:val="24"/>
              </w:rPr>
            </w:pPr>
            <w:r w:rsidRPr="00DD3B19">
              <w:rPr>
                <w:b/>
                <w:sz w:val="24"/>
                <w:szCs w:val="24"/>
              </w:rPr>
              <w:t>Útvar zadavatele zajišťující administrativu zadávacího řízení</w:t>
            </w:r>
            <w:r w:rsidRPr="00DD3B19">
              <w:rPr>
                <w:b/>
                <w:sz w:val="24"/>
                <w:szCs w:val="24"/>
              </w:rPr>
              <w:tab/>
            </w:r>
          </w:p>
        </w:tc>
        <w:tc>
          <w:tcPr>
            <w:tcW w:w="4677" w:type="dxa"/>
            <w:vAlign w:val="center"/>
          </w:tcPr>
          <w:p w14:paraId="581799E0" w14:textId="29DBB9B7" w:rsidR="00D43B81" w:rsidRPr="00DD3B19" w:rsidRDefault="00D43B81" w:rsidP="00D1146E">
            <w:pPr>
              <w:widowControl w:val="0"/>
              <w:spacing w:before="60" w:after="60" w:line="276" w:lineRule="auto"/>
              <w:rPr>
                <w:iCs/>
                <w:sz w:val="24"/>
                <w:szCs w:val="24"/>
              </w:rPr>
            </w:pPr>
            <w:r w:rsidRPr="00DD3B19">
              <w:rPr>
                <w:iCs/>
                <w:sz w:val="24"/>
                <w:szCs w:val="24"/>
              </w:rPr>
              <w:t>Ředitelství silnic a dálnic ČR</w:t>
            </w:r>
            <w:r w:rsidR="004A316C">
              <w:rPr>
                <w:iCs/>
                <w:sz w:val="24"/>
                <w:szCs w:val="24"/>
              </w:rPr>
              <w:t xml:space="preserve">, </w:t>
            </w:r>
            <w:r w:rsidR="008A6ACC">
              <w:rPr>
                <w:iCs/>
                <w:sz w:val="24"/>
                <w:szCs w:val="24"/>
              </w:rPr>
              <w:t xml:space="preserve">Správa </w:t>
            </w:r>
            <w:r w:rsidR="004A316C">
              <w:rPr>
                <w:iCs/>
                <w:sz w:val="24"/>
                <w:szCs w:val="24"/>
              </w:rPr>
              <w:t>Karlovy V</w:t>
            </w:r>
            <w:r w:rsidR="00D1146E">
              <w:rPr>
                <w:iCs/>
                <w:sz w:val="24"/>
                <w:szCs w:val="24"/>
              </w:rPr>
              <w:t>ary</w:t>
            </w:r>
            <w:r w:rsidR="004A316C">
              <w:rPr>
                <w:iCs/>
                <w:sz w:val="24"/>
                <w:szCs w:val="24"/>
              </w:rPr>
              <w:t xml:space="preserve">, </w:t>
            </w:r>
            <w:r w:rsidR="00D1146E">
              <w:rPr>
                <w:iCs/>
                <w:sz w:val="24"/>
                <w:szCs w:val="24"/>
              </w:rPr>
              <w:t>360 06</w:t>
            </w:r>
            <w:r w:rsidR="008A6ACC">
              <w:rPr>
                <w:iCs/>
                <w:sz w:val="24"/>
                <w:szCs w:val="24"/>
              </w:rPr>
              <w:t xml:space="preserve"> </w:t>
            </w:r>
            <w:r w:rsidR="00D1146E">
              <w:rPr>
                <w:iCs/>
                <w:sz w:val="24"/>
                <w:szCs w:val="24"/>
              </w:rPr>
              <w:t>Karlovy Vary</w:t>
            </w:r>
          </w:p>
        </w:tc>
      </w:tr>
      <w:tr w:rsidR="005A252C" w:rsidRPr="00DD3B19" w14:paraId="7B6E3180" w14:textId="77777777" w:rsidTr="00587DAC">
        <w:tc>
          <w:tcPr>
            <w:tcW w:w="4395" w:type="dxa"/>
            <w:shd w:val="clear" w:color="auto" w:fill="BFBFBF"/>
            <w:vAlign w:val="center"/>
          </w:tcPr>
          <w:p w14:paraId="1FAE68DB" w14:textId="77777777" w:rsidR="005A252C" w:rsidRPr="00DD3B19" w:rsidRDefault="005A252C" w:rsidP="00443773">
            <w:pPr>
              <w:widowControl w:val="0"/>
              <w:spacing w:before="60" w:after="60" w:line="276" w:lineRule="auto"/>
              <w:rPr>
                <w:b/>
                <w:sz w:val="24"/>
                <w:szCs w:val="24"/>
              </w:rPr>
            </w:pPr>
            <w:r w:rsidRPr="00DD3B19">
              <w:rPr>
                <w:b/>
                <w:sz w:val="24"/>
                <w:szCs w:val="24"/>
              </w:rPr>
              <w:t>Kontaktní osoba</w:t>
            </w:r>
          </w:p>
        </w:tc>
        <w:tc>
          <w:tcPr>
            <w:tcW w:w="4677" w:type="dxa"/>
            <w:vAlign w:val="center"/>
          </w:tcPr>
          <w:p w14:paraId="00F96A43" w14:textId="34D2A1A8" w:rsidR="005A252C" w:rsidRPr="008A6ACC" w:rsidRDefault="002620F2" w:rsidP="008A6ACC">
            <w:pPr>
              <w:widowControl w:val="0"/>
              <w:spacing w:before="60" w:after="60" w:line="276" w:lineRule="auto"/>
              <w:jc w:val="both"/>
              <w:rPr>
                <w:sz w:val="24"/>
              </w:rPr>
            </w:pPr>
            <w:r>
              <w:rPr>
                <w:sz w:val="24"/>
                <w:szCs w:val="24"/>
              </w:rPr>
              <w:t>Zuzana Bujárková</w:t>
            </w:r>
          </w:p>
        </w:tc>
      </w:tr>
      <w:tr w:rsidR="00D43B81" w:rsidRPr="00DD3B19" w14:paraId="524077E8" w14:textId="77777777" w:rsidTr="00587DAC">
        <w:tc>
          <w:tcPr>
            <w:tcW w:w="4395" w:type="dxa"/>
            <w:shd w:val="clear" w:color="auto" w:fill="BFBFBF"/>
            <w:vAlign w:val="center"/>
          </w:tcPr>
          <w:p w14:paraId="4D6DFF4D" w14:textId="77777777" w:rsidR="00D43B81" w:rsidRPr="00DD3B19" w:rsidRDefault="00D43B81" w:rsidP="00443773">
            <w:pPr>
              <w:widowControl w:val="0"/>
              <w:spacing w:before="60" w:after="60" w:line="276" w:lineRule="auto"/>
              <w:rPr>
                <w:b/>
                <w:sz w:val="24"/>
                <w:szCs w:val="24"/>
              </w:rPr>
            </w:pPr>
            <w:r w:rsidRPr="00DD3B19">
              <w:rPr>
                <w:b/>
                <w:sz w:val="24"/>
                <w:szCs w:val="24"/>
              </w:rPr>
              <w:t>Telefon</w:t>
            </w:r>
          </w:p>
        </w:tc>
        <w:tc>
          <w:tcPr>
            <w:tcW w:w="4677" w:type="dxa"/>
            <w:vAlign w:val="center"/>
          </w:tcPr>
          <w:p w14:paraId="0FE7FF79" w14:textId="45E76AFA" w:rsidR="00D43B81" w:rsidRPr="002620F2" w:rsidRDefault="002620F2" w:rsidP="00443773">
            <w:pPr>
              <w:widowControl w:val="0"/>
              <w:spacing w:before="60" w:after="60" w:line="276" w:lineRule="auto"/>
              <w:jc w:val="both"/>
              <w:rPr>
                <w:sz w:val="24"/>
              </w:rPr>
            </w:pPr>
            <w:r w:rsidRPr="002620F2">
              <w:rPr>
                <w:sz w:val="24"/>
              </w:rPr>
              <w:t>+420 954 910 231</w:t>
            </w:r>
          </w:p>
        </w:tc>
      </w:tr>
      <w:tr w:rsidR="005A252C" w:rsidRPr="00DD3B19" w14:paraId="2FED1C5A" w14:textId="77777777" w:rsidTr="00587DAC">
        <w:tc>
          <w:tcPr>
            <w:tcW w:w="4395" w:type="dxa"/>
            <w:shd w:val="clear" w:color="auto" w:fill="BFBFBF"/>
            <w:vAlign w:val="center"/>
          </w:tcPr>
          <w:p w14:paraId="0E44ECE8" w14:textId="77777777" w:rsidR="005A252C" w:rsidRPr="00DD3B19" w:rsidRDefault="005A252C" w:rsidP="00443773">
            <w:pPr>
              <w:widowControl w:val="0"/>
              <w:spacing w:before="60" w:after="60" w:line="276" w:lineRule="auto"/>
              <w:rPr>
                <w:b/>
                <w:sz w:val="24"/>
                <w:szCs w:val="24"/>
              </w:rPr>
            </w:pPr>
            <w:r w:rsidRPr="00DD3B19">
              <w:rPr>
                <w:b/>
                <w:sz w:val="24"/>
                <w:szCs w:val="24"/>
              </w:rPr>
              <w:t>E-mail</w:t>
            </w:r>
          </w:p>
        </w:tc>
        <w:tc>
          <w:tcPr>
            <w:tcW w:w="4677" w:type="dxa"/>
            <w:vAlign w:val="center"/>
          </w:tcPr>
          <w:p w14:paraId="054129CC" w14:textId="4D701021" w:rsidR="005A252C" w:rsidRPr="002620F2" w:rsidRDefault="00E12750" w:rsidP="008A6ACC">
            <w:pPr>
              <w:widowControl w:val="0"/>
              <w:spacing w:before="60" w:after="60" w:line="276" w:lineRule="auto"/>
              <w:jc w:val="both"/>
              <w:rPr>
                <w:sz w:val="24"/>
                <w:szCs w:val="24"/>
              </w:rPr>
            </w:pPr>
            <w:hyperlink r:id="rId8" w:history="1">
              <w:r w:rsidR="002620F2" w:rsidRPr="002620F2">
                <w:rPr>
                  <w:rStyle w:val="Hypertextovodkaz"/>
                  <w:iCs/>
                  <w:sz w:val="24"/>
                  <w:szCs w:val="24"/>
                </w:rPr>
                <w:t>zuzana.bujarkova@rsd.cz</w:t>
              </w:r>
            </w:hyperlink>
            <w:r w:rsidR="002620F2" w:rsidRPr="002620F2">
              <w:rPr>
                <w:iCs/>
                <w:sz w:val="24"/>
                <w:szCs w:val="24"/>
              </w:rPr>
              <w:t xml:space="preserve"> </w:t>
            </w:r>
          </w:p>
        </w:tc>
      </w:tr>
    </w:tbl>
    <w:p w14:paraId="366566BD" w14:textId="77777777" w:rsidR="00293F90" w:rsidRPr="00DD3B19" w:rsidRDefault="00293F90" w:rsidP="00443773">
      <w:pPr>
        <w:pStyle w:val="Nadpis2"/>
        <w:keepLines/>
        <w:numPr>
          <w:ilvl w:val="1"/>
          <w:numId w:val="1"/>
        </w:numPr>
        <w:spacing w:before="120" w:after="120" w:line="276" w:lineRule="auto"/>
        <w:ind w:left="567" w:hanging="567"/>
        <w:rPr>
          <w:b/>
          <w:szCs w:val="24"/>
        </w:rPr>
      </w:pPr>
      <w:bookmarkStart w:id="46" w:name="_Ref207332822"/>
      <w:bookmarkStart w:id="47" w:name="_Toc459112120"/>
      <w:bookmarkStart w:id="48" w:name="_Toc459294005"/>
      <w:r w:rsidRPr="00DD3B19">
        <w:rPr>
          <w:b/>
          <w:szCs w:val="24"/>
        </w:rPr>
        <w:t>Kontaktní osoby zadavatele</w:t>
      </w:r>
      <w:bookmarkEnd w:id="46"/>
      <w:bookmarkEnd w:id="47"/>
      <w:bookmarkEnd w:id="48"/>
    </w:p>
    <w:p w14:paraId="6B23236B" w14:textId="77777777" w:rsidR="00B4568A" w:rsidRPr="00DD3B19" w:rsidRDefault="00293F90" w:rsidP="00443773">
      <w:pPr>
        <w:pStyle w:val="Zkladntext"/>
        <w:keepNext/>
        <w:keepLines/>
        <w:spacing w:after="60" w:line="276" w:lineRule="auto"/>
        <w:rPr>
          <w:szCs w:val="24"/>
        </w:rPr>
      </w:pPr>
      <w:r w:rsidRPr="00DD3B19">
        <w:rPr>
          <w:szCs w:val="24"/>
        </w:rPr>
        <w:t>Kontaktní osob</w:t>
      </w:r>
      <w:r w:rsidR="00E41728" w:rsidRPr="00DD3B19">
        <w:rPr>
          <w:szCs w:val="24"/>
        </w:rPr>
        <w:t>a</w:t>
      </w:r>
      <w:r w:rsidRPr="00DD3B19">
        <w:rPr>
          <w:szCs w:val="24"/>
        </w:rPr>
        <w:t xml:space="preserve"> ve věcech souvisejících s</w:t>
      </w:r>
      <w:r w:rsidR="00224DF9" w:rsidRPr="00DD3B19">
        <w:rPr>
          <w:szCs w:val="24"/>
        </w:rPr>
        <w:t>e</w:t>
      </w:r>
      <w:r w:rsidRPr="00DD3B19">
        <w:rPr>
          <w:szCs w:val="24"/>
        </w:rPr>
        <w:t> </w:t>
      </w:r>
      <w:r w:rsidR="00224DF9" w:rsidRPr="00DD3B19">
        <w:rPr>
          <w:szCs w:val="24"/>
        </w:rPr>
        <w:t xml:space="preserve">zadáváním této </w:t>
      </w:r>
      <w:r w:rsidRPr="00DD3B19">
        <w:rPr>
          <w:szCs w:val="24"/>
        </w:rPr>
        <w:t>veřejn</w:t>
      </w:r>
      <w:r w:rsidR="00224DF9" w:rsidRPr="00DD3B19">
        <w:rPr>
          <w:szCs w:val="24"/>
        </w:rPr>
        <w:t>é</w:t>
      </w:r>
      <w:r w:rsidRPr="00DD3B19">
        <w:rPr>
          <w:szCs w:val="24"/>
        </w:rPr>
        <w:t xml:space="preserve"> zakázk</w:t>
      </w:r>
      <w:r w:rsidR="00224DF9" w:rsidRPr="00DD3B19">
        <w:rPr>
          <w:szCs w:val="24"/>
        </w:rPr>
        <w:t>y</w:t>
      </w:r>
      <w:r w:rsidRPr="00DD3B19">
        <w:rPr>
          <w:szCs w:val="24"/>
        </w:rPr>
        <w:t xml:space="preserve"> je</w:t>
      </w:r>
      <w:r w:rsidR="005A252C" w:rsidRPr="00DD3B19">
        <w:rPr>
          <w:szCs w:val="24"/>
        </w:rPr>
        <w:t xml:space="preserve"> uvedena v čl. 1.1 zadávací dokumentace</w:t>
      </w:r>
      <w:r w:rsidR="00CA29EB" w:rsidRPr="00DD3B19">
        <w:rPr>
          <w:szCs w:val="24"/>
        </w:rPr>
        <w:t xml:space="preserve">. </w:t>
      </w:r>
      <w:r w:rsidRPr="00DD3B19">
        <w:rPr>
          <w:szCs w:val="24"/>
        </w:rPr>
        <w:t>Kontaktní osoba zajišťuje veškerou komunikaci zadavatele s dodavateli (tím ne</w:t>
      </w:r>
      <w:r w:rsidR="001F307D" w:rsidRPr="00DD3B19">
        <w:rPr>
          <w:szCs w:val="24"/>
        </w:rPr>
        <w:t>jsou</w:t>
      </w:r>
      <w:r w:rsidRPr="00DD3B19">
        <w:rPr>
          <w:szCs w:val="24"/>
        </w:rPr>
        <w:t xml:space="preserve"> dotčen</w:t>
      </w:r>
      <w:r w:rsidR="001F307D" w:rsidRPr="00DD3B19">
        <w:rPr>
          <w:szCs w:val="24"/>
        </w:rPr>
        <w:t>a</w:t>
      </w:r>
      <w:r w:rsidRPr="00DD3B19">
        <w:rPr>
          <w:szCs w:val="24"/>
        </w:rPr>
        <w:t xml:space="preserve"> oprávnění statutárního orgánu či jiné pověřené osoby zadavate</w:t>
      </w:r>
      <w:r w:rsidR="00FF7D1D" w:rsidRPr="00DD3B19">
        <w:rPr>
          <w:szCs w:val="24"/>
        </w:rPr>
        <w:t>le</w:t>
      </w:r>
      <w:r w:rsidR="001F307D" w:rsidRPr="00DD3B19">
        <w:rPr>
          <w:szCs w:val="24"/>
        </w:rPr>
        <w:t xml:space="preserve"> daná ZZVZ</w:t>
      </w:r>
      <w:r w:rsidR="00F129BD" w:rsidRPr="00DD3B19">
        <w:rPr>
          <w:szCs w:val="24"/>
        </w:rPr>
        <w:t>.</w:t>
      </w:r>
    </w:p>
    <w:p w14:paraId="3E12BA01" w14:textId="77777777" w:rsidR="00EF1466" w:rsidRPr="00DD3B19" w:rsidRDefault="00EF1466" w:rsidP="00443773">
      <w:pPr>
        <w:pStyle w:val="Nadpis2"/>
        <w:keepNext w:val="0"/>
        <w:keepLines/>
        <w:numPr>
          <w:ilvl w:val="1"/>
          <w:numId w:val="1"/>
        </w:numPr>
        <w:spacing w:before="120" w:after="120" w:line="276" w:lineRule="auto"/>
        <w:ind w:left="567" w:hanging="567"/>
        <w:rPr>
          <w:b/>
          <w:szCs w:val="24"/>
        </w:rPr>
      </w:pPr>
      <w:bookmarkStart w:id="49" w:name="_Toc459112121"/>
      <w:bookmarkStart w:id="50" w:name="_Toc459294006"/>
      <w:r w:rsidRPr="00DD3B19">
        <w:rPr>
          <w:b/>
          <w:szCs w:val="24"/>
        </w:rPr>
        <w:t xml:space="preserve">Označení osoby, která vypracovala část </w:t>
      </w:r>
      <w:bookmarkEnd w:id="49"/>
      <w:bookmarkEnd w:id="50"/>
      <w:r w:rsidR="007F4410">
        <w:rPr>
          <w:b/>
          <w:szCs w:val="24"/>
        </w:rPr>
        <w:t>zadávací dokumentace</w:t>
      </w:r>
      <w:r w:rsidR="00DD0E9C">
        <w:rPr>
          <w:b/>
          <w:szCs w:val="24"/>
        </w:rPr>
        <w:t>, předběžné tržní konzultace</w:t>
      </w:r>
    </w:p>
    <w:p w14:paraId="6F769532" w14:textId="77777777" w:rsidR="00EF1466" w:rsidRPr="00B00477" w:rsidRDefault="00EF1466" w:rsidP="00B00477">
      <w:pPr>
        <w:pStyle w:val="Odstavecseseznamem"/>
        <w:numPr>
          <w:ilvl w:val="2"/>
          <w:numId w:val="1"/>
        </w:numPr>
        <w:spacing w:after="60" w:line="276" w:lineRule="auto"/>
        <w:ind w:left="567" w:hanging="567"/>
        <w:jc w:val="both"/>
        <w:rPr>
          <w:sz w:val="24"/>
          <w:szCs w:val="24"/>
        </w:rPr>
      </w:pPr>
      <w:bookmarkStart w:id="51" w:name="_Toc459112122"/>
      <w:bookmarkStart w:id="52" w:name="_Toc459294007"/>
      <w:r w:rsidRPr="00B00477">
        <w:rPr>
          <w:sz w:val="24"/>
          <w:szCs w:val="24"/>
        </w:rPr>
        <w:t xml:space="preserve">Zadavatel uvádí, že </w:t>
      </w:r>
      <w:r w:rsidR="00874DAC" w:rsidRPr="00B00477">
        <w:rPr>
          <w:sz w:val="24"/>
          <w:szCs w:val="24"/>
        </w:rPr>
        <w:t xml:space="preserve">níže uvedené části zadávací dokumentace </w:t>
      </w:r>
      <w:r w:rsidRPr="00B00477">
        <w:rPr>
          <w:sz w:val="24"/>
          <w:szCs w:val="24"/>
        </w:rPr>
        <w:t>vypracovala osoba odlišná od zadavatele, a to konkrétně</w:t>
      </w:r>
      <w:r w:rsidR="00051C69" w:rsidRPr="00B00477">
        <w:rPr>
          <w:sz w:val="24"/>
          <w:szCs w:val="24"/>
        </w:rPr>
        <w:t>:</w:t>
      </w:r>
      <w:bookmarkEnd w:id="51"/>
      <w:bookmarkEnd w:id="52"/>
    </w:p>
    <w:tbl>
      <w:tblPr>
        <w:tblStyle w:val="Mkatabulky"/>
        <w:tblW w:w="9067" w:type="dxa"/>
        <w:tblLook w:val="04A0" w:firstRow="1" w:lastRow="0" w:firstColumn="1" w:lastColumn="0" w:noHBand="0" w:noVBand="1"/>
      </w:tblPr>
      <w:tblGrid>
        <w:gridCol w:w="4673"/>
        <w:gridCol w:w="4394"/>
      </w:tblGrid>
      <w:tr w:rsidR="005A252C" w:rsidRPr="00DD3B19" w14:paraId="1A84FE78" w14:textId="77777777" w:rsidTr="00587DAC">
        <w:tc>
          <w:tcPr>
            <w:tcW w:w="4673" w:type="dxa"/>
          </w:tcPr>
          <w:p w14:paraId="3346A164" w14:textId="77777777" w:rsidR="005A252C" w:rsidRPr="00DD3B19" w:rsidRDefault="005A252C" w:rsidP="002620F2">
            <w:pPr>
              <w:spacing w:before="60" w:after="60" w:line="276" w:lineRule="auto"/>
              <w:jc w:val="center"/>
              <w:rPr>
                <w:sz w:val="24"/>
                <w:szCs w:val="24"/>
              </w:rPr>
            </w:pPr>
            <w:r w:rsidRPr="005B20AB">
              <w:rPr>
                <w:b/>
                <w:sz w:val="24"/>
              </w:rPr>
              <w:t>Část zadávací dokumentace</w:t>
            </w:r>
          </w:p>
        </w:tc>
        <w:tc>
          <w:tcPr>
            <w:tcW w:w="4394" w:type="dxa"/>
          </w:tcPr>
          <w:p w14:paraId="37AA477B" w14:textId="77777777" w:rsidR="005A252C" w:rsidRPr="00DD3B19" w:rsidRDefault="005A252C" w:rsidP="002620F2">
            <w:pPr>
              <w:spacing w:before="60" w:after="60" w:line="276" w:lineRule="auto"/>
              <w:jc w:val="center"/>
              <w:rPr>
                <w:sz w:val="24"/>
                <w:szCs w:val="24"/>
              </w:rPr>
            </w:pPr>
            <w:r w:rsidRPr="005B20AB">
              <w:rPr>
                <w:b/>
                <w:sz w:val="24"/>
              </w:rPr>
              <w:t>Označení osoby</w:t>
            </w:r>
          </w:p>
        </w:tc>
      </w:tr>
      <w:tr w:rsidR="00EC5AF1" w:rsidRPr="00DD3B19" w14:paraId="77B9FF59" w14:textId="77777777" w:rsidTr="00587DAC">
        <w:tc>
          <w:tcPr>
            <w:tcW w:w="4673" w:type="dxa"/>
            <w:vAlign w:val="center"/>
          </w:tcPr>
          <w:p w14:paraId="7B2311B0" w14:textId="77777777" w:rsidR="00EC5AF1" w:rsidRPr="00EC5AF1" w:rsidRDefault="00EC5AF1" w:rsidP="002620F2">
            <w:pPr>
              <w:spacing w:before="60" w:after="60"/>
              <w:rPr>
                <w:sz w:val="24"/>
                <w:szCs w:val="24"/>
                <w:highlight w:val="green"/>
              </w:rPr>
            </w:pPr>
            <w:r w:rsidRPr="00EC5AF1">
              <w:rPr>
                <w:sz w:val="24"/>
                <w:szCs w:val="24"/>
              </w:rPr>
              <w:t>Příloha č. 10 – Smluvní podmínky pro výstavbu pozemních a inženýrských staveb projektovaných objednatelem – Obecné podmínky</w:t>
            </w:r>
          </w:p>
        </w:tc>
        <w:tc>
          <w:tcPr>
            <w:tcW w:w="4394" w:type="dxa"/>
            <w:vAlign w:val="center"/>
          </w:tcPr>
          <w:p w14:paraId="0B6A93D0" w14:textId="77777777" w:rsidR="00AA0179" w:rsidRPr="00EC5AF1" w:rsidRDefault="00AA0179" w:rsidP="002620F2">
            <w:pPr>
              <w:spacing w:before="60" w:after="60"/>
              <w:rPr>
                <w:sz w:val="24"/>
                <w:szCs w:val="24"/>
              </w:rPr>
            </w:pPr>
            <w:r w:rsidRPr="00EC5AF1">
              <w:rPr>
                <w:sz w:val="24"/>
                <w:szCs w:val="24"/>
              </w:rPr>
              <w:t xml:space="preserve">International </w:t>
            </w:r>
            <w:proofErr w:type="spellStart"/>
            <w:r w:rsidRPr="00EC5AF1">
              <w:rPr>
                <w:sz w:val="24"/>
                <w:szCs w:val="24"/>
              </w:rPr>
              <w:t>Federation</w:t>
            </w:r>
            <w:proofErr w:type="spellEnd"/>
            <w:r w:rsidRPr="00EC5AF1">
              <w:rPr>
                <w:sz w:val="24"/>
                <w:szCs w:val="24"/>
              </w:rPr>
              <w:t xml:space="preserve"> of </w:t>
            </w:r>
            <w:proofErr w:type="spellStart"/>
            <w:r w:rsidRPr="00EC5AF1">
              <w:rPr>
                <w:sz w:val="24"/>
                <w:szCs w:val="24"/>
              </w:rPr>
              <w:t>Consulting</w:t>
            </w:r>
            <w:proofErr w:type="spellEnd"/>
            <w:r w:rsidRPr="00EC5AF1">
              <w:rPr>
                <w:sz w:val="24"/>
                <w:szCs w:val="24"/>
              </w:rPr>
              <w:t xml:space="preserve"> </w:t>
            </w:r>
            <w:proofErr w:type="spellStart"/>
            <w:r w:rsidRPr="00EC5AF1">
              <w:rPr>
                <w:sz w:val="24"/>
                <w:szCs w:val="24"/>
              </w:rPr>
              <w:t>Engineers</w:t>
            </w:r>
            <w:proofErr w:type="spellEnd"/>
            <w:r w:rsidRPr="00EC5AF1">
              <w:rPr>
                <w:sz w:val="24"/>
                <w:szCs w:val="24"/>
              </w:rPr>
              <w:t xml:space="preserve"> (FIDIC)</w:t>
            </w:r>
          </w:p>
          <w:p w14:paraId="12B5443E" w14:textId="77777777" w:rsidR="00AA0179" w:rsidRPr="00EC5AF1" w:rsidRDefault="00AA0179" w:rsidP="002620F2">
            <w:pPr>
              <w:spacing w:before="60" w:after="60"/>
              <w:rPr>
                <w:sz w:val="24"/>
                <w:szCs w:val="24"/>
              </w:rPr>
            </w:pPr>
            <w:proofErr w:type="spellStart"/>
            <w:r w:rsidRPr="00EC5AF1">
              <w:rPr>
                <w:sz w:val="24"/>
                <w:szCs w:val="24"/>
              </w:rPr>
              <w:t>World</w:t>
            </w:r>
            <w:proofErr w:type="spellEnd"/>
            <w:r w:rsidRPr="00EC5AF1">
              <w:rPr>
                <w:sz w:val="24"/>
                <w:szCs w:val="24"/>
              </w:rPr>
              <w:t xml:space="preserve"> </w:t>
            </w:r>
            <w:proofErr w:type="spellStart"/>
            <w:r w:rsidRPr="00EC5AF1">
              <w:rPr>
                <w:sz w:val="24"/>
                <w:szCs w:val="24"/>
              </w:rPr>
              <w:t>Trade</w:t>
            </w:r>
            <w:proofErr w:type="spellEnd"/>
            <w:r w:rsidRPr="00EC5AF1">
              <w:rPr>
                <w:sz w:val="24"/>
                <w:szCs w:val="24"/>
              </w:rPr>
              <w:t xml:space="preserve"> Center II</w:t>
            </w:r>
          </w:p>
          <w:p w14:paraId="4F07C268" w14:textId="77777777" w:rsidR="00EC5AF1" w:rsidRPr="00EC5AF1" w:rsidRDefault="00AA0179" w:rsidP="002620F2">
            <w:pPr>
              <w:spacing w:before="60" w:after="60"/>
              <w:rPr>
                <w:sz w:val="24"/>
                <w:szCs w:val="24"/>
              </w:rPr>
            </w:pPr>
            <w:r w:rsidRPr="00EC5AF1">
              <w:rPr>
                <w:sz w:val="24"/>
                <w:szCs w:val="24"/>
              </w:rPr>
              <w:t>PO Box 311</w:t>
            </w:r>
            <w:r>
              <w:rPr>
                <w:sz w:val="24"/>
                <w:szCs w:val="24"/>
              </w:rPr>
              <w:t xml:space="preserve">, </w:t>
            </w:r>
            <w:r w:rsidRPr="00EC5AF1">
              <w:rPr>
                <w:sz w:val="24"/>
                <w:szCs w:val="24"/>
              </w:rPr>
              <w:t>1215 GENEVA 15</w:t>
            </w:r>
            <w:r>
              <w:rPr>
                <w:sz w:val="24"/>
                <w:szCs w:val="24"/>
              </w:rPr>
              <w:t xml:space="preserve">, </w:t>
            </w:r>
            <w:proofErr w:type="spellStart"/>
            <w:r w:rsidRPr="00EC5AF1">
              <w:rPr>
                <w:sz w:val="24"/>
                <w:szCs w:val="24"/>
              </w:rPr>
              <w:t>Switzerland</w:t>
            </w:r>
            <w:proofErr w:type="spellEnd"/>
          </w:p>
        </w:tc>
      </w:tr>
      <w:tr w:rsidR="00611439" w:rsidRPr="00DD3B19" w14:paraId="17B66BD2" w14:textId="77777777" w:rsidTr="00587DAC">
        <w:tc>
          <w:tcPr>
            <w:tcW w:w="4673" w:type="dxa"/>
            <w:vAlign w:val="center"/>
          </w:tcPr>
          <w:p w14:paraId="3585E4EE" w14:textId="77777777" w:rsidR="00597A3D" w:rsidRPr="007E613D" w:rsidRDefault="00597A3D" w:rsidP="002620F2">
            <w:pPr>
              <w:spacing w:before="60" w:after="60"/>
              <w:rPr>
                <w:sz w:val="24"/>
                <w:szCs w:val="24"/>
              </w:rPr>
            </w:pPr>
            <w:r w:rsidRPr="007E613D">
              <w:rPr>
                <w:sz w:val="24"/>
                <w:szCs w:val="24"/>
              </w:rPr>
              <w:t>Příloha č. 4 – Soupis prací – výkaz výměr</w:t>
            </w:r>
          </w:p>
          <w:p w14:paraId="6CAC5201" w14:textId="77777777" w:rsidR="00DD2B1E" w:rsidRPr="008B6292" w:rsidRDefault="00DD2B1E" w:rsidP="002620F2">
            <w:pPr>
              <w:spacing w:before="60" w:after="60"/>
              <w:rPr>
                <w:iCs/>
                <w:sz w:val="24"/>
                <w:szCs w:val="24"/>
              </w:rPr>
            </w:pPr>
            <w:r w:rsidRPr="008B6292">
              <w:rPr>
                <w:iCs/>
                <w:sz w:val="24"/>
                <w:szCs w:val="24"/>
              </w:rPr>
              <w:t>Příloha č. 5 – Technická specifikace</w:t>
            </w:r>
          </w:p>
          <w:p w14:paraId="29D2DE82" w14:textId="77777777" w:rsidR="00597A3D" w:rsidRPr="00EC5AF1" w:rsidRDefault="00597A3D" w:rsidP="002620F2">
            <w:pPr>
              <w:spacing w:before="60" w:after="60"/>
              <w:rPr>
                <w:sz w:val="24"/>
                <w:szCs w:val="24"/>
              </w:rPr>
            </w:pPr>
            <w:r w:rsidRPr="007E613D">
              <w:rPr>
                <w:sz w:val="24"/>
                <w:szCs w:val="24"/>
              </w:rPr>
              <w:t>Příloha č. 9 – Výkresy (Projektová dokumentace)</w:t>
            </w:r>
          </w:p>
        </w:tc>
        <w:tc>
          <w:tcPr>
            <w:tcW w:w="4394" w:type="dxa"/>
            <w:vAlign w:val="center"/>
          </w:tcPr>
          <w:p w14:paraId="2EEEE9C9" w14:textId="77777777" w:rsidR="002620F2" w:rsidRDefault="007E613D" w:rsidP="002620F2">
            <w:pPr>
              <w:spacing w:before="60" w:after="60"/>
              <w:rPr>
                <w:b/>
                <w:sz w:val="24"/>
                <w:szCs w:val="24"/>
              </w:rPr>
            </w:pPr>
            <w:r w:rsidRPr="0077118E">
              <w:rPr>
                <w:b/>
                <w:sz w:val="24"/>
                <w:szCs w:val="24"/>
              </w:rPr>
              <w:t>„</w:t>
            </w:r>
            <w:r w:rsidR="002620F2">
              <w:rPr>
                <w:b/>
                <w:sz w:val="24"/>
                <w:szCs w:val="24"/>
              </w:rPr>
              <w:t xml:space="preserve">SUDOP </w:t>
            </w:r>
            <w:proofErr w:type="spellStart"/>
            <w:r w:rsidR="002620F2">
              <w:rPr>
                <w:b/>
                <w:sz w:val="24"/>
                <w:szCs w:val="24"/>
              </w:rPr>
              <w:t>GROUP_Větší</w:t>
            </w:r>
            <w:proofErr w:type="spellEnd"/>
            <w:r w:rsidR="002620F2">
              <w:rPr>
                <w:b/>
                <w:sz w:val="24"/>
                <w:szCs w:val="24"/>
              </w:rPr>
              <w:t xml:space="preserve"> </w:t>
            </w:r>
            <w:proofErr w:type="spellStart"/>
            <w:r w:rsidR="002620F2">
              <w:rPr>
                <w:b/>
                <w:sz w:val="24"/>
                <w:szCs w:val="24"/>
              </w:rPr>
              <w:t>projekty_RS</w:t>
            </w:r>
            <w:proofErr w:type="spellEnd"/>
            <w:r w:rsidR="002620F2">
              <w:rPr>
                <w:b/>
                <w:sz w:val="24"/>
                <w:szCs w:val="24"/>
              </w:rPr>
              <w:t xml:space="preserve">" </w:t>
            </w:r>
          </w:p>
          <w:p w14:paraId="45710ED7" w14:textId="77777777" w:rsidR="002620F2" w:rsidRDefault="002620F2" w:rsidP="004A316C">
            <w:pPr>
              <w:rPr>
                <w:b/>
                <w:sz w:val="24"/>
                <w:szCs w:val="24"/>
              </w:rPr>
            </w:pPr>
          </w:p>
          <w:p w14:paraId="19AEFBAB" w14:textId="5C8A6C7E" w:rsidR="0077118E" w:rsidRPr="002620F2" w:rsidRDefault="0077118E" w:rsidP="002620F2">
            <w:pPr>
              <w:spacing w:before="60" w:after="60"/>
              <w:rPr>
                <w:sz w:val="24"/>
                <w:szCs w:val="24"/>
              </w:rPr>
            </w:pPr>
            <w:r w:rsidRPr="002620F2">
              <w:rPr>
                <w:sz w:val="24"/>
                <w:szCs w:val="24"/>
              </w:rPr>
              <w:t xml:space="preserve">Správce a Společník 1 </w:t>
            </w:r>
          </w:p>
          <w:p w14:paraId="6541EDDC" w14:textId="77777777" w:rsidR="002620F2" w:rsidRDefault="00BF1CD0" w:rsidP="002620F2">
            <w:pPr>
              <w:spacing w:before="60" w:after="60"/>
              <w:rPr>
                <w:b/>
                <w:sz w:val="24"/>
                <w:szCs w:val="24"/>
              </w:rPr>
            </w:pPr>
            <w:r w:rsidRPr="002620F2">
              <w:rPr>
                <w:b/>
                <w:sz w:val="24"/>
                <w:szCs w:val="24"/>
              </w:rPr>
              <w:t>SUDOP PPRAHA a.</w:t>
            </w:r>
            <w:r w:rsidR="002620F2">
              <w:rPr>
                <w:b/>
                <w:sz w:val="24"/>
                <w:szCs w:val="24"/>
              </w:rPr>
              <w:t xml:space="preserve"> s.</w:t>
            </w:r>
          </w:p>
          <w:p w14:paraId="48758959" w14:textId="5A395A16" w:rsidR="00611439" w:rsidRPr="002620F2" w:rsidRDefault="00611439" w:rsidP="002620F2">
            <w:pPr>
              <w:spacing w:before="60" w:after="60"/>
              <w:rPr>
                <w:sz w:val="24"/>
                <w:szCs w:val="24"/>
              </w:rPr>
            </w:pPr>
            <w:r w:rsidRPr="002620F2">
              <w:rPr>
                <w:sz w:val="24"/>
                <w:szCs w:val="24"/>
              </w:rPr>
              <w:t xml:space="preserve">Sídlo: </w:t>
            </w:r>
            <w:r w:rsidR="00BF1CD0" w:rsidRPr="002620F2">
              <w:rPr>
                <w:sz w:val="24"/>
                <w:szCs w:val="24"/>
              </w:rPr>
              <w:t>Praha 3, Žižkov, Olšanská 2643/1a, PSČ</w:t>
            </w:r>
            <w:r w:rsidR="006F7CDB" w:rsidRPr="002620F2">
              <w:rPr>
                <w:sz w:val="24"/>
                <w:szCs w:val="24"/>
              </w:rPr>
              <w:t>:</w:t>
            </w:r>
            <w:r w:rsidR="00BF1CD0" w:rsidRPr="002620F2">
              <w:rPr>
                <w:sz w:val="24"/>
                <w:szCs w:val="24"/>
              </w:rPr>
              <w:t xml:space="preserve"> 130 80</w:t>
            </w:r>
          </w:p>
          <w:p w14:paraId="6022EC8D" w14:textId="77777777" w:rsidR="00611439" w:rsidRPr="002620F2" w:rsidRDefault="00611439" w:rsidP="002620F2">
            <w:pPr>
              <w:spacing w:before="60" w:after="60"/>
              <w:rPr>
                <w:sz w:val="24"/>
                <w:szCs w:val="24"/>
              </w:rPr>
            </w:pPr>
            <w:r w:rsidRPr="002620F2">
              <w:rPr>
                <w:sz w:val="24"/>
                <w:szCs w:val="24"/>
              </w:rPr>
              <w:t xml:space="preserve">IČO: </w:t>
            </w:r>
            <w:r w:rsidR="00BF1CD0" w:rsidRPr="002620F2">
              <w:rPr>
                <w:sz w:val="24"/>
                <w:szCs w:val="24"/>
              </w:rPr>
              <w:t>25793349</w:t>
            </w:r>
          </w:p>
          <w:p w14:paraId="53BD307F" w14:textId="4B95EE7F" w:rsidR="007E613D" w:rsidRPr="002620F2" w:rsidRDefault="007E613D" w:rsidP="002620F2">
            <w:pPr>
              <w:spacing w:before="60" w:after="60"/>
              <w:rPr>
                <w:sz w:val="24"/>
                <w:szCs w:val="24"/>
              </w:rPr>
            </w:pPr>
            <w:r w:rsidRPr="002620F2">
              <w:rPr>
                <w:sz w:val="24"/>
                <w:szCs w:val="24"/>
              </w:rPr>
              <w:lastRenderedPageBreak/>
              <w:t>Společník</w:t>
            </w:r>
            <w:r w:rsidR="0077118E" w:rsidRPr="002620F2">
              <w:rPr>
                <w:sz w:val="24"/>
                <w:szCs w:val="24"/>
              </w:rPr>
              <w:t xml:space="preserve"> 2</w:t>
            </w:r>
          </w:p>
          <w:p w14:paraId="1BFA67C8" w14:textId="5144DE96" w:rsidR="007E613D" w:rsidRPr="002620F2" w:rsidRDefault="0077118E" w:rsidP="002620F2">
            <w:pPr>
              <w:spacing w:before="60" w:after="60"/>
              <w:rPr>
                <w:b/>
                <w:sz w:val="24"/>
                <w:szCs w:val="24"/>
              </w:rPr>
            </w:pPr>
            <w:r w:rsidRPr="002620F2">
              <w:rPr>
                <w:b/>
                <w:sz w:val="24"/>
                <w:szCs w:val="24"/>
              </w:rPr>
              <w:t>PUDIS a.</w:t>
            </w:r>
            <w:r w:rsidR="002620F2" w:rsidRPr="002620F2">
              <w:rPr>
                <w:b/>
                <w:sz w:val="24"/>
                <w:szCs w:val="24"/>
              </w:rPr>
              <w:t xml:space="preserve"> </w:t>
            </w:r>
            <w:r w:rsidRPr="002620F2">
              <w:rPr>
                <w:b/>
                <w:sz w:val="24"/>
                <w:szCs w:val="24"/>
              </w:rPr>
              <w:t xml:space="preserve">s. </w:t>
            </w:r>
          </w:p>
          <w:p w14:paraId="706C2FDB" w14:textId="77777777" w:rsidR="0077118E" w:rsidRPr="002620F2" w:rsidRDefault="007E613D" w:rsidP="002620F2">
            <w:pPr>
              <w:spacing w:before="60" w:after="60"/>
              <w:rPr>
                <w:sz w:val="24"/>
                <w:szCs w:val="24"/>
              </w:rPr>
            </w:pPr>
            <w:r w:rsidRPr="002620F2">
              <w:rPr>
                <w:sz w:val="24"/>
                <w:szCs w:val="24"/>
              </w:rPr>
              <w:t xml:space="preserve">Sídlo: </w:t>
            </w:r>
            <w:r w:rsidR="0077118E" w:rsidRPr="002620F2">
              <w:rPr>
                <w:sz w:val="24"/>
                <w:szCs w:val="24"/>
              </w:rPr>
              <w:t>Praha 10, Nad Vodovodem 3258/2, PSČ</w:t>
            </w:r>
            <w:r w:rsidR="006F7CDB" w:rsidRPr="002620F2">
              <w:rPr>
                <w:sz w:val="24"/>
                <w:szCs w:val="24"/>
              </w:rPr>
              <w:t>:</w:t>
            </w:r>
            <w:r w:rsidR="0077118E" w:rsidRPr="002620F2">
              <w:rPr>
                <w:sz w:val="24"/>
                <w:szCs w:val="24"/>
              </w:rPr>
              <w:t xml:space="preserve"> 100 31</w:t>
            </w:r>
          </w:p>
          <w:p w14:paraId="0174DA5A" w14:textId="77777777" w:rsidR="007E613D" w:rsidRPr="002620F2" w:rsidRDefault="007E613D" w:rsidP="002620F2">
            <w:pPr>
              <w:spacing w:before="60" w:after="60"/>
              <w:rPr>
                <w:sz w:val="24"/>
                <w:szCs w:val="24"/>
              </w:rPr>
            </w:pPr>
            <w:r w:rsidRPr="002620F2">
              <w:rPr>
                <w:sz w:val="24"/>
                <w:szCs w:val="24"/>
              </w:rPr>
              <w:t xml:space="preserve">IČO: </w:t>
            </w:r>
            <w:r w:rsidR="0077118E" w:rsidRPr="002620F2">
              <w:rPr>
                <w:sz w:val="24"/>
                <w:szCs w:val="24"/>
              </w:rPr>
              <w:t>45272891</w:t>
            </w:r>
          </w:p>
          <w:p w14:paraId="7AE9507C" w14:textId="77777777" w:rsidR="0077118E" w:rsidRPr="002620F2" w:rsidRDefault="0077118E" w:rsidP="004A316C">
            <w:pPr>
              <w:rPr>
                <w:sz w:val="24"/>
                <w:szCs w:val="24"/>
              </w:rPr>
            </w:pPr>
          </w:p>
          <w:p w14:paraId="63C1A22D" w14:textId="77777777" w:rsidR="0077118E" w:rsidRPr="002620F2" w:rsidRDefault="0077118E" w:rsidP="002620F2">
            <w:pPr>
              <w:spacing w:before="60" w:after="60"/>
              <w:rPr>
                <w:sz w:val="24"/>
                <w:szCs w:val="24"/>
              </w:rPr>
            </w:pPr>
            <w:r w:rsidRPr="002620F2">
              <w:rPr>
                <w:sz w:val="24"/>
                <w:szCs w:val="24"/>
              </w:rPr>
              <w:t>Společník 3</w:t>
            </w:r>
          </w:p>
          <w:p w14:paraId="16778AC4" w14:textId="04751405" w:rsidR="0077118E" w:rsidRPr="002620F2" w:rsidRDefault="0077118E" w:rsidP="002620F2">
            <w:pPr>
              <w:spacing w:before="60" w:after="60"/>
              <w:rPr>
                <w:b/>
                <w:bCs/>
                <w:sz w:val="24"/>
                <w:szCs w:val="24"/>
              </w:rPr>
            </w:pPr>
            <w:r w:rsidRPr="002620F2">
              <w:rPr>
                <w:b/>
                <w:bCs/>
                <w:sz w:val="24"/>
                <w:szCs w:val="24"/>
              </w:rPr>
              <w:t>METROPROJEKT Praha a.</w:t>
            </w:r>
            <w:r w:rsidR="002620F2" w:rsidRPr="002620F2">
              <w:rPr>
                <w:b/>
                <w:bCs/>
                <w:sz w:val="24"/>
                <w:szCs w:val="24"/>
              </w:rPr>
              <w:t xml:space="preserve"> </w:t>
            </w:r>
            <w:r w:rsidRPr="002620F2">
              <w:rPr>
                <w:b/>
                <w:bCs/>
                <w:sz w:val="24"/>
                <w:szCs w:val="24"/>
              </w:rPr>
              <w:t>s.</w:t>
            </w:r>
          </w:p>
          <w:p w14:paraId="031342B2" w14:textId="77777777" w:rsidR="0077118E" w:rsidRPr="002620F2" w:rsidRDefault="0077118E" w:rsidP="002620F2">
            <w:pPr>
              <w:spacing w:before="60" w:after="60"/>
              <w:rPr>
                <w:sz w:val="24"/>
                <w:szCs w:val="24"/>
              </w:rPr>
            </w:pPr>
            <w:r w:rsidRPr="002620F2">
              <w:rPr>
                <w:bCs/>
                <w:sz w:val="24"/>
                <w:szCs w:val="24"/>
              </w:rPr>
              <w:t xml:space="preserve">Sídlo: </w:t>
            </w:r>
            <w:r w:rsidRPr="002620F2">
              <w:rPr>
                <w:sz w:val="24"/>
                <w:szCs w:val="24"/>
              </w:rPr>
              <w:t>náměstí I. P. Pavlova 1786/2, Nové Město, Praha 2</w:t>
            </w:r>
          </w:p>
          <w:p w14:paraId="14F250B4" w14:textId="77777777" w:rsidR="0077118E" w:rsidRPr="002620F2" w:rsidRDefault="0077118E" w:rsidP="002620F2">
            <w:pPr>
              <w:spacing w:before="60" w:after="60"/>
              <w:rPr>
                <w:sz w:val="24"/>
                <w:szCs w:val="24"/>
              </w:rPr>
            </w:pPr>
            <w:r w:rsidRPr="002620F2">
              <w:rPr>
                <w:sz w:val="24"/>
                <w:szCs w:val="24"/>
              </w:rPr>
              <w:t>PSČ:120 00</w:t>
            </w:r>
          </w:p>
          <w:p w14:paraId="2F0EB90C" w14:textId="77777777" w:rsidR="0077118E" w:rsidRPr="002620F2" w:rsidRDefault="0077118E" w:rsidP="002620F2">
            <w:pPr>
              <w:spacing w:before="60" w:after="60"/>
              <w:rPr>
                <w:sz w:val="24"/>
                <w:szCs w:val="24"/>
              </w:rPr>
            </w:pPr>
            <w:r w:rsidRPr="002620F2">
              <w:rPr>
                <w:sz w:val="24"/>
                <w:szCs w:val="24"/>
              </w:rPr>
              <w:t>IČO: 45271895</w:t>
            </w:r>
          </w:p>
          <w:p w14:paraId="62DDDFEB" w14:textId="77777777" w:rsidR="0077118E" w:rsidRPr="002620F2" w:rsidRDefault="0077118E" w:rsidP="004A316C">
            <w:pPr>
              <w:rPr>
                <w:sz w:val="24"/>
                <w:szCs w:val="24"/>
              </w:rPr>
            </w:pPr>
          </w:p>
          <w:p w14:paraId="74E41D0C" w14:textId="77777777" w:rsidR="0077118E" w:rsidRPr="002620F2" w:rsidRDefault="0077118E" w:rsidP="002620F2">
            <w:pPr>
              <w:spacing w:before="60" w:after="60"/>
              <w:rPr>
                <w:sz w:val="24"/>
                <w:szCs w:val="24"/>
              </w:rPr>
            </w:pPr>
            <w:r w:rsidRPr="002620F2">
              <w:rPr>
                <w:sz w:val="24"/>
                <w:szCs w:val="24"/>
              </w:rPr>
              <w:t>Společník 4</w:t>
            </w:r>
          </w:p>
          <w:p w14:paraId="6E3B5E07" w14:textId="742D1B98" w:rsidR="0077118E" w:rsidRPr="002620F2" w:rsidRDefault="0077118E" w:rsidP="002620F2">
            <w:pPr>
              <w:spacing w:before="60" w:after="60"/>
              <w:rPr>
                <w:b/>
                <w:bCs/>
                <w:sz w:val="24"/>
                <w:szCs w:val="24"/>
              </w:rPr>
            </w:pPr>
            <w:r w:rsidRPr="002620F2">
              <w:rPr>
                <w:b/>
                <w:bCs/>
                <w:sz w:val="24"/>
                <w:szCs w:val="24"/>
              </w:rPr>
              <w:t>VPÚ DECO PRAHA a.</w:t>
            </w:r>
            <w:r w:rsidR="002620F2">
              <w:rPr>
                <w:b/>
                <w:bCs/>
                <w:sz w:val="24"/>
                <w:szCs w:val="24"/>
              </w:rPr>
              <w:t xml:space="preserve"> </w:t>
            </w:r>
            <w:r w:rsidRPr="002620F2">
              <w:rPr>
                <w:b/>
                <w:bCs/>
                <w:sz w:val="24"/>
                <w:szCs w:val="24"/>
              </w:rPr>
              <w:t>s.</w:t>
            </w:r>
          </w:p>
          <w:p w14:paraId="7693185E" w14:textId="77777777" w:rsidR="0077118E" w:rsidRPr="002620F2" w:rsidRDefault="0077118E" w:rsidP="002620F2">
            <w:pPr>
              <w:spacing w:before="60" w:after="60"/>
              <w:rPr>
                <w:sz w:val="24"/>
                <w:szCs w:val="24"/>
              </w:rPr>
            </w:pPr>
            <w:r w:rsidRPr="002620F2">
              <w:rPr>
                <w:bCs/>
                <w:sz w:val="24"/>
                <w:szCs w:val="24"/>
              </w:rPr>
              <w:t xml:space="preserve">Sídlo: </w:t>
            </w:r>
            <w:r w:rsidRPr="002620F2">
              <w:rPr>
                <w:sz w:val="24"/>
                <w:szCs w:val="24"/>
              </w:rPr>
              <w:t>Praha 6, Podbabská 1014/20</w:t>
            </w:r>
          </w:p>
          <w:p w14:paraId="041AC8A9" w14:textId="77777777" w:rsidR="0077118E" w:rsidRPr="002620F2" w:rsidRDefault="0077118E" w:rsidP="002620F2">
            <w:pPr>
              <w:spacing w:before="60" w:after="60"/>
              <w:rPr>
                <w:sz w:val="24"/>
                <w:szCs w:val="24"/>
              </w:rPr>
            </w:pPr>
            <w:r w:rsidRPr="002620F2">
              <w:rPr>
                <w:sz w:val="24"/>
                <w:szCs w:val="24"/>
              </w:rPr>
              <w:t>PSČ: 160 00</w:t>
            </w:r>
          </w:p>
          <w:p w14:paraId="1290AE46" w14:textId="77777777" w:rsidR="0077118E" w:rsidRPr="002620F2" w:rsidRDefault="0077118E" w:rsidP="002620F2">
            <w:pPr>
              <w:spacing w:before="60" w:after="60"/>
              <w:rPr>
                <w:sz w:val="24"/>
                <w:szCs w:val="24"/>
              </w:rPr>
            </w:pPr>
            <w:r w:rsidRPr="002620F2">
              <w:rPr>
                <w:sz w:val="24"/>
                <w:szCs w:val="24"/>
              </w:rPr>
              <w:t>IČO: 60193280</w:t>
            </w:r>
          </w:p>
          <w:p w14:paraId="537A73B8" w14:textId="77777777" w:rsidR="000E42A0" w:rsidRPr="002620F2" w:rsidRDefault="000E42A0" w:rsidP="004A316C">
            <w:pPr>
              <w:rPr>
                <w:sz w:val="24"/>
                <w:szCs w:val="24"/>
              </w:rPr>
            </w:pPr>
          </w:p>
          <w:p w14:paraId="1BB62DD7" w14:textId="77777777" w:rsidR="000E42A0" w:rsidRPr="002620F2" w:rsidRDefault="000E42A0" w:rsidP="002620F2">
            <w:pPr>
              <w:spacing w:before="60" w:after="60"/>
              <w:rPr>
                <w:sz w:val="24"/>
                <w:szCs w:val="24"/>
              </w:rPr>
            </w:pPr>
            <w:r w:rsidRPr="002620F2">
              <w:rPr>
                <w:sz w:val="24"/>
                <w:szCs w:val="24"/>
              </w:rPr>
              <w:t>Společník 5</w:t>
            </w:r>
          </w:p>
          <w:p w14:paraId="37095C56" w14:textId="7A3CC9BE" w:rsidR="000E42A0" w:rsidRPr="002620F2" w:rsidRDefault="006F7CDB" w:rsidP="002620F2">
            <w:pPr>
              <w:spacing w:before="60" w:after="60"/>
              <w:rPr>
                <w:b/>
                <w:bCs/>
                <w:sz w:val="24"/>
                <w:szCs w:val="24"/>
              </w:rPr>
            </w:pPr>
            <w:r w:rsidRPr="002620F2">
              <w:rPr>
                <w:b/>
                <w:bCs/>
                <w:sz w:val="24"/>
                <w:szCs w:val="24"/>
              </w:rPr>
              <w:t>Dopravoprojekt Brno a.</w:t>
            </w:r>
            <w:r w:rsidR="002620F2">
              <w:rPr>
                <w:b/>
                <w:bCs/>
                <w:sz w:val="24"/>
                <w:szCs w:val="24"/>
              </w:rPr>
              <w:t xml:space="preserve"> </w:t>
            </w:r>
            <w:r w:rsidRPr="002620F2">
              <w:rPr>
                <w:b/>
                <w:bCs/>
                <w:sz w:val="24"/>
                <w:szCs w:val="24"/>
              </w:rPr>
              <w:t>s.</w:t>
            </w:r>
          </w:p>
          <w:p w14:paraId="7D2810CD" w14:textId="77777777" w:rsidR="006F7CDB" w:rsidRPr="002620F2" w:rsidRDefault="006F7CDB" w:rsidP="002620F2">
            <w:pPr>
              <w:spacing w:before="60" w:after="60"/>
              <w:rPr>
                <w:sz w:val="24"/>
                <w:szCs w:val="24"/>
              </w:rPr>
            </w:pPr>
            <w:r w:rsidRPr="002620F2">
              <w:rPr>
                <w:bCs/>
                <w:sz w:val="24"/>
                <w:szCs w:val="24"/>
              </w:rPr>
              <w:t xml:space="preserve">Sídlo: </w:t>
            </w:r>
            <w:r w:rsidRPr="002620F2">
              <w:rPr>
                <w:sz w:val="24"/>
                <w:szCs w:val="24"/>
              </w:rPr>
              <w:t>Kounicova 271/13, Veveří, Brno</w:t>
            </w:r>
          </w:p>
          <w:p w14:paraId="05198635" w14:textId="77777777" w:rsidR="0077118E" w:rsidRPr="002620F2" w:rsidRDefault="006F7CDB" w:rsidP="002620F2">
            <w:pPr>
              <w:spacing w:before="60" w:after="60"/>
              <w:rPr>
                <w:sz w:val="24"/>
                <w:szCs w:val="24"/>
              </w:rPr>
            </w:pPr>
            <w:r w:rsidRPr="002620F2">
              <w:rPr>
                <w:sz w:val="24"/>
                <w:szCs w:val="24"/>
              </w:rPr>
              <w:t>PSČ: 602 00</w:t>
            </w:r>
          </w:p>
          <w:p w14:paraId="3F3E4AF0" w14:textId="77777777" w:rsidR="006F7CDB" w:rsidRPr="002620F2" w:rsidRDefault="006F7CDB" w:rsidP="002620F2">
            <w:pPr>
              <w:spacing w:before="60" w:after="60"/>
              <w:rPr>
                <w:sz w:val="24"/>
                <w:szCs w:val="24"/>
              </w:rPr>
            </w:pPr>
            <w:r w:rsidRPr="002620F2">
              <w:rPr>
                <w:sz w:val="24"/>
                <w:szCs w:val="24"/>
              </w:rPr>
              <w:t>IČO: 46347488</w:t>
            </w:r>
          </w:p>
          <w:p w14:paraId="53CDAF0E" w14:textId="77777777" w:rsidR="006F7CDB" w:rsidRPr="002620F2" w:rsidRDefault="006F7CDB" w:rsidP="004A316C">
            <w:pPr>
              <w:rPr>
                <w:sz w:val="24"/>
                <w:szCs w:val="24"/>
              </w:rPr>
            </w:pPr>
          </w:p>
          <w:p w14:paraId="14C18C12" w14:textId="77777777" w:rsidR="006F7CDB" w:rsidRPr="002620F2" w:rsidRDefault="006F7CDB" w:rsidP="002620F2">
            <w:pPr>
              <w:spacing w:before="60" w:after="60"/>
              <w:rPr>
                <w:sz w:val="24"/>
                <w:szCs w:val="24"/>
              </w:rPr>
            </w:pPr>
            <w:r w:rsidRPr="002620F2">
              <w:rPr>
                <w:sz w:val="24"/>
                <w:szCs w:val="24"/>
              </w:rPr>
              <w:t>Společník 6</w:t>
            </w:r>
          </w:p>
          <w:p w14:paraId="60275C2A" w14:textId="1BCAE50E" w:rsidR="006F7CDB" w:rsidRPr="002620F2" w:rsidRDefault="006F7CDB" w:rsidP="002620F2">
            <w:pPr>
              <w:spacing w:before="60" w:after="60"/>
              <w:rPr>
                <w:b/>
                <w:bCs/>
                <w:sz w:val="24"/>
                <w:szCs w:val="24"/>
              </w:rPr>
            </w:pPr>
            <w:r w:rsidRPr="002620F2">
              <w:rPr>
                <w:b/>
                <w:bCs/>
                <w:sz w:val="24"/>
                <w:szCs w:val="24"/>
              </w:rPr>
              <w:t>DOPRAVOPROJEKT, a.</w:t>
            </w:r>
            <w:r w:rsidR="002620F2">
              <w:rPr>
                <w:b/>
                <w:bCs/>
                <w:sz w:val="24"/>
                <w:szCs w:val="24"/>
              </w:rPr>
              <w:t xml:space="preserve"> </w:t>
            </w:r>
            <w:r w:rsidRPr="002620F2">
              <w:rPr>
                <w:b/>
                <w:bCs/>
                <w:sz w:val="24"/>
                <w:szCs w:val="24"/>
              </w:rPr>
              <w:t>s.</w:t>
            </w:r>
          </w:p>
          <w:p w14:paraId="610797FD" w14:textId="77777777" w:rsidR="006F7CDB" w:rsidRPr="002620F2" w:rsidRDefault="006F7CDB" w:rsidP="002620F2">
            <w:pPr>
              <w:spacing w:before="60" w:after="60"/>
              <w:rPr>
                <w:bCs/>
                <w:sz w:val="24"/>
                <w:szCs w:val="24"/>
              </w:rPr>
            </w:pPr>
            <w:r w:rsidRPr="002620F2">
              <w:rPr>
                <w:bCs/>
                <w:sz w:val="24"/>
                <w:szCs w:val="24"/>
              </w:rPr>
              <w:t xml:space="preserve">Sídlo: </w:t>
            </w:r>
            <w:proofErr w:type="spellStart"/>
            <w:r w:rsidRPr="002620F2">
              <w:rPr>
                <w:sz w:val="24"/>
                <w:szCs w:val="24"/>
              </w:rPr>
              <w:t>Kominárska</w:t>
            </w:r>
            <w:proofErr w:type="spellEnd"/>
            <w:r w:rsidRPr="002620F2">
              <w:rPr>
                <w:sz w:val="24"/>
                <w:szCs w:val="24"/>
              </w:rPr>
              <w:t xml:space="preserve"> 2, 4, Bratislava, Slovenská republika</w:t>
            </w:r>
          </w:p>
          <w:p w14:paraId="7B5EB1DA" w14:textId="77777777" w:rsidR="006F7CDB" w:rsidRPr="002620F2" w:rsidRDefault="006F7CDB" w:rsidP="002620F2">
            <w:pPr>
              <w:spacing w:before="60" w:after="60"/>
              <w:rPr>
                <w:bCs/>
                <w:sz w:val="24"/>
                <w:szCs w:val="24"/>
              </w:rPr>
            </w:pPr>
            <w:r w:rsidRPr="002620F2">
              <w:rPr>
                <w:bCs/>
                <w:sz w:val="24"/>
                <w:szCs w:val="24"/>
              </w:rPr>
              <w:t>PSČ: 832 03</w:t>
            </w:r>
          </w:p>
          <w:p w14:paraId="7AD9FC71" w14:textId="77777777" w:rsidR="006F7CDB" w:rsidRPr="006F7CDB" w:rsidRDefault="006F7CDB" w:rsidP="002620F2">
            <w:pPr>
              <w:spacing w:before="60" w:after="60"/>
              <w:rPr>
                <w:b/>
                <w:sz w:val="24"/>
                <w:szCs w:val="24"/>
              </w:rPr>
            </w:pPr>
            <w:r w:rsidRPr="002620F2">
              <w:rPr>
                <w:bCs/>
                <w:sz w:val="24"/>
                <w:szCs w:val="24"/>
              </w:rPr>
              <w:t xml:space="preserve">IČO: </w:t>
            </w:r>
            <w:r w:rsidRPr="002620F2">
              <w:rPr>
                <w:sz w:val="24"/>
                <w:szCs w:val="24"/>
              </w:rPr>
              <w:t>31322000</w:t>
            </w:r>
          </w:p>
        </w:tc>
      </w:tr>
    </w:tbl>
    <w:p w14:paraId="41D874B0" w14:textId="77777777" w:rsidR="002620F2" w:rsidRDefault="002620F2" w:rsidP="002620F2">
      <w:pPr>
        <w:pStyle w:val="Odstavecseseznamem"/>
        <w:spacing w:after="60" w:line="276" w:lineRule="auto"/>
        <w:ind w:left="567"/>
        <w:jc w:val="both"/>
        <w:rPr>
          <w:sz w:val="24"/>
          <w:szCs w:val="24"/>
        </w:rPr>
      </w:pPr>
      <w:bookmarkStart w:id="53" w:name="_Toc459112123"/>
      <w:bookmarkStart w:id="54" w:name="_Toc459294008"/>
    </w:p>
    <w:p w14:paraId="2AF2FA4E" w14:textId="7575C376" w:rsidR="00B00477" w:rsidRPr="007E613D" w:rsidRDefault="00B00477" w:rsidP="00C4246B">
      <w:pPr>
        <w:pStyle w:val="Odstavecseseznamem"/>
        <w:numPr>
          <w:ilvl w:val="2"/>
          <w:numId w:val="1"/>
        </w:numPr>
        <w:spacing w:after="60" w:line="276" w:lineRule="auto"/>
        <w:ind w:left="567" w:hanging="567"/>
        <w:jc w:val="both"/>
        <w:rPr>
          <w:sz w:val="24"/>
          <w:szCs w:val="24"/>
        </w:rPr>
      </w:pPr>
      <w:r w:rsidRPr="007E613D">
        <w:rPr>
          <w:sz w:val="24"/>
          <w:szCs w:val="24"/>
        </w:rPr>
        <w:t xml:space="preserve">Pro vyloučení pochybností zadavatel uvádí, že ohledně této veřejné zakázky nevedl předběžné tržní konzultace. </w:t>
      </w:r>
    </w:p>
    <w:p w14:paraId="46794BFE" w14:textId="77777777" w:rsidR="00EF1466" w:rsidRPr="00DD3B19" w:rsidRDefault="00443773" w:rsidP="00443773">
      <w:pPr>
        <w:pStyle w:val="Nadpis2"/>
        <w:keepNext w:val="0"/>
        <w:keepLines/>
        <w:numPr>
          <w:ilvl w:val="1"/>
          <w:numId w:val="1"/>
        </w:numPr>
        <w:spacing w:before="120" w:after="120" w:line="276" w:lineRule="auto"/>
        <w:ind w:left="567" w:hanging="567"/>
        <w:rPr>
          <w:szCs w:val="24"/>
        </w:rPr>
      </w:pPr>
      <w:r w:rsidRPr="00DD3B19">
        <w:rPr>
          <w:b/>
          <w:szCs w:val="24"/>
        </w:rPr>
        <w:t>V</w:t>
      </w:r>
      <w:r w:rsidR="00EF1466" w:rsidRPr="00DD3B19">
        <w:rPr>
          <w:b/>
          <w:szCs w:val="24"/>
        </w:rPr>
        <w:t>ymezení</w:t>
      </w:r>
      <w:r w:rsidR="00EF1466" w:rsidRPr="00DD3B19">
        <w:rPr>
          <w:szCs w:val="24"/>
        </w:rPr>
        <w:t xml:space="preserve"> </w:t>
      </w:r>
      <w:r w:rsidR="00EF1466" w:rsidRPr="00DD3B19">
        <w:rPr>
          <w:b/>
          <w:szCs w:val="24"/>
        </w:rPr>
        <w:t>zadávací dokumentace</w:t>
      </w:r>
      <w:r w:rsidR="0080169B" w:rsidRPr="00DD3B19">
        <w:rPr>
          <w:b/>
          <w:szCs w:val="24"/>
        </w:rPr>
        <w:t xml:space="preserve"> a její poskytování</w:t>
      </w:r>
      <w:bookmarkEnd w:id="53"/>
      <w:bookmarkEnd w:id="54"/>
    </w:p>
    <w:p w14:paraId="366517F4" w14:textId="77777777" w:rsidR="00051C69" w:rsidRPr="00DD3B19" w:rsidRDefault="00EF1466" w:rsidP="00443773">
      <w:pPr>
        <w:pStyle w:val="Zkladntext"/>
        <w:keepLines/>
        <w:spacing w:after="60" w:line="276" w:lineRule="auto"/>
        <w:rPr>
          <w:szCs w:val="24"/>
        </w:rPr>
      </w:pPr>
      <w:r w:rsidRPr="00DD3B19">
        <w:rPr>
          <w:szCs w:val="24"/>
        </w:rPr>
        <w:t>Zadávací dokumentací se rozumí zadávací dokumentace v užším smyslu, tj. veškeré písemné dokumenty obsahující zadávací podmínky, sdělované nebo zpřístupňované účastníkům zadávacího řízení při zahájení zadávacího řízení</w:t>
      </w:r>
      <w:r w:rsidR="003C2EC5" w:rsidRPr="00DD3B19">
        <w:rPr>
          <w:szCs w:val="24"/>
        </w:rPr>
        <w:t>,</w:t>
      </w:r>
      <w:r w:rsidRPr="00DD3B19">
        <w:rPr>
          <w:szCs w:val="24"/>
        </w:rPr>
        <w:t xml:space="preserve"> s výjimkou formulářů podle §</w:t>
      </w:r>
      <w:r w:rsidR="00596764" w:rsidRPr="00DD3B19">
        <w:rPr>
          <w:szCs w:val="24"/>
        </w:rPr>
        <w:t> </w:t>
      </w:r>
      <w:r w:rsidRPr="00DD3B19">
        <w:rPr>
          <w:szCs w:val="24"/>
        </w:rPr>
        <w:t>212 ZZVZ.</w:t>
      </w:r>
    </w:p>
    <w:p w14:paraId="5F54CCD2" w14:textId="77777777" w:rsidR="00051C69" w:rsidRDefault="00051C69" w:rsidP="00443773">
      <w:pPr>
        <w:pStyle w:val="Zkladntext"/>
        <w:keepLines/>
        <w:spacing w:after="60" w:line="276" w:lineRule="auto"/>
        <w:rPr>
          <w:rStyle w:val="Hypertextovodkaz"/>
          <w:szCs w:val="24"/>
        </w:rPr>
      </w:pPr>
      <w:r w:rsidRPr="00DD3B19">
        <w:rPr>
          <w:szCs w:val="24"/>
        </w:rPr>
        <w:t xml:space="preserve">V souladu s § 96 odst. 1 a 2 </w:t>
      </w:r>
      <w:r w:rsidR="00596764" w:rsidRPr="00DD3B19">
        <w:rPr>
          <w:szCs w:val="24"/>
        </w:rPr>
        <w:t>ZZVZ</w:t>
      </w:r>
      <w:r w:rsidRPr="00DD3B19">
        <w:rPr>
          <w:szCs w:val="24"/>
        </w:rPr>
        <w:t xml:space="preserve"> je zadávací dokumentace zveřejněna na profilu zadavatele: </w:t>
      </w:r>
      <w:hyperlink r:id="rId9" w:tgtFrame="_blank" w:history="1">
        <w:r w:rsidR="001B3993" w:rsidRPr="00DD3B19">
          <w:rPr>
            <w:rStyle w:val="Hypertextovodkaz"/>
            <w:szCs w:val="24"/>
          </w:rPr>
          <w:t>https://www.tenderarena.cz/profily/RSD</w:t>
        </w:r>
      </w:hyperlink>
      <w:r w:rsidR="003055CD" w:rsidRPr="00DD3B19">
        <w:rPr>
          <w:rStyle w:val="Hypertextovodkaz"/>
          <w:szCs w:val="24"/>
        </w:rPr>
        <w:t>.</w:t>
      </w:r>
    </w:p>
    <w:p w14:paraId="534284AE" w14:textId="77777777" w:rsidR="00B00477" w:rsidRPr="00B555A8" w:rsidRDefault="00B00477" w:rsidP="00B00477">
      <w:pPr>
        <w:spacing w:after="60" w:line="276" w:lineRule="auto"/>
        <w:jc w:val="both"/>
        <w:rPr>
          <w:sz w:val="24"/>
          <w:szCs w:val="24"/>
        </w:rPr>
      </w:pPr>
      <w:r w:rsidRPr="00EC571B">
        <w:rPr>
          <w:sz w:val="24"/>
          <w:szCs w:val="24"/>
        </w:rPr>
        <w:lastRenderedPageBreak/>
        <w:t xml:space="preserve">Zadavatel umožňuje dodavatelům přístup ke svým interním předpisům následujícím způsobem: </w:t>
      </w:r>
      <w:r w:rsidRPr="00EC571B">
        <w:rPr>
          <w:rFonts w:eastAsia="Calibri"/>
          <w:color w:val="0000FF"/>
          <w:sz w:val="24"/>
          <w:szCs w:val="24"/>
          <w:u w:val="single"/>
          <w:lang w:eastAsia="en-US"/>
        </w:rPr>
        <w:t>https://www.rsd.cz/wps/portal/</w:t>
      </w:r>
      <w:r w:rsidRPr="00EC571B">
        <w:rPr>
          <w:rFonts w:eastAsia="Calibri"/>
          <w:sz w:val="24"/>
          <w:szCs w:val="24"/>
          <w:lang w:eastAsia="en-US"/>
        </w:rPr>
        <w:t>.</w:t>
      </w:r>
    </w:p>
    <w:p w14:paraId="39E8F2BC" w14:textId="77777777" w:rsidR="009623AE" w:rsidRDefault="009623AE" w:rsidP="009623AE">
      <w:pPr>
        <w:pStyle w:val="Nadpis2"/>
        <w:keepNext w:val="0"/>
        <w:keepLines/>
        <w:numPr>
          <w:ilvl w:val="1"/>
          <w:numId w:val="1"/>
        </w:numPr>
        <w:spacing w:before="120" w:after="120" w:line="276" w:lineRule="auto"/>
        <w:ind w:left="567" w:hanging="567"/>
        <w:rPr>
          <w:b/>
          <w:sz w:val="32"/>
        </w:rPr>
      </w:pPr>
      <w:bookmarkStart w:id="55" w:name="_Hlk535316791"/>
      <w:r>
        <w:rPr>
          <w:b/>
          <w:szCs w:val="24"/>
        </w:rPr>
        <w:t>Elektronické dokumenty a elektronické podpisy</w:t>
      </w:r>
    </w:p>
    <w:p w14:paraId="38B4E2E0" w14:textId="77777777" w:rsidR="009623AE" w:rsidRDefault="009623AE" w:rsidP="009623AE">
      <w:pPr>
        <w:pStyle w:val="Odstavecseseznamem"/>
        <w:spacing w:after="60" w:line="276" w:lineRule="auto"/>
        <w:ind w:left="0"/>
        <w:contextualSpacing w:val="0"/>
        <w:jc w:val="both"/>
        <w:rPr>
          <w:sz w:val="24"/>
          <w:szCs w:val="24"/>
        </w:rPr>
      </w:pPr>
      <w:r w:rsidRPr="00791954">
        <w:rPr>
          <w:sz w:val="24"/>
          <w:szCs w:val="24"/>
        </w:rPr>
        <w:t xml:space="preserve">Pokud je dále v textu této zadávací dokumentace </w:t>
      </w:r>
      <w:r>
        <w:rPr>
          <w:sz w:val="24"/>
          <w:szCs w:val="24"/>
        </w:rPr>
        <w:t>požadováno elektronické předložení originálu dokumentu nebo dokladu (dále společně jen jako „</w:t>
      </w:r>
      <w:r w:rsidRPr="00FD6E1F">
        <w:rPr>
          <w:b/>
          <w:sz w:val="24"/>
          <w:szCs w:val="24"/>
        </w:rPr>
        <w:t>dokument</w:t>
      </w:r>
      <w:r>
        <w:rPr>
          <w:sz w:val="24"/>
          <w:szCs w:val="24"/>
        </w:rPr>
        <w:t xml:space="preserve">“), rozumí se tím předložení dokumentu v elektronické podobě </w:t>
      </w:r>
      <w:r w:rsidRPr="00791954">
        <w:rPr>
          <w:sz w:val="24"/>
          <w:szCs w:val="24"/>
        </w:rPr>
        <w:t>podepsan</w:t>
      </w:r>
      <w:r>
        <w:rPr>
          <w:sz w:val="24"/>
          <w:szCs w:val="24"/>
        </w:rPr>
        <w:t>é</w:t>
      </w:r>
      <w:r w:rsidRPr="00791954">
        <w:rPr>
          <w:sz w:val="24"/>
          <w:szCs w:val="24"/>
        </w:rPr>
        <w:t>h</w:t>
      </w:r>
      <w:r>
        <w:rPr>
          <w:sz w:val="24"/>
          <w:szCs w:val="24"/>
        </w:rPr>
        <w:t xml:space="preserve">o elektronicky takovým způsobem, že tento dokument má právní účinek rovnocenný vlastnoručně podepsanému originálu takového listinného dokumentu a současně je zajištěna integrita elektronicky podepsaného dokumentu a jednoznačná identifikace podepisující osoby. </w:t>
      </w:r>
    </w:p>
    <w:p w14:paraId="0E707748" w14:textId="77777777" w:rsidR="009623AE" w:rsidRPr="00CA137F" w:rsidRDefault="009623AE" w:rsidP="009623AE">
      <w:pPr>
        <w:pStyle w:val="Odstavecseseznamem"/>
        <w:spacing w:after="60" w:line="276" w:lineRule="auto"/>
        <w:ind w:left="0"/>
        <w:contextualSpacing w:val="0"/>
        <w:jc w:val="both"/>
        <w:rPr>
          <w:b/>
          <w:sz w:val="24"/>
          <w:szCs w:val="24"/>
        </w:rPr>
      </w:pPr>
      <w:r w:rsidRPr="00CA137F">
        <w:rPr>
          <w:b/>
          <w:sz w:val="24"/>
          <w:szCs w:val="24"/>
        </w:rPr>
        <w:t>U elektronických dokumentů, jejichž původcem je dodavatel, se podepsání způsobem uvedeným v předchozím odstavci nevyžaduje, pokud tato zadávací dokumentace nestanoví jinak. Původcem dle předcházející věty se rozumí každá osoba, z jejíž činnosti dokument vznikl</w:t>
      </w:r>
      <w:r w:rsidRPr="00CA137F">
        <w:rPr>
          <w:rStyle w:val="Znakapoznpodarou"/>
          <w:b/>
          <w:sz w:val="24"/>
          <w:szCs w:val="24"/>
        </w:rPr>
        <w:footnoteReference w:id="2"/>
      </w:r>
      <w:r w:rsidRPr="00CA137F">
        <w:rPr>
          <w:b/>
          <w:sz w:val="24"/>
          <w:szCs w:val="24"/>
        </w:rPr>
        <w:t>.</w:t>
      </w:r>
    </w:p>
    <w:p w14:paraId="0B9CB8B6" w14:textId="77777777" w:rsidR="009623AE" w:rsidRDefault="009623AE" w:rsidP="009623AE">
      <w:pPr>
        <w:pStyle w:val="Odstavecseseznamem"/>
        <w:spacing w:after="60" w:line="276" w:lineRule="auto"/>
        <w:ind w:left="0"/>
        <w:contextualSpacing w:val="0"/>
        <w:jc w:val="both"/>
        <w:rPr>
          <w:sz w:val="24"/>
          <w:szCs w:val="24"/>
        </w:rPr>
      </w:pPr>
      <w:r>
        <w:rPr>
          <w:sz w:val="24"/>
          <w:szCs w:val="24"/>
        </w:rPr>
        <w:t xml:space="preserve">Pokud je v textu této zadávací dokumentace požadováno či umožněno elektronické předložení ověřené kopie dokumentu, rozumí se tím předložení dokumentu nebo dokladu v elektronické podobě, který vznikl autorizovanou konverzí </w:t>
      </w:r>
      <w:r w:rsidRPr="00791954">
        <w:rPr>
          <w:sz w:val="24"/>
          <w:szCs w:val="24"/>
        </w:rPr>
        <w:t>z listinné podoby</w:t>
      </w:r>
      <w:r>
        <w:rPr>
          <w:sz w:val="24"/>
          <w:szCs w:val="24"/>
        </w:rPr>
        <w:t>.</w:t>
      </w:r>
    </w:p>
    <w:p w14:paraId="1666D066" w14:textId="77777777" w:rsidR="009623AE" w:rsidRDefault="009623AE" w:rsidP="009623AE">
      <w:pPr>
        <w:pStyle w:val="Odstavecseseznamem"/>
        <w:spacing w:after="60" w:line="276" w:lineRule="auto"/>
        <w:ind w:left="0"/>
        <w:contextualSpacing w:val="0"/>
        <w:jc w:val="both"/>
        <w:rPr>
          <w:sz w:val="24"/>
          <w:szCs w:val="24"/>
        </w:rPr>
      </w:pPr>
      <w:r w:rsidRPr="00A35ECC">
        <w:rPr>
          <w:sz w:val="24"/>
          <w:szCs w:val="24"/>
        </w:rPr>
        <w:t>Dle § 22 odst. 2 zákona č. 300/2008 Sb., o elektronických úkonech a autorizované konverzi dokumentů, ve znění pozdějších předpisů, má dokument, který vznikl provedením autorizované konverze, stejné právní účinky jako dokument, jehož převedením vznikl.</w:t>
      </w:r>
    </w:p>
    <w:p w14:paraId="015587F7" w14:textId="77777777" w:rsidR="00667266" w:rsidRDefault="00667266" w:rsidP="009623AE">
      <w:pPr>
        <w:pStyle w:val="Odstavecseseznamem"/>
        <w:spacing w:after="60" w:line="276" w:lineRule="auto"/>
        <w:ind w:left="0"/>
        <w:contextualSpacing w:val="0"/>
        <w:jc w:val="both"/>
        <w:rPr>
          <w:sz w:val="24"/>
          <w:szCs w:val="24"/>
        </w:rPr>
      </w:pPr>
      <w:r w:rsidRPr="007C128A">
        <w:rPr>
          <w:b/>
          <w:sz w:val="24"/>
          <w:szCs w:val="24"/>
        </w:rPr>
        <w:t>Zadavatel upozorňuje dodavatele, že maximální přípustná velikost jednoho podepisovaného souboru je 2 GB. V případě, že by pode</w:t>
      </w:r>
      <w:r>
        <w:rPr>
          <w:b/>
          <w:sz w:val="24"/>
          <w:szCs w:val="24"/>
        </w:rPr>
        <w:t>pisovaný soubor byl větší než 2 </w:t>
      </w:r>
      <w:r w:rsidRPr="007C128A">
        <w:rPr>
          <w:b/>
          <w:sz w:val="24"/>
          <w:szCs w:val="24"/>
        </w:rPr>
        <w:t>GB, je nutno jej rozdělit do více jednotlivých archivů.</w:t>
      </w:r>
      <w:r w:rsidR="00AD135B">
        <w:rPr>
          <w:b/>
          <w:sz w:val="24"/>
          <w:szCs w:val="24"/>
        </w:rPr>
        <w:t xml:space="preserve"> </w:t>
      </w:r>
      <w:bookmarkStart w:id="56" w:name="_Hlk37147450"/>
      <w:r w:rsidR="00AD135B">
        <w:rPr>
          <w:b/>
          <w:sz w:val="24"/>
          <w:szCs w:val="24"/>
        </w:rPr>
        <w:t>Speciální úpravu týkající se možné velikosti souborů obsahuje čl. 9 zadávací dokumentace ve vztahu k podání nabídky.</w:t>
      </w:r>
      <w:bookmarkEnd w:id="56"/>
    </w:p>
    <w:bookmarkEnd w:id="55"/>
    <w:p w14:paraId="494DB6F7" w14:textId="77777777" w:rsidR="009623AE" w:rsidRPr="00504902" w:rsidRDefault="009623AE" w:rsidP="009623AE">
      <w:pPr>
        <w:pStyle w:val="Nadpis2"/>
        <w:keepNext w:val="0"/>
        <w:keepLines/>
        <w:numPr>
          <w:ilvl w:val="1"/>
          <w:numId w:val="1"/>
        </w:numPr>
        <w:spacing w:before="120" w:after="120" w:line="276" w:lineRule="auto"/>
        <w:ind w:left="567" w:hanging="567"/>
        <w:rPr>
          <w:b/>
          <w:szCs w:val="24"/>
        </w:rPr>
      </w:pPr>
      <w:r w:rsidRPr="00504902">
        <w:rPr>
          <w:b/>
          <w:szCs w:val="24"/>
        </w:rPr>
        <w:t>Software pro podepisování souborů, které neumožňují přímé vložení elektronického podpisu</w:t>
      </w:r>
    </w:p>
    <w:p w14:paraId="45711053" w14:textId="77777777" w:rsidR="009623AE" w:rsidRPr="00504902" w:rsidRDefault="009623AE" w:rsidP="009623AE">
      <w:pPr>
        <w:pStyle w:val="Odstavecseseznamem"/>
        <w:spacing w:after="60" w:line="276" w:lineRule="auto"/>
        <w:ind w:left="0"/>
        <w:contextualSpacing w:val="0"/>
        <w:jc w:val="both"/>
        <w:rPr>
          <w:sz w:val="24"/>
          <w:szCs w:val="24"/>
        </w:rPr>
      </w:pPr>
      <w:r w:rsidRPr="00504902">
        <w:rPr>
          <w:sz w:val="24"/>
          <w:szCs w:val="24"/>
        </w:rPr>
        <w:t>Zadavatel dodavatelům</w:t>
      </w:r>
      <w:r>
        <w:rPr>
          <w:sz w:val="24"/>
          <w:szCs w:val="24"/>
        </w:rPr>
        <w:t xml:space="preserve"> </w:t>
      </w:r>
      <w:r w:rsidRPr="00504902">
        <w:rPr>
          <w:sz w:val="24"/>
          <w:szCs w:val="24"/>
        </w:rPr>
        <w:t>zdarma poskytuje software, který umožňuje připojení uznávaného elektronického podpisu</w:t>
      </w:r>
      <w:r w:rsidRPr="007E650B">
        <w:rPr>
          <w:sz w:val="24"/>
          <w:szCs w:val="24"/>
        </w:rPr>
        <w:t xml:space="preserve"> </w:t>
      </w:r>
      <w:r>
        <w:rPr>
          <w:sz w:val="24"/>
          <w:szCs w:val="24"/>
        </w:rPr>
        <w:t xml:space="preserve">dle </w:t>
      </w:r>
      <w:r w:rsidRPr="00E819F0">
        <w:rPr>
          <w:sz w:val="24"/>
          <w:szCs w:val="24"/>
        </w:rPr>
        <w:t>zákona č. 297/2016 Sb., o službách vytvářejících důvěru pro elektronické transakce, ve znění pozdějších předpisů</w:t>
      </w:r>
      <w:r>
        <w:rPr>
          <w:sz w:val="24"/>
          <w:szCs w:val="24"/>
        </w:rPr>
        <w:t xml:space="preserve">, </w:t>
      </w:r>
      <w:r w:rsidRPr="00504902">
        <w:rPr>
          <w:sz w:val="24"/>
          <w:szCs w:val="24"/>
        </w:rPr>
        <w:t xml:space="preserve">ke všem souborům bez ohledu na jejich formát, a to prostřednictvím </w:t>
      </w:r>
      <w:proofErr w:type="spellStart"/>
      <w:r w:rsidRPr="00504902">
        <w:rPr>
          <w:sz w:val="24"/>
          <w:szCs w:val="24"/>
        </w:rPr>
        <w:t>hash</w:t>
      </w:r>
      <w:proofErr w:type="spellEnd"/>
      <w:r w:rsidRPr="00504902">
        <w:rPr>
          <w:sz w:val="24"/>
          <w:szCs w:val="24"/>
        </w:rPr>
        <w:t xml:space="preserve"> souboru s uznávaným elektronickým podpisem, vytvořeným otiskem z originálního souboru (</w:t>
      </w:r>
      <w:proofErr w:type="spellStart"/>
      <w:r w:rsidRPr="00504902">
        <w:rPr>
          <w:sz w:val="24"/>
          <w:szCs w:val="24"/>
        </w:rPr>
        <w:t>hash</w:t>
      </w:r>
      <w:proofErr w:type="spellEnd"/>
      <w:r w:rsidRPr="00504902">
        <w:rPr>
          <w:sz w:val="24"/>
          <w:szCs w:val="24"/>
        </w:rPr>
        <w:t xml:space="preserve"> soubor ve formátu PKCS#7 v DER kódování, vytvořený pomocí algoritmu SHA256 s algoritmem podpisu SHA256RSA). Software lze použít např. pro elektronický podpis archivu (zip souboru) obsahujícího jednotlivé přílohy smlouvy a jeho použití dodavatelem je zcela dobrovolné (zadavatel software poskytuje jako nadstandardní službu dodavatelům, kteří nemají vlastní softwarové řešení).</w:t>
      </w:r>
    </w:p>
    <w:p w14:paraId="1D8C295B" w14:textId="77777777" w:rsidR="009623AE" w:rsidRPr="00504902" w:rsidRDefault="009623AE" w:rsidP="009623AE">
      <w:pPr>
        <w:pStyle w:val="Odstavecseseznamem"/>
        <w:spacing w:after="60" w:line="276" w:lineRule="auto"/>
        <w:ind w:left="0"/>
        <w:contextualSpacing w:val="0"/>
        <w:jc w:val="both"/>
        <w:rPr>
          <w:sz w:val="24"/>
          <w:szCs w:val="24"/>
        </w:rPr>
      </w:pPr>
      <w:r w:rsidRPr="00504902">
        <w:rPr>
          <w:sz w:val="24"/>
          <w:szCs w:val="24"/>
        </w:rPr>
        <w:t>Software je možné stáhnout pomocí odka</w:t>
      </w:r>
      <w:r>
        <w:rPr>
          <w:sz w:val="24"/>
          <w:szCs w:val="24"/>
        </w:rPr>
        <w:t xml:space="preserve">zu umístěného na webové stránce </w:t>
      </w:r>
      <w:hyperlink r:id="rId10" w:anchor="collapse4" w:history="1">
        <w:r w:rsidRPr="00504902">
          <w:rPr>
            <w:rStyle w:val="Hypertextovodkaz"/>
            <w:sz w:val="24"/>
            <w:szCs w:val="24"/>
          </w:rPr>
          <w:t>https://www.rsd.cz/wps/portal/web/rsd/Reditelstvi-silnic-a-dalnic/#collapse4</w:t>
        </w:r>
      </w:hyperlink>
      <w:r w:rsidRPr="00504902">
        <w:rPr>
          <w:sz w:val="24"/>
          <w:szCs w:val="24"/>
        </w:rPr>
        <w:t>.</w:t>
      </w:r>
    </w:p>
    <w:p w14:paraId="251B3C6F" w14:textId="77777777" w:rsidR="00293F90" w:rsidRPr="00DD3B19" w:rsidRDefault="003A0621" w:rsidP="00443773">
      <w:pPr>
        <w:pStyle w:val="Nadpis1"/>
        <w:numPr>
          <w:ilvl w:val="0"/>
          <w:numId w:val="1"/>
        </w:numPr>
        <w:spacing w:before="120" w:after="120" w:line="276" w:lineRule="auto"/>
        <w:ind w:left="357" w:hanging="357"/>
        <w:jc w:val="left"/>
        <w:rPr>
          <w:b/>
          <w:sz w:val="24"/>
          <w:szCs w:val="24"/>
          <w:u w:val="single"/>
        </w:rPr>
      </w:pPr>
      <w:bookmarkStart w:id="57" w:name="_Toc459029425"/>
      <w:bookmarkStart w:id="58" w:name="_Toc459294009"/>
      <w:r w:rsidRPr="00DD3B19">
        <w:rPr>
          <w:b/>
          <w:sz w:val="24"/>
          <w:szCs w:val="24"/>
          <w:u w:val="single"/>
        </w:rPr>
        <w:lastRenderedPageBreak/>
        <w:t>P</w:t>
      </w:r>
      <w:r w:rsidR="00293F90" w:rsidRPr="00DD3B19">
        <w:rPr>
          <w:b/>
          <w:sz w:val="24"/>
          <w:szCs w:val="24"/>
          <w:u w:val="single"/>
        </w:rPr>
        <w:t xml:space="preserve">ředmět </w:t>
      </w:r>
      <w:r w:rsidR="00055B2D" w:rsidRPr="00DD3B19">
        <w:rPr>
          <w:b/>
          <w:sz w:val="24"/>
          <w:szCs w:val="24"/>
          <w:u w:val="single"/>
        </w:rPr>
        <w:t xml:space="preserve">plnění </w:t>
      </w:r>
      <w:r w:rsidR="00293F90" w:rsidRPr="00DD3B19">
        <w:rPr>
          <w:b/>
          <w:sz w:val="24"/>
          <w:szCs w:val="24"/>
          <w:u w:val="single"/>
        </w:rPr>
        <w:t>veřejné zakázky</w:t>
      </w:r>
      <w:bookmarkEnd w:id="57"/>
      <w:bookmarkEnd w:id="58"/>
    </w:p>
    <w:p w14:paraId="20EA46E4" w14:textId="77777777" w:rsidR="00533767" w:rsidRPr="00DD3B19" w:rsidRDefault="00533767" w:rsidP="00443773">
      <w:pPr>
        <w:pStyle w:val="Nadpis2"/>
        <w:numPr>
          <w:ilvl w:val="1"/>
          <w:numId w:val="1"/>
        </w:numPr>
        <w:spacing w:before="120" w:after="120" w:line="276" w:lineRule="auto"/>
        <w:ind w:left="567" w:hanging="567"/>
        <w:rPr>
          <w:b/>
          <w:szCs w:val="24"/>
        </w:rPr>
      </w:pPr>
      <w:bookmarkStart w:id="59" w:name="_Toc459112125"/>
      <w:bookmarkStart w:id="60" w:name="_Toc459294010"/>
      <w:r w:rsidRPr="00DD3B19">
        <w:rPr>
          <w:b/>
          <w:szCs w:val="24"/>
        </w:rPr>
        <w:t>Předmět plnění veřejné zakázky</w:t>
      </w:r>
      <w:bookmarkEnd w:id="59"/>
      <w:bookmarkEnd w:id="60"/>
    </w:p>
    <w:p w14:paraId="56AE6721" w14:textId="77777777" w:rsidR="00C47E23" w:rsidRPr="00DD3B19" w:rsidRDefault="008E08EB" w:rsidP="00443773">
      <w:pPr>
        <w:pStyle w:val="Odstavecseseznamem"/>
        <w:spacing w:after="60" w:line="276" w:lineRule="auto"/>
        <w:ind w:left="0"/>
        <w:contextualSpacing w:val="0"/>
        <w:jc w:val="both"/>
        <w:rPr>
          <w:bCs/>
          <w:sz w:val="24"/>
          <w:szCs w:val="24"/>
        </w:rPr>
      </w:pPr>
      <w:r w:rsidRPr="00DD3B19">
        <w:rPr>
          <w:sz w:val="24"/>
          <w:szCs w:val="24"/>
        </w:rPr>
        <w:t xml:space="preserve">Předmětem plnění této veřejné zakázky je provedení stavebních prací </w:t>
      </w:r>
      <w:r w:rsidR="00874DAC" w:rsidRPr="00DD3B19">
        <w:rPr>
          <w:sz w:val="24"/>
          <w:szCs w:val="24"/>
        </w:rPr>
        <w:t>dle</w:t>
      </w:r>
      <w:r w:rsidRPr="00DD3B19">
        <w:rPr>
          <w:sz w:val="24"/>
          <w:szCs w:val="24"/>
        </w:rPr>
        <w:t xml:space="preserve"> této zadávací dokumentace</w:t>
      </w:r>
      <w:r w:rsidR="00DF4EEE" w:rsidRPr="00DD3B19">
        <w:rPr>
          <w:sz w:val="24"/>
          <w:szCs w:val="24"/>
        </w:rPr>
        <w:t xml:space="preserve"> a jejích příloh</w:t>
      </w:r>
      <w:r w:rsidRPr="00DD3B19">
        <w:rPr>
          <w:sz w:val="24"/>
          <w:szCs w:val="24"/>
        </w:rPr>
        <w:t xml:space="preserve"> (dále jen </w:t>
      </w:r>
      <w:r w:rsidR="00BC4611" w:rsidRPr="00DD3B19">
        <w:rPr>
          <w:sz w:val="24"/>
          <w:szCs w:val="24"/>
        </w:rPr>
        <w:t>„</w:t>
      </w:r>
      <w:r w:rsidRPr="00DD3B19">
        <w:rPr>
          <w:bCs/>
          <w:sz w:val="24"/>
          <w:szCs w:val="24"/>
        </w:rPr>
        <w:t>stavba“ nebo „dílo“).</w:t>
      </w:r>
      <w:bookmarkStart w:id="61" w:name="_Ref199591944"/>
    </w:p>
    <w:p w14:paraId="7BB72FB5" w14:textId="77777777" w:rsidR="00C47E23" w:rsidRPr="00DD3B19" w:rsidRDefault="00C47E23" w:rsidP="00443773">
      <w:pPr>
        <w:pStyle w:val="Nadpis2"/>
        <w:numPr>
          <w:ilvl w:val="1"/>
          <w:numId w:val="1"/>
        </w:numPr>
        <w:spacing w:before="120" w:after="120" w:line="276" w:lineRule="auto"/>
        <w:ind w:left="567" w:hanging="567"/>
        <w:rPr>
          <w:b/>
          <w:szCs w:val="24"/>
        </w:rPr>
      </w:pPr>
      <w:bookmarkStart w:id="62" w:name="_Toc459112126"/>
      <w:bookmarkStart w:id="63" w:name="_Toc459294011"/>
      <w:r w:rsidRPr="00DD3B19">
        <w:rPr>
          <w:b/>
          <w:szCs w:val="24"/>
        </w:rPr>
        <w:t>Předpokládaná hodnota veřejné zakázky</w:t>
      </w:r>
      <w:bookmarkEnd w:id="62"/>
      <w:bookmarkEnd w:id="63"/>
      <w:r w:rsidRPr="00DD3B19">
        <w:rPr>
          <w:b/>
          <w:szCs w:val="24"/>
        </w:rPr>
        <w:t xml:space="preserve"> </w:t>
      </w:r>
    </w:p>
    <w:p w14:paraId="3DAE20F9" w14:textId="1AF59991" w:rsidR="00C47E23" w:rsidRPr="000E3011" w:rsidRDefault="009D75D5" w:rsidP="00443773">
      <w:pPr>
        <w:spacing w:after="60" w:line="276" w:lineRule="auto"/>
        <w:rPr>
          <w:b/>
          <w:sz w:val="24"/>
          <w:szCs w:val="24"/>
        </w:rPr>
      </w:pPr>
      <w:r w:rsidRPr="003F1EDF">
        <w:rPr>
          <w:sz w:val="24"/>
          <w:szCs w:val="24"/>
        </w:rPr>
        <w:t>Předpokládaná hodnota veřejné zakázky činí:</w:t>
      </w:r>
      <w:r w:rsidR="007E613D" w:rsidRPr="003F1EDF">
        <w:rPr>
          <w:sz w:val="24"/>
          <w:szCs w:val="24"/>
        </w:rPr>
        <w:t xml:space="preserve"> </w:t>
      </w:r>
      <w:r w:rsidR="000E3011" w:rsidRPr="003F1EDF">
        <w:rPr>
          <w:b/>
          <w:sz w:val="24"/>
          <w:szCs w:val="24"/>
        </w:rPr>
        <w:t>1.9</w:t>
      </w:r>
      <w:r w:rsidR="003F1EDF" w:rsidRPr="003F1EDF">
        <w:rPr>
          <w:b/>
          <w:sz w:val="24"/>
          <w:szCs w:val="24"/>
        </w:rPr>
        <w:t>44</w:t>
      </w:r>
      <w:r w:rsidR="002620F2" w:rsidRPr="003F1EDF">
        <w:rPr>
          <w:b/>
          <w:sz w:val="24"/>
          <w:szCs w:val="24"/>
        </w:rPr>
        <w:t>.</w:t>
      </w:r>
      <w:r w:rsidR="003F1EDF" w:rsidRPr="003F1EDF">
        <w:rPr>
          <w:b/>
          <w:sz w:val="24"/>
          <w:szCs w:val="24"/>
        </w:rPr>
        <w:t>609</w:t>
      </w:r>
      <w:r w:rsidR="002620F2" w:rsidRPr="003F1EDF">
        <w:rPr>
          <w:b/>
          <w:sz w:val="24"/>
          <w:szCs w:val="24"/>
        </w:rPr>
        <w:t>.000,00</w:t>
      </w:r>
      <w:r w:rsidRPr="003F1EDF">
        <w:rPr>
          <w:b/>
          <w:sz w:val="24"/>
          <w:szCs w:val="24"/>
        </w:rPr>
        <w:t xml:space="preserve"> Kč bez DPH</w:t>
      </w:r>
      <w:r w:rsidR="007E613D" w:rsidRPr="003F1EDF">
        <w:rPr>
          <w:b/>
          <w:sz w:val="24"/>
          <w:szCs w:val="24"/>
        </w:rPr>
        <w:t>.</w:t>
      </w:r>
    </w:p>
    <w:p w14:paraId="5C33D1CA" w14:textId="543808E4" w:rsidR="003A253D" w:rsidRDefault="003A253D" w:rsidP="003A253D">
      <w:pPr>
        <w:spacing w:after="60" w:line="276" w:lineRule="auto"/>
        <w:jc w:val="both"/>
        <w:rPr>
          <w:sz w:val="24"/>
          <w:szCs w:val="24"/>
        </w:rPr>
      </w:pPr>
      <w:r w:rsidRPr="00DD3B19">
        <w:rPr>
          <w:sz w:val="24"/>
          <w:szCs w:val="24"/>
        </w:rPr>
        <w:t>Předpokládaná hodnota veřejné zakázky zahrnuje v souladu s § 16 odst. 3 ZZVZ předpokládanou hodnotu změn závazků ze smlouvy, jejichž možnost si zadavatel v této zadávací dokumentaci vyhradil.</w:t>
      </w:r>
    </w:p>
    <w:p w14:paraId="04B9F85C" w14:textId="77777777" w:rsidR="002620F2" w:rsidRPr="00DD3B19" w:rsidRDefault="002620F2" w:rsidP="003A253D">
      <w:pPr>
        <w:spacing w:after="60" w:line="276" w:lineRule="auto"/>
        <w:jc w:val="both"/>
        <w:rPr>
          <w:sz w:val="24"/>
          <w:szCs w:val="24"/>
        </w:rPr>
      </w:pPr>
    </w:p>
    <w:p w14:paraId="4B040A59" w14:textId="77777777" w:rsidR="00293F90" w:rsidRPr="00DD3B19" w:rsidRDefault="00443773" w:rsidP="00443773">
      <w:pPr>
        <w:pStyle w:val="Nadpis1"/>
        <w:numPr>
          <w:ilvl w:val="0"/>
          <w:numId w:val="1"/>
        </w:numPr>
        <w:spacing w:before="120" w:after="120" w:line="276" w:lineRule="auto"/>
        <w:ind w:left="357" w:hanging="357"/>
        <w:jc w:val="both"/>
        <w:rPr>
          <w:sz w:val="24"/>
          <w:szCs w:val="24"/>
        </w:rPr>
      </w:pPr>
      <w:bookmarkStart w:id="64" w:name="_Toc459029426"/>
      <w:bookmarkStart w:id="65" w:name="_Toc459294012"/>
      <w:bookmarkEnd w:id="61"/>
      <w:r w:rsidRPr="00DD3B19">
        <w:rPr>
          <w:b/>
          <w:sz w:val="24"/>
          <w:szCs w:val="24"/>
          <w:u w:val="single"/>
        </w:rPr>
        <w:t>Prohlídka m</w:t>
      </w:r>
      <w:r w:rsidR="00293F90" w:rsidRPr="00DD3B19">
        <w:rPr>
          <w:b/>
          <w:sz w:val="24"/>
          <w:szCs w:val="24"/>
          <w:u w:val="single"/>
        </w:rPr>
        <w:t>íst</w:t>
      </w:r>
      <w:r w:rsidRPr="00DD3B19">
        <w:rPr>
          <w:b/>
          <w:sz w:val="24"/>
          <w:szCs w:val="24"/>
          <w:u w:val="single"/>
        </w:rPr>
        <w:t>a</w:t>
      </w:r>
      <w:r w:rsidR="00293F90" w:rsidRPr="00DD3B19">
        <w:rPr>
          <w:b/>
          <w:sz w:val="24"/>
          <w:szCs w:val="24"/>
          <w:u w:val="single"/>
        </w:rPr>
        <w:t xml:space="preserve"> plnění veřejné zakázky</w:t>
      </w:r>
      <w:bookmarkEnd w:id="64"/>
      <w:bookmarkEnd w:id="65"/>
      <w:r w:rsidR="005172A3" w:rsidRPr="00DD3B19">
        <w:rPr>
          <w:sz w:val="24"/>
          <w:szCs w:val="24"/>
        </w:rPr>
        <w:t xml:space="preserve"> </w:t>
      </w:r>
      <w:r w:rsidR="00293F90" w:rsidRPr="00DD3B19">
        <w:rPr>
          <w:sz w:val="24"/>
          <w:szCs w:val="24"/>
        </w:rPr>
        <w:t xml:space="preserve"> </w:t>
      </w:r>
    </w:p>
    <w:p w14:paraId="750DDB9C" w14:textId="77777777" w:rsidR="009F6469" w:rsidRPr="00DD3B19" w:rsidRDefault="009F6469" w:rsidP="00443773">
      <w:pPr>
        <w:pStyle w:val="Zkladntextodsazen3"/>
        <w:tabs>
          <w:tab w:val="clear" w:pos="426"/>
        </w:tabs>
        <w:spacing w:after="60" w:line="276" w:lineRule="auto"/>
        <w:ind w:left="0"/>
        <w:rPr>
          <w:i w:val="0"/>
        </w:rPr>
      </w:pPr>
      <w:r w:rsidRPr="00DD3B19">
        <w:rPr>
          <w:i w:val="0"/>
        </w:rPr>
        <w:t>Zadavatel neorganizuje prohlídky místa plnění</w:t>
      </w:r>
      <w:r w:rsidR="00AD6283" w:rsidRPr="00DD3B19">
        <w:rPr>
          <w:i w:val="0"/>
        </w:rPr>
        <w:t xml:space="preserve"> </w:t>
      </w:r>
      <w:r w:rsidRPr="00DD3B19">
        <w:rPr>
          <w:i w:val="0"/>
        </w:rPr>
        <w:t xml:space="preserve">a jeho okolí ve smyslu § 97 </w:t>
      </w:r>
      <w:r w:rsidR="00596764" w:rsidRPr="00DD3B19">
        <w:rPr>
          <w:i w:val="0"/>
        </w:rPr>
        <w:t>ZZVZ</w:t>
      </w:r>
      <w:r w:rsidRPr="00DD3B19">
        <w:rPr>
          <w:i w:val="0"/>
        </w:rPr>
        <w:t xml:space="preserve">. </w:t>
      </w:r>
    </w:p>
    <w:p w14:paraId="2FAEE35D" w14:textId="77777777" w:rsidR="009F6469" w:rsidRPr="00DD3B19" w:rsidRDefault="009F6469" w:rsidP="00443773">
      <w:pPr>
        <w:pStyle w:val="Zkladntextodsazen3"/>
        <w:tabs>
          <w:tab w:val="clear" w:pos="426"/>
        </w:tabs>
        <w:spacing w:after="60" w:line="276" w:lineRule="auto"/>
        <w:ind w:left="0"/>
        <w:rPr>
          <w:i w:val="0"/>
        </w:rPr>
      </w:pPr>
      <w:r w:rsidRPr="00DD3B19">
        <w:rPr>
          <w:i w:val="0"/>
        </w:rPr>
        <w:t>Dodavatelé na vlastní odpovědnost navštíví a prohlédnou si místo plnění a jeho okolí za účelem řádného zjištění všech údajů, které mohou být nezbytné pro zpracování nabídky a zhodnocení souvisejících nákladů a rizik.</w:t>
      </w:r>
    </w:p>
    <w:p w14:paraId="63552BA4" w14:textId="40475320" w:rsidR="009A7226" w:rsidRDefault="009F6469" w:rsidP="00443773">
      <w:pPr>
        <w:pStyle w:val="Zkladntextodsazen3"/>
        <w:tabs>
          <w:tab w:val="clear" w:pos="426"/>
        </w:tabs>
        <w:spacing w:after="60" w:line="276" w:lineRule="auto"/>
        <w:ind w:left="0"/>
        <w:rPr>
          <w:i w:val="0"/>
        </w:rPr>
      </w:pPr>
      <w:r w:rsidRPr="00DD3B19">
        <w:rPr>
          <w:i w:val="0"/>
        </w:rPr>
        <w:t xml:space="preserve">Zadavatel nebude v průběhu plnění zakázky akceptovat jakékoli navýšení nákladů ze strany dodavatelů, jejichž vznik mohli dodavatelé s odbornou péčí zjistit při návštěvě místa plnění na základě v té době dostupných informací. </w:t>
      </w:r>
    </w:p>
    <w:p w14:paraId="0B4CD89B" w14:textId="77777777" w:rsidR="002620F2" w:rsidRPr="00DD3B19" w:rsidRDefault="002620F2" w:rsidP="00443773">
      <w:pPr>
        <w:pStyle w:val="Zkladntextodsazen3"/>
        <w:tabs>
          <w:tab w:val="clear" w:pos="426"/>
        </w:tabs>
        <w:spacing w:after="60" w:line="276" w:lineRule="auto"/>
        <w:ind w:left="0"/>
        <w:rPr>
          <w:i w:val="0"/>
        </w:rPr>
      </w:pPr>
    </w:p>
    <w:p w14:paraId="55783002" w14:textId="77777777" w:rsidR="00293F90" w:rsidRPr="00DD3B19" w:rsidRDefault="005B20AB" w:rsidP="005B20AB">
      <w:pPr>
        <w:pStyle w:val="Nadpis1"/>
        <w:numPr>
          <w:ilvl w:val="0"/>
          <w:numId w:val="1"/>
        </w:numPr>
        <w:spacing w:before="120" w:after="120" w:line="276" w:lineRule="auto"/>
        <w:ind w:left="357" w:hanging="357"/>
        <w:jc w:val="left"/>
        <w:rPr>
          <w:b/>
          <w:sz w:val="24"/>
          <w:szCs w:val="24"/>
          <w:u w:val="single"/>
        </w:rPr>
      </w:pPr>
      <w:r>
        <w:rPr>
          <w:b/>
          <w:sz w:val="24"/>
          <w:szCs w:val="24"/>
          <w:u w:val="single"/>
        </w:rPr>
        <w:t>Požadavky zadavatele na kvalifikaci</w:t>
      </w:r>
      <w:r w:rsidR="004A0469" w:rsidRPr="00DD3B19">
        <w:rPr>
          <w:b/>
          <w:sz w:val="24"/>
          <w:szCs w:val="24"/>
          <w:u w:val="single"/>
        </w:rPr>
        <w:t xml:space="preserve"> </w:t>
      </w:r>
    </w:p>
    <w:p w14:paraId="7ED6991C" w14:textId="77777777" w:rsidR="00C66E77" w:rsidRDefault="00C66E77" w:rsidP="00443773">
      <w:pPr>
        <w:pStyle w:val="Nadpis2"/>
        <w:keepNext w:val="0"/>
        <w:widowControl w:val="0"/>
        <w:spacing w:after="60" w:line="276" w:lineRule="auto"/>
        <w:jc w:val="both"/>
        <w:rPr>
          <w:szCs w:val="24"/>
        </w:rPr>
      </w:pPr>
      <w:bookmarkStart w:id="66" w:name="_Toc459112131"/>
      <w:bookmarkStart w:id="67" w:name="_Toc459294016"/>
      <w:r w:rsidRPr="00DD3B19">
        <w:rPr>
          <w:szCs w:val="24"/>
        </w:rPr>
        <w:t>Dodavatelé jsou povinni prokázat splnění kvalifikace podle § 73 až § 80 ZZVZ</w:t>
      </w:r>
      <w:r w:rsidR="00D0500A" w:rsidRPr="00DD3B19">
        <w:rPr>
          <w:szCs w:val="24"/>
        </w:rPr>
        <w:t xml:space="preserve"> předložením dokladů uvedených v příslušném sloupci v tabulkách v čl. 4.1 až 4.</w:t>
      </w:r>
      <w:r w:rsidR="00B94E3D">
        <w:rPr>
          <w:szCs w:val="24"/>
        </w:rPr>
        <w:t>6</w:t>
      </w:r>
      <w:r w:rsidRPr="00DD3B19">
        <w:rPr>
          <w:szCs w:val="24"/>
        </w:rPr>
        <w:t xml:space="preserve">. </w:t>
      </w:r>
      <w:r w:rsidR="006B38A4" w:rsidRPr="00C8010B">
        <w:rPr>
          <w:b/>
          <w:szCs w:val="24"/>
        </w:rPr>
        <w:t xml:space="preserve">Zadavatel neumožňuje ve smyslu § 86 odst. 2 </w:t>
      </w:r>
      <w:r w:rsidR="00922D94">
        <w:rPr>
          <w:b/>
          <w:szCs w:val="24"/>
        </w:rPr>
        <w:t>ZZVZ</w:t>
      </w:r>
      <w:r w:rsidR="00922D94" w:rsidRPr="00C8010B">
        <w:rPr>
          <w:b/>
          <w:szCs w:val="24"/>
        </w:rPr>
        <w:t xml:space="preserve"> </w:t>
      </w:r>
      <w:r w:rsidR="006B38A4" w:rsidRPr="00C8010B">
        <w:rPr>
          <w:b/>
          <w:szCs w:val="24"/>
        </w:rPr>
        <w:t>nahrazení požadovaných dokladů jiným než v </w:t>
      </w:r>
      <w:r w:rsidR="007F4410">
        <w:rPr>
          <w:b/>
          <w:szCs w:val="24"/>
        </w:rPr>
        <w:t>zadávací dokumentaci</w:t>
      </w:r>
      <w:r w:rsidR="007F4410" w:rsidRPr="00C8010B">
        <w:rPr>
          <w:b/>
          <w:szCs w:val="24"/>
        </w:rPr>
        <w:t xml:space="preserve"> </w:t>
      </w:r>
      <w:r w:rsidR="006B38A4" w:rsidRPr="00C8010B">
        <w:rPr>
          <w:b/>
          <w:szCs w:val="24"/>
        </w:rPr>
        <w:t xml:space="preserve">výslovně připuštěným čestným prohlášením dodavatele </w:t>
      </w:r>
      <w:r w:rsidR="006B38A4" w:rsidRPr="00C8010B">
        <w:rPr>
          <w:szCs w:val="24"/>
        </w:rPr>
        <w:t>(tím není dotčeno právo dodavatele nahradit požadované doklady jednotným evropským osvědčením pro veřejné zakázky)</w:t>
      </w:r>
      <w:r w:rsidRPr="00C8010B">
        <w:rPr>
          <w:szCs w:val="24"/>
        </w:rPr>
        <w:t xml:space="preserve">. </w:t>
      </w:r>
      <w:bookmarkEnd w:id="66"/>
      <w:bookmarkEnd w:id="67"/>
    </w:p>
    <w:p w14:paraId="09BCC5F4" w14:textId="77777777" w:rsidR="008260C5" w:rsidRPr="00746CB2" w:rsidRDefault="00C66E77" w:rsidP="00443773">
      <w:pPr>
        <w:pStyle w:val="Nadpis2"/>
        <w:keepNext w:val="0"/>
        <w:widowControl w:val="0"/>
        <w:spacing w:after="60" w:line="276" w:lineRule="auto"/>
        <w:jc w:val="both"/>
        <w:rPr>
          <w:szCs w:val="24"/>
        </w:rPr>
      </w:pPr>
      <w:bookmarkStart w:id="68" w:name="_Toc459112132"/>
      <w:bookmarkStart w:id="69" w:name="_Toc459294017"/>
      <w:r w:rsidRPr="00746CB2">
        <w:t xml:space="preserve">Vybraný dodavatel (účastník zadávacího řízení, který byl vybrán k uzavření </w:t>
      </w:r>
      <w:r w:rsidR="00AB5B45" w:rsidRPr="00746CB2">
        <w:t>Smlouv</w:t>
      </w:r>
      <w:r w:rsidRPr="00746CB2">
        <w:t>y) je povinen zadavateli</w:t>
      </w:r>
      <w:r w:rsidR="00443773" w:rsidRPr="00746CB2">
        <w:t xml:space="preserve"> </w:t>
      </w:r>
      <w:r w:rsidR="000D1023" w:rsidRPr="00746CB2">
        <w:t xml:space="preserve">postupem dle § 122 odst. 3 písm. a) ZZVZ </w:t>
      </w:r>
      <w:r w:rsidR="00E55347" w:rsidRPr="00746CB2">
        <w:t>předložit originály nebo ověřené kopie dokladů o jeho kvalifikaci</w:t>
      </w:r>
      <w:r w:rsidR="000D1023">
        <w:t xml:space="preserve"> v elektronické </w:t>
      </w:r>
      <w:r w:rsidR="000D1023" w:rsidRPr="00E058C2">
        <w:t>podobě</w:t>
      </w:r>
      <w:r w:rsidRPr="00746CB2">
        <w:t>.</w:t>
      </w:r>
      <w:r w:rsidR="00F94B5E" w:rsidRPr="00746CB2">
        <w:rPr>
          <w:szCs w:val="24"/>
        </w:rPr>
        <w:t xml:space="preserve"> </w:t>
      </w:r>
      <w:bookmarkEnd w:id="68"/>
      <w:bookmarkEnd w:id="69"/>
    </w:p>
    <w:p w14:paraId="2A02E201" w14:textId="77777777" w:rsidR="00FD088D" w:rsidRPr="00DD3B19" w:rsidRDefault="00FD088D" w:rsidP="004F0BFD">
      <w:pPr>
        <w:pStyle w:val="OdstavecSmlouvy"/>
        <w:keepLines w:val="0"/>
        <w:numPr>
          <w:ilvl w:val="0"/>
          <w:numId w:val="0"/>
        </w:numPr>
        <w:tabs>
          <w:tab w:val="clear" w:pos="426"/>
          <w:tab w:val="clear" w:pos="1701"/>
          <w:tab w:val="left" w:pos="851"/>
        </w:tabs>
        <w:spacing w:after="0" w:line="276" w:lineRule="auto"/>
        <w:rPr>
          <w:szCs w:val="24"/>
        </w:rPr>
      </w:pPr>
      <w:r w:rsidRPr="00DD3B19">
        <w:rPr>
          <w:szCs w:val="24"/>
        </w:rPr>
        <w:t>Kvalifikovaným pro plnění veře</w:t>
      </w:r>
      <w:r w:rsidR="008D3068" w:rsidRPr="00DD3B19">
        <w:rPr>
          <w:szCs w:val="24"/>
        </w:rPr>
        <w:t xml:space="preserve">jné zakázky je </w:t>
      </w:r>
      <w:r w:rsidR="00FF2FED" w:rsidRPr="00DD3B19">
        <w:rPr>
          <w:szCs w:val="24"/>
        </w:rPr>
        <w:t xml:space="preserve">v souladu s </w:t>
      </w:r>
      <w:r w:rsidR="00444EA3" w:rsidRPr="00DD3B19">
        <w:rPr>
          <w:szCs w:val="24"/>
        </w:rPr>
        <w:t>§</w:t>
      </w:r>
      <w:r w:rsidR="00FF2FED" w:rsidRPr="00DD3B19">
        <w:rPr>
          <w:szCs w:val="24"/>
        </w:rPr>
        <w:t xml:space="preserve"> </w:t>
      </w:r>
      <w:r w:rsidR="00C66E77" w:rsidRPr="00DD3B19">
        <w:rPr>
          <w:szCs w:val="24"/>
        </w:rPr>
        <w:t>73 Z</w:t>
      </w:r>
      <w:r w:rsidR="00FF2FED" w:rsidRPr="00DD3B19">
        <w:rPr>
          <w:szCs w:val="24"/>
        </w:rPr>
        <w:t xml:space="preserve">ZVZ </w:t>
      </w:r>
      <w:r w:rsidR="008D3068" w:rsidRPr="00DD3B19">
        <w:rPr>
          <w:szCs w:val="24"/>
        </w:rPr>
        <w:t>dodavatel, který:</w:t>
      </w:r>
    </w:p>
    <w:p w14:paraId="4BA51B53" w14:textId="77777777" w:rsidR="00FD088D" w:rsidRPr="00DD3B19" w:rsidRDefault="00FD088D" w:rsidP="003346EB">
      <w:pPr>
        <w:pStyle w:val="OdstavecSmlouvy"/>
        <w:keepLines w:val="0"/>
        <w:numPr>
          <w:ilvl w:val="0"/>
          <w:numId w:val="13"/>
        </w:numPr>
        <w:tabs>
          <w:tab w:val="clear" w:pos="426"/>
          <w:tab w:val="clear" w:pos="1701"/>
        </w:tabs>
        <w:spacing w:after="0" w:line="276" w:lineRule="auto"/>
        <w:ind w:left="426"/>
        <w:rPr>
          <w:szCs w:val="24"/>
        </w:rPr>
      </w:pPr>
      <w:r w:rsidRPr="00DD3B19">
        <w:rPr>
          <w:szCs w:val="24"/>
        </w:rPr>
        <w:t xml:space="preserve">splní základní </w:t>
      </w:r>
      <w:r w:rsidR="00C66E77" w:rsidRPr="00DD3B19">
        <w:rPr>
          <w:szCs w:val="24"/>
        </w:rPr>
        <w:t>způsobilost</w:t>
      </w:r>
      <w:r w:rsidRPr="00DD3B19">
        <w:rPr>
          <w:szCs w:val="24"/>
        </w:rPr>
        <w:t xml:space="preserve"> podle </w:t>
      </w:r>
      <w:r w:rsidR="00444EA3" w:rsidRPr="00DD3B19">
        <w:rPr>
          <w:szCs w:val="24"/>
        </w:rPr>
        <w:t>§</w:t>
      </w:r>
      <w:r w:rsidRPr="00DD3B19">
        <w:rPr>
          <w:szCs w:val="24"/>
        </w:rPr>
        <w:t xml:space="preserve"> </w:t>
      </w:r>
      <w:r w:rsidR="00C66E77" w:rsidRPr="00DD3B19">
        <w:rPr>
          <w:szCs w:val="24"/>
        </w:rPr>
        <w:t>74</w:t>
      </w:r>
      <w:r w:rsidR="008D3068" w:rsidRPr="00DD3B19">
        <w:rPr>
          <w:szCs w:val="24"/>
        </w:rPr>
        <w:t xml:space="preserve"> </w:t>
      </w:r>
      <w:r w:rsidR="00C66E77" w:rsidRPr="00DD3B19">
        <w:rPr>
          <w:szCs w:val="24"/>
        </w:rPr>
        <w:t>Z</w:t>
      </w:r>
      <w:r w:rsidR="008D3068" w:rsidRPr="00DD3B19">
        <w:rPr>
          <w:szCs w:val="24"/>
        </w:rPr>
        <w:t>ZVZ</w:t>
      </w:r>
      <w:r w:rsidRPr="00DD3B19">
        <w:rPr>
          <w:szCs w:val="24"/>
        </w:rPr>
        <w:t>,</w:t>
      </w:r>
    </w:p>
    <w:p w14:paraId="18162CA0" w14:textId="77777777" w:rsidR="00B00477" w:rsidRDefault="00FD088D" w:rsidP="003346EB">
      <w:pPr>
        <w:pStyle w:val="OdstavecSmlouvy"/>
        <w:keepLines w:val="0"/>
        <w:numPr>
          <w:ilvl w:val="0"/>
          <w:numId w:val="13"/>
        </w:numPr>
        <w:tabs>
          <w:tab w:val="clear" w:pos="426"/>
          <w:tab w:val="clear" w:pos="1701"/>
        </w:tabs>
        <w:spacing w:after="0" w:line="276" w:lineRule="auto"/>
        <w:ind w:left="426"/>
        <w:rPr>
          <w:szCs w:val="24"/>
        </w:rPr>
      </w:pPr>
      <w:r w:rsidRPr="00DD3B19">
        <w:rPr>
          <w:szCs w:val="24"/>
        </w:rPr>
        <w:t xml:space="preserve">splní profesní </w:t>
      </w:r>
      <w:r w:rsidR="00C66E77" w:rsidRPr="00DD3B19">
        <w:rPr>
          <w:szCs w:val="24"/>
        </w:rPr>
        <w:t xml:space="preserve">způsobilost </w:t>
      </w:r>
      <w:r w:rsidRPr="00DD3B19">
        <w:rPr>
          <w:szCs w:val="24"/>
        </w:rPr>
        <w:t xml:space="preserve">podle </w:t>
      </w:r>
      <w:r w:rsidR="00444EA3" w:rsidRPr="00DD3B19">
        <w:rPr>
          <w:szCs w:val="24"/>
        </w:rPr>
        <w:t>§</w:t>
      </w:r>
      <w:r w:rsidRPr="00DD3B19">
        <w:rPr>
          <w:szCs w:val="24"/>
        </w:rPr>
        <w:t xml:space="preserve"> </w:t>
      </w:r>
      <w:r w:rsidR="00C66E77" w:rsidRPr="00DD3B19">
        <w:rPr>
          <w:szCs w:val="24"/>
        </w:rPr>
        <w:t>77</w:t>
      </w:r>
      <w:r w:rsidR="008D3068" w:rsidRPr="00DD3B19">
        <w:rPr>
          <w:szCs w:val="24"/>
        </w:rPr>
        <w:t xml:space="preserve"> </w:t>
      </w:r>
      <w:r w:rsidR="00C66E77" w:rsidRPr="00DD3B19">
        <w:rPr>
          <w:szCs w:val="24"/>
        </w:rPr>
        <w:t>Z</w:t>
      </w:r>
      <w:r w:rsidR="008D3068" w:rsidRPr="00DD3B19">
        <w:rPr>
          <w:szCs w:val="24"/>
        </w:rPr>
        <w:t>ZVZ</w:t>
      </w:r>
      <w:r w:rsidR="00B00477">
        <w:rPr>
          <w:szCs w:val="24"/>
        </w:rPr>
        <w:t>,</w:t>
      </w:r>
    </w:p>
    <w:p w14:paraId="25BAB810" w14:textId="77777777" w:rsidR="00B00477" w:rsidRPr="00B00477" w:rsidRDefault="00B00477" w:rsidP="00B00477">
      <w:pPr>
        <w:pStyle w:val="OdstavecSmlouvy"/>
        <w:keepLines w:val="0"/>
        <w:numPr>
          <w:ilvl w:val="0"/>
          <w:numId w:val="13"/>
        </w:numPr>
        <w:tabs>
          <w:tab w:val="clear" w:pos="426"/>
          <w:tab w:val="clear" w:pos="1701"/>
        </w:tabs>
        <w:spacing w:after="0" w:line="276" w:lineRule="auto"/>
        <w:ind w:left="426"/>
        <w:rPr>
          <w:szCs w:val="24"/>
        </w:rPr>
      </w:pPr>
      <w:r w:rsidRPr="00B00477">
        <w:rPr>
          <w:szCs w:val="24"/>
        </w:rPr>
        <w:t>splní ekonomickou kvalifikaci dle § 78 ZZVZ a</w:t>
      </w:r>
    </w:p>
    <w:p w14:paraId="073411A9" w14:textId="77777777" w:rsidR="00E90863" w:rsidRDefault="00FD088D" w:rsidP="003346EB">
      <w:pPr>
        <w:pStyle w:val="OdstavecSmlouvy"/>
        <w:keepLines w:val="0"/>
        <w:numPr>
          <w:ilvl w:val="0"/>
          <w:numId w:val="13"/>
        </w:numPr>
        <w:tabs>
          <w:tab w:val="clear" w:pos="426"/>
          <w:tab w:val="clear" w:pos="1701"/>
        </w:tabs>
        <w:spacing w:after="60" w:line="276" w:lineRule="auto"/>
        <w:ind w:left="426" w:hanging="357"/>
        <w:rPr>
          <w:szCs w:val="24"/>
        </w:rPr>
      </w:pPr>
      <w:r w:rsidRPr="00DD3B19">
        <w:rPr>
          <w:szCs w:val="24"/>
        </w:rPr>
        <w:t>splní technick</w:t>
      </w:r>
      <w:r w:rsidR="00C66E77" w:rsidRPr="00DD3B19">
        <w:rPr>
          <w:szCs w:val="24"/>
        </w:rPr>
        <w:t>ou</w:t>
      </w:r>
      <w:r w:rsidRPr="00DD3B19">
        <w:rPr>
          <w:szCs w:val="24"/>
        </w:rPr>
        <w:t xml:space="preserve"> kvalifika</w:t>
      </w:r>
      <w:r w:rsidR="00C66E77" w:rsidRPr="00DD3B19">
        <w:rPr>
          <w:szCs w:val="24"/>
        </w:rPr>
        <w:t>ci</w:t>
      </w:r>
      <w:r w:rsidRPr="00DD3B19">
        <w:rPr>
          <w:szCs w:val="24"/>
        </w:rPr>
        <w:t xml:space="preserve"> podle </w:t>
      </w:r>
      <w:r w:rsidR="00444EA3" w:rsidRPr="00DD3B19">
        <w:rPr>
          <w:szCs w:val="24"/>
        </w:rPr>
        <w:t>§</w:t>
      </w:r>
      <w:r w:rsidRPr="00DD3B19">
        <w:rPr>
          <w:szCs w:val="24"/>
        </w:rPr>
        <w:t xml:space="preserve"> </w:t>
      </w:r>
      <w:r w:rsidR="007D3476" w:rsidRPr="00DD3B19">
        <w:rPr>
          <w:szCs w:val="24"/>
        </w:rPr>
        <w:t>79</w:t>
      </w:r>
      <w:r w:rsidR="008D3068" w:rsidRPr="00DD3B19">
        <w:rPr>
          <w:szCs w:val="24"/>
        </w:rPr>
        <w:t xml:space="preserve"> </w:t>
      </w:r>
      <w:r w:rsidR="007D3476" w:rsidRPr="00DD3B19">
        <w:rPr>
          <w:szCs w:val="24"/>
        </w:rPr>
        <w:t>Z</w:t>
      </w:r>
      <w:r w:rsidR="008D3068" w:rsidRPr="00DD3B19">
        <w:rPr>
          <w:szCs w:val="24"/>
        </w:rPr>
        <w:t>ZVZ.</w:t>
      </w:r>
    </w:p>
    <w:p w14:paraId="73963DAF" w14:textId="77777777" w:rsidR="00293F90" w:rsidRPr="00DD3B19" w:rsidRDefault="00293F90" w:rsidP="00443773">
      <w:pPr>
        <w:pStyle w:val="Nadpis2"/>
        <w:keepNext w:val="0"/>
        <w:numPr>
          <w:ilvl w:val="1"/>
          <w:numId w:val="1"/>
        </w:numPr>
        <w:spacing w:before="120" w:after="120" w:line="276" w:lineRule="auto"/>
        <w:ind w:left="567" w:hanging="573"/>
        <w:rPr>
          <w:b/>
          <w:szCs w:val="24"/>
        </w:rPr>
      </w:pPr>
      <w:bookmarkStart w:id="70" w:name="_Základní_kvalifikační_předpoklady"/>
      <w:bookmarkStart w:id="71" w:name="_Toc459112133"/>
      <w:bookmarkStart w:id="72" w:name="_Toc459294018"/>
      <w:bookmarkEnd w:id="70"/>
      <w:r w:rsidRPr="00DD3B19">
        <w:rPr>
          <w:b/>
          <w:szCs w:val="24"/>
        </w:rPr>
        <w:t xml:space="preserve">Základní </w:t>
      </w:r>
      <w:r w:rsidR="007D3476" w:rsidRPr="00DD3B19">
        <w:rPr>
          <w:b/>
          <w:szCs w:val="24"/>
        </w:rPr>
        <w:t xml:space="preserve">způsobilost podle </w:t>
      </w:r>
      <w:r w:rsidR="00444EA3" w:rsidRPr="00DD3B19">
        <w:rPr>
          <w:b/>
          <w:szCs w:val="24"/>
        </w:rPr>
        <w:t>§</w:t>
      </w:r>
      <w:r w:rsidRPr="00DD3B19">
        <w:rPr>
          <w:b/>
          <w:szCs w:val="24"/>
        </w:rPr>
        <w:t xml:space="preserve"> </w:t>
      </w:r>
      <w:r w:rsidR="007D3476" w:rsidRPr="00DD3B19">
        <w:rPr>
          <w:b/>
          <w:szCs w:val="24"/>
        </w:rPr>
        <w:t>74</w:t>
      </w:r>
      <w:r w:rsidRPr="00DD3B19">
        <w:rPr>
          <w:b/>
          <w:szCs w:val="24"/>
        </w:rPr>
        <w:t xml:space="preserve"> </w:t>
      </w:r>
      <w:r w:rsidR="007D3476" w:rsidRPr="00DD3B19">
        <w:rPr>
          <w:b/>
          <w:szCs w:val="24"/>
        </w:rPr>
        <w:t>Z</w:t>
      </w:r>
      <w:r w:rsidR="008D3068" w:rsidRPr="00DD3B19">
        <w:rPr>
          <w:b/>
          <w:szCs w:val="24"/>
        </w:rPr>
        <w:t>ZVZ</w:t>
      </w:r>
      <w:bookmarkEnd w:id="71"/>
      <w:bookmarkEnd w:id="7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819"/>
        <w:gridCol w:w="3752"/>
      </w:tblGrid>
      <w:tr w:rsidR="001954D3" w:rsidRPr="0096033A" w14:paraId="557F6163" w14:textId="77777777" w:rsidTr="00587DAC">
        <w:trPr>
          <w:tblHeader/>
        </w:trPr>
        <w:tc>
          <w:tcPr>
            <w:tcW w:w="5315" w:type="dxa"/>
            <w:gridSpan w:val="2"/>
            <w:shd w:val="clear" w:color="auto" w:fill="BFBFBF"/>
          </w:tcPr>
          <w:p w14:paraId="65C952BD" w14:textId="77777777" w:rsidR="001954D3" w:rsidRPr="001954D3" w:rsidRDefault="001954D3" w:rsidP="002620F2">
            <w:pPr>
              <w:pStyle w:val="Textkomente"/>
              <w:spacing w:before="60" w:after="60" w:line="276" w:lineRule="auto"/>
              <w:jc w:val="center"/>
              <w:rPr>
                <w:b/>
                <w:sz w:val="24"/>
                <w:szCs w:val="24"/>
              </w:rPr>
            </w:pPr>
            <w:proofErr w:type="gramStart"/>
            <w:r w:rsidRPr="001954D3">
              <w:rPr>
                <w:b/>
                <w:sz w:val="24"/>
                <w:szCs w:val="24"/>
              </w:rPr>
              <w:t>Způsobilý</w:t>
            </w:r>
            <w:proofErr w:type="gramEnd"/>
            <w:r w:rsidRPr="001954D3">
              <w:rPr>
                <w:b/>
                <w:sz w:val="24"/>
                <w:szCs w:val="24"/>
              </w:rPr>
              <w:t xml:space="preserve"> je dodavatel, </w:t>
            </w:r>
            <w:proofErr w:type="gramStart"/>
            <w:r w:rsidRPr="001954D3">
              <w:rPr>
                <w:b/>
                <w:sz w:val="24"/>
                <w:szCs w:val="24"/>
              </w:rPr>
              <w:t>který:</w:t>
            </w:r>
            <w:proofErr w:type="gramEnd"/>
          </w:p>
        </w:tc>
        <w:tc>
          <w:tcPr>
            <w:tcW w:w="3752" w:type="dxa"/>
            <w:shd w:val="clear" w:color="auto" w:fill="BFBFBF"/>
          </w:tcPr>
          <w:p w14:paraId="777819B6" w14:textId="77777777" w:rsidR="001954D3" w:rsidRPr="001954D3" w:rsidRDefault="001954D3" w:rsidP="002620F2">
            <w:pPr>
              <w:pStyle w:val="Textkomente"/>
              <w:spacing w:before="60" w:after="60" w:line="276" w:lineRule="auto"/>
              <w:jc w:val="center"/>
              <w:rPr>
                <w:b/>
                <w:sz w:val="24"/>
                <w:szCs w:val="24"/>
              </w:rPr>
            </w:pPr>
            <w:r w:rsidRPr="001954D3">
              <w:rPr>
                <w:b/>
                <w:sz w:val="24"/>
                <w:szCs w:val="24"/>
              </w:rPr>
              <w:t>Způsob prokázání</w:t>
            </w:r>
            <w:r w:rsidR="00C8010B">
              <w:rPr>
                <w:b/>
                <w:sz w:val="24"/>
                <w:szCs w:val="24"/>
              </w:rPr>
              <w:t>:</w:t>
            </w:r>
          </w:p>
        </w:tc>
      </w:tr>
      <w:tr w:rsidR="001954D3" w:rsidRPr="001954D3" w14:paraId="576AE357" w14:textId="77777777" w:rsidTr="00587DAC">
        <w:tc>
          <w:tcPr>
            <w:tcW w:w="496" w:type="dxa"/>
            <w:vAlign w:val="center"/>
          </w:tcPr>
          <w:p w14:paraId="12C7FFFD" w14:textId="77777777" w:rsidR="001954D3" w:rsidRPr="001954D3" w:rsidRDefault="001954D3" w:rsidP="002620F2">
            <w:pPr>
              <w:pStyle w:val="Textkomente"/>
              <w:spacing w:before="60" w:after="60" w:line="276" w:lineRule="auto"/>
              <w:rPr>
                <w:sz w:val="24"/>
                <w:szCs w:val="24"/>
              </w:rPr>
            </w:pPr>
            <w:r w:rsidRPr="001954D3">
              <w:rPr>
                <w:sz w:val="24"/>
                <w:szCs w:val="24"/>
              </w:rPr>
              <w:t>a)</w:t>
            </w:r>
          </w:p>
        </w:tc>
        <w:tc>
          <w:tcPr>
            <w:tcW w:w="4819" w:type="dxa"/>
            <w:vAlign w:val="center"/>
          </w:tcPr>
          <w:p w14:paraId="1DB44B67" w14:textId="77777777" w:rsidR="001954D3" w:rsidRPr="001954D3" w:rsidRDefault="001954D3" w:rsidP="002620F2">
            <w:pPr>
              <w:pStyle w:val="Textkomente"/>
              <w:spacing w:before="60" w:after="60" w:line="276" w:lineRule="auto"/>
              <w:rPr>
                <w:sz w:val="24"/>
                <w:szCs w:val="24"/>
              </w:rPr>
            </w:pPr>
            <w:r w:rsidRPr="001954D3">
              <w:rPr>
                <w:sz w:val="24"/>
                <w:szCs w:val="24"/>
              </w:rPr>
              <w:t xml:space="preserve">nebyl v zemi svého sídla v posledních 5 letech před zahájením zadávacího řízení pravomocně </w:t>
            </w:r>
            <w:r w:rsidRPr="001954D3">
              <w:rPr>
                <w:sz w:val="24"/>
                <w:szCs w:val="24"/>
              </w:rPr>
              <w:lastRenderedPageBreak/>
              <w:t xml:space="preserve">odsouzen pro trestný čin uvedený v příloze č. 3 </w:t>
            </w:r>
            <w:r w:rsidR="007F4410">
              <w:rPr>
                <w:sz w:val="24"/>
                <w:szCs w:val="24"/>
              </w:rPr>
              <w:t xml:space="preserve">k </w:t>
            </w:r>
            <w:r w:rsidRPr="001954D3">
              <w:rPr>
                <w:sz w:val="24"/>
                <w:szCs w:val="24"/>
              </w:rPr>
              <w:t xml:space="preserve">ZZVZ nebo obdobný trestný čin podle právního řádu země sídla dodavatele; k zahlazeným odsouzením se nepřihlíží; </w:t>
            </w:r>
          </w:p>
        </w:tc>
        <w:tc>
          <w:tcPr>
            <w:tcW w:w="3752" w:type="dxa"/>
            <w:vAlign w:val="center"/>
          </w:tcPr>
          <w:p w14:paraId="28BD74A1" w14:textId="77777777" w:rsidR="001954D3" w:rsidRPr="001954D3" w:rsidRDefault="001954D3" w:rsidP="002620F2">
            <w:pPr>
              <w:pStyle w:val="Textkomente"/>
              <w:spacing w:before="60" w:after="60" w:line="276" w:lineRule="auto"/>
              <w:rPr>
                <w:sz w:val="24"/>
                <w:szCs w:val="24"/>
              </w:rPr>
            </w:pPr>
            <w:r w:rsidRPr="001954D3">
              <w:rPr>
                <w:sz w:val="24"/>
                <w:szCs w:val="24"/>
              </w:rPr>
              <w:lastRenderedPageBreak/>
              <w:t xml:space="preserve">Výpis z evidence Rejstříku trestů pro každou fyzickou a právnickou osobu, </w:t>
            </w:r>
            <w:r w:rsidRPr="001954D3">
              <w:rPr>
                <w:sz w:val="24"/>
                <w:szCs w:val="24"/>
              </w:rPr>
              <w:lastRenderedPageBreak/>
              <w:t>pro niž je dle ZZVZ a zadávacích podmínek vyžadován.</w:t>
            </w:r>
          </w:p>
          <w:p w14:paraId="072FFF89" w14:textId="77777777" w:rsidR="001954D3" w:rsidRPr="004F0BFD" w:rsidRDefault="001954D3" w:rsidP="002620F2">
            <w:pPr>
              <w:pStyle w:val="Textkomente"/>
              <w:spacing w:before="60" w:after="60" w:line="276" w:lineRule="auto"/>
              <w:rPr>
                <w:sz w:val="24"/>
              </w:rPr>
            </w:pPr>
            <w:r w:rsidRPr="001954D3">
              <w:rPr>
                <w:sz w:val="24"/>
                <w:szCs w:val="24"/>
              </w:rPr>
              <w:t>K zahraničním osobám viz § 81 ZZVZ.</w:t>
            </w:r>
          </w:p>
        </w:tc>
      </w:tr>
      <w:tr w:rsidR="001954D3" w:rsidRPr="001954D3" w14:paraId="10184E3A" w14:textId="77777777" w:rsidTr="00587DAC">
        <w:trPr>
          <w:trHeight w:val="1649"/>
        </w:trPr>
        <w:tc>
          <w:tcPr>
            <w:tcW w:w="496" w:type="dxa"/>
            <w:vAlign w:val="center"/>
          </w:tcPr>
          <w:p w14:paraId="3AA05FC4" w14:textId="77777777" w:rsidR="001954D3" w:rsidRPr="001954D3" w:rsidRDefault="001954D3" w:rsidP="002620F2">
            <w:pPr>
              <w:pStyle w:val="Textkomente"/>
              <w:spacing w:before="60" w:after="60" w:line="276" w:lineRule="auto"/>
              <w:rPr>
                <w:sz w:val="24"/>
                <w:szCs w:val="24"/>
              </w:rPr>
            </w:pPr>
            <w:r w:rsidRPr="001954D3">
              <w:rPr>
                <w:sz w:val="24"/>
                <w:szCs w:val="24"/>
              </w:rPr>
              <w:lastRenderedPageBreak/>
              <w:t>b)</w:t>
            </w:r>
          </w:p>
        </w:tc>
        <w:tc>
          <w:tcPr>
            <w:tcW w:w="4819" w:type="dxa"/>
            <w:vAlign w:val="center"/>
          </w:tcPr>
          <w:p w14:paraId="3586AFE8" w14:textId="77777777" w:rsidR="001954D3" w:rsidRPr="001954D3" w:rsidRDefault="001954D3" w:rsidP="002620F2">
            <w:pPr>
              <w:pStyle w:val="Textkomente"/>
              <w:spacing w:before="60" w:after="60" w:line="276" w:lineRule="auto"/>
              <w:rPr>
                <w:sz w:val="24"/>
                <w:szCs w:val="24"/>
              </w:rPr>
            </w:pPr>
            <w:r w:rsidRPr="001954D3">
              <w:rPr>
                <w:sz w:val="24"/>
                <w:szCs w:val="24"/>
              </w:rPr>
              <w:t>nemá v České republice ani v zemi svého sídla v evidenci daní zachycen splatný daňový nedoplatek;</w:t>
            </w:r>
          </w:p>
        </w:tc>
        <w:tc>
          <w:tcPr>
            <w:tcW w:w="3752" w:type="dxa"/>
            <w:vAlign w:val="center"/>
          </w:tcPr>
          <w:p w14:paraId="0B17189F" w14:textId="77777777" w:rsidR="001954D3" w:rsidRPr="004F0BFD" w:rsidRDefault="001954D3" w:rsidP="002620F2">
            <w:pPr>
              <w:pStyle w:val="Textkomente"/>
              <w:spacing w:before="60" w:after="60" w:line="276" w:lineRule="auto"/>
              <w:rPr>
                <w:sz w:val="24"/>
              </w:rPr>
            </w:pPr>
            <w:r w:rsidRPr="001954D3">
              <w:rPr>
                <w:sz w:val="24"/>
                <w:szCs w:val="24"/>
              </w:rPr>
              <w:t>Potvrzení příslušného finančního úřadu a ve vztahu ke spotřební dani čestné prohlášení dodavatele, z něhož jednoznačně vyplývá splnění této způsobilosti</w:t>
            </w:r>
            <w:r w:rsidR="00A95329">
              <w:rPr>
                <w:sz w:val="24"/>
                <w:szCs w:val="24"/>
              </w:rPr>
              <w:t xml:space="preserve"> </w:t>
            </w:r>
            <w:r w:rsidR="00A95329" w:rsidRPr="00C8010B">
              <w:rPr>
                <w:bCs/>
                <w:iCs/>
                <w:sz w:val="24"/>
                <w:szCs w:val="24"/>
              </w:rPr>
              <w:t>(formulář 2.1.1.)</w:t>
            </w:r>
            <w:r w:rsidRPr="001954D3">
              <w:rPr>
                <w:sz w:val="24"/>
                <w:szCs w:val="24"/>
              </w:rPr>
              <w:t>.</w:t>
            </w:r>
          </w:p>
        </w:tc>
      </w:tr>
      <w:tr w:rsidR="001954D3" w:rsidRPr="001954D3" w14:paraId="7159BC4C" w14:textId="77777777" w:rsidTr="00587DAC">
        <w:tc>
          <w:tcPr>
            <w:tcW w:w="496" w:type="dxa"/>
            <w:vAlign w:val="center"/>
          </w:tcPr>
          <w:p w14:paraId="0F7DBEF8" w14:textId="77777777" w:rsidR="001954D3" w:rsidRPr="001954D3" w:rsidRDefault="001954D3" w:rsidP="002620F2">
            <w:pPr>
              <w:pStyle w:val="Textkomente"/>
              <w:spacing w:before="60" w:after="60" w:line="276" w:lineRule="auto"/>
              <w:rPr>
                <w:sz w:val="24"/>
                <w:szCs w:val="24"/>
              </w:rPr>
            </w:pPr>
            <w:r w:rsidRPr="001954D3">
              <w:rPr>
                <w:sz w:val="24"/>
                <w:szCs w:val="24"/>
              </w:rPr>
              <w:t>c)</w:t>
            </w:r>
          </w:p>
        </w:tc>
        <w:tc>
          <w:tcPr>
            <w:tcW w:w="4819" w:type="dxa"/>
            <w:vAlign w:val="center"/>
          </w:tcPr>
          <w:p w14:paraId="6613F6E6" w14:textId="77777777" w:rsidR="001954D3" w:rsidRPr="001954D3" w:rsidRDefault="001954D3" w:rsidP="002620F2">
            <w:pPr>
              <w:pStyle w:val="Textkomente"/>
              <w:spacing w:before="60" w:after="60" w:line="276" w:lineRule="auto"/>
              <w:rPr>
                <w:sz w:val="24"/>
                <w:szCs w:val="24"/>
              </w:rPr>
            </w:pPr>
            <w:r w:rsidRPr="001954D3">
              <w:rPr>
                <w:sz w:val="24"/>
                <w:szCs w:val="24"/>
              </w:rPr>
              <w:t>nemá v České republice ani v zemi svého sídla splatný nedoplatek na pojistném nebo na penále na veřejné zdravotní pojištění;</w:t>
            </w:r>
          </w:p>
        </w:tc>
        <w:tc>
          <w:tcPr>
            <w:tcW w:w="3752" w:type="dxa"/>
            <w:vAlign w:val="center"/>
          </w:tcPr>
          <w:p w14:paraId="26F3C859" w14:textId="77777777" w:rsidR="001954D3" w:rsidRPr="004F0BFD" w:rsidRDefault="001954D3" w:rsidP="002620F2">
            <w:pPr>
              <w:pStyle w:val="Textkomente"/>
              <w:spacing w:before="60" w:after="60" w:line="276" w:lineRule="auto"/>
              <w:rPr>
                <w:sz w:val="24"/>
              </w:rPr>
            </w:pPr>
            <w:r w:rsidRPr="001954D3">
              <w:rPr>
                <w:sz w:val="24"/>
                <w:szCs w:val="24"/>
              </w:rPr>
              <w:t>Čestné prohlášení</w:t>
            </w:r>
            <w:r w:rsidR="004F0BFD">
              <w:rPr>
                <w:sz w:val="24"/>
                <w:szCs w:val="24"/>
              </w:rPr>
              <w:t xml:space="preserve"> dodavatele, z něhož jednoznačně vyplývá splnění této způsobilosti</w:t>
            </w:r>
            <w:r w:rsidR="00A95329">
              <w:rPr>
                <w:sz w:val="24"/>
                <w:szCs w:val="24"/>
              </w:rPr>
              <w:t xml:space="preserve"> </w:t>
            </w:r>
            <w:r w:rsidR="00A95329" w:rsidRPr="00C8010B">
              <w:rPr>
                <w:bCs/>
                <w:iCs/>
                <w:sz w:val="24"/>
                <w:szCs w:val="24"/>
              </w:rPr>
              <w:t>(formulář 2.1.1.)</w:t>
            </w:r>
            <w:r w:rsidRPr="001954D3">
              <w:rPr>
                <w:sz w:val="24"/>
                <w:szCs w:val="24"/>
              </w:rPr>
              <w:t>.</w:t>
            </w:r>
          </w:p>
        </w:tc>
      </w:tr>
      <w:tr w:rsidR="001954D3" w:rsidRPr="001954D3" w14:paraId="46FB5D22" w14:textId="77777777" w:rsidTr="00587DAC">
        <w:trPr>
          <w:trHeight w:val="1387"/>
        </w:trPr>
        <w:tc>
          <w:tcPr>
            <w:tcW w:w="496" w:type="dxa"/>
            <w:vAlign w:val="center"/>
          </w:tcPr>
          <w:p w14:paraId="1A9991C5" w14:textId="77777777" w:rsidR="001954D3" w:rsidRPr="001954D3" w:rsidRDefault="001954D3" w:rsidP="002620F2">
            <w:pPr>
              <w:pStyle w:val="Textkomente"/>
              <w:spacing w:before="60" w:after="60" w:line="276" w:lineRule="auto"/>
              <w:rPr>
                <w:sz w:val="24"/>
                <w:szCs w:val="24"/>
              </w:rPr>
            </w:pPr>
            <w:r w:rsidRPr="001954D3">
              <w:rPr>
                <w:sz w:val="24"/>
                <w:szCs w:val="24"/>
              </w:rPr>
              <w:t>d)</w:t>
            </w:r>
          </w:p>
        </w:tc>
        <w:tc>
          <w:tcPr>
            <w:tcW w:w="4819" w:type="dxa"/>
            <w:vAlign w:val="center"/>
          </w:tcPr>
          <w:p w14:paraId="1079E43F" w14:textId="77777777" w:rsidR="001954D3" w:rsidRPr="001954D3" w:rsidRDefault="001954D3" w:rsidP="002620F2">
            <w:pPr>
              <w:pStyle w:val="Textkomente"/>
              <w:spacing w:before="60" w:after="60" w:line="276" w:lineRule="auto"/>
              <w:rPr>
                <w:sz w:val="24"/>
                <w:szCs w:val="24"/>
              </w:rPr>
            </w:pPr>
            <w:r w:rsidRPr="001954D3">
              <w:rPr>
                <w:sz w:val="24"/>
                <w:szCs w:val="24"/>
              </w:rPr>
              <w:t>nemá v České republice ani v zemi svého sídla splatný nedoplatek na pojistném nebo na penále na sociální zabezpečení a příspěvku na státní politiku zaměstnanosti;</w:t>
            </w:r>
          </w:p>
        </w:tc>
        <w:tc>
          <w:tcPr>
            <w:tcW w:w="3752" w:type="dxa"/>
            <w:vAlign w:val="center"/>
          </w:tcPr>
          <w:p w14:paraId="2F3608C6" w14:textId="77777777" w:rsidR="001954D3" w:rsidRPr="004F0BFD" w:rsidRDefault="001954D3" w:rsidP="002620F2">
            <w:pPr>
              <w:pStyle w:val="Textkomente"/>
              <w:spacing w:before="60" w:after="60" w:line="276" w:lineRule="auto"/>
              <w:rPr>
                <w:sz w:val="24"/>
              </w:rPr>
            </w:pPr>
            <w:r w:rsidRPr="001954D3">
              <w:rPr>
                <w:sz w:val="24"/>
                <w:szCs w:val="24"/>
              </w:rPr>
              <w:t>Potvrzení příslušné okresní správy sociálního zabezpečení.</w:t>
            </w:r>
          </w:p>
        </w:tc>
      </w:tr>
      <w:tr w:rsidR="001954D3" w:rsidRPr="001954D3" w14:paraId="10686B9E" w14:textId="77777777" w:rsidTr="00587DAC">
        <w:tc>
          <w:tcPr>
            <w:tcW w:w="496" w:type="dxa"/>
            <w:vAlign w:val="center"/>
          </w:tcPr>
          <w:p w14:paraId="3430CCF3" w14:textId="77777777" w:rsidR="001954D3" w:rsidRPr="001954D3" w:rsidRDefault="001954D3" w:rsidP="002620F2">
            <w:pPr>
              <w:pStyle w:val="Textkomente"/>
              <w:spacing w:before="60" w:after="60" w:line="276" w:lineRule="auto"/>
              <w:rPr>
                <w:sz w:val="24"/>
                <w:szCs w:val="24"/>
              </w:rPr>
            </w:pPr>
            <w:r w:rsidRPr="001954D3">
              <w:rPr>
                <w:sz w:val="24"/>
                <w:szCs w:val="24"/>
              </w:rPr>
              <w:t>e)</w:t>
            </w:r>
          </w:p>
        </w:tc>
        <w:tc>
          <w:tcPr>
            <w:tcW w:w="4819" w:type="dxa"/>
            <w:vAlign w:val="center"/>
          </w:tcPr>
          <w:p w14:paraId="4F3359D2" w14:textId="77777777" w:rsidR="001954D3" w:rsidRPr="001954D3" w:rsidRDefault="001954D3" w:rsidP="002620F2">
            <w:pPr>
              <w:pStyle w:val="Textkomente"/>
              <w:spacing w:before="60" w:after="60" w:line="276" w:lineRule="auto"/>
              <w:rPr>
                <w:sz w:val="24"/>
                <w:szCs w:val="24"/>
              </w:rPr>
            </w:pPr>
            <w:r w:rsidRPr="001954D3">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3752" w:type="dxa"/>
            <w:vAlign w:val="center"/>
          </w:tcPr>
          <w:p w14:paraId="0009BB70" w14:textId="77777777" w:rsidR="001954D3" w:rsidRPr="004F0BFD" w:rsidRDefault="001954D3" w:rsidP="002620F2">
            <w:pPr>
              <w:pStyle w:val="Textkomente"/>
              <w:spacing w:before="60" w:after="60" w:line="276" w:lineRule="auto"/>
              <w:rPr>
                <w:sz w:val="24"/>
              </w:rPr>
            </w:pPr>
            <w:r w:rsidRPr="001954D3">
              <w:rPr>
                <w:sz w:val="24"/>
                <w:szCs w:val="24"/>
              </w:rPr>
              <w:t>Výpis z obchodního rejstříku nebo v případě, že dodavatel není v obchodním rejstříku zapsán</w:t>
            </w:r>
            <w:r w:rsidR="00A71889">
              <w:rPr>
                <w:sz w:val="24"/>
                <w:szCs w:val="24"/>
              </w:rPr>
              <w:t xml:space="preserve"> </w:t>
            </w:r>
            <w:r w:rsidR="007F4410" w:rsidRPr="001954D3">
              <w:rPr>
                <w:sz w:val="24"/>
                <w:szCs w:val="24"/>
              </w:rPr>
              <w:t>čestné prohlášení dodavatele, z něhož jednoznačně vyplývá splnění této způsobilosti</w:t>
            </w:r>
            <w:r w:rsidR="007F4410">
              <w:rPr>
                <w:sz w:val="24"/>
                <w:szCs w:val="24"/>
              </w:rPr>
              <w:t xml:space="preserve"> </w:t>
            </w:r>
            <w:r w:rsidR="00A71889">
              <w:rPr>
                <w:sz w:val="24"/>
                <w:szCs w:val="24"/>
              </w:rPr>
              <w:t>(formulář 2.1.1.)</w:t>
            </w:r>
            <w:r w:rsidRPr="001954D3">
              <w:rPr>
                <w:sz w:val="24"/>
                <w:szCs w:val="24"/>
              </w:rPr>
              <w:t>.</w:t>
            </w:r>
          </w:p>
        </w:tc>
      </w:tr>
      <w:tr w:rsidR="001954D3" w:rsidRPr="0096033A" w14:paraId="2AEB3BDA" w14:textId="77777777" w:rsidTr="00587DAC">
        <w:tc>
          <w:tcPr>
            <w:tcW w:w="9067" w:type="dxa"/>
            <w:gridSpan w:val="3"/>
            <w:vAlign w:val="center"/>
          </w:tcPr>
          <w:p w14:paraId="10F53B29" w14:textId="77777777" w:rsidR="001954D3" w:rsidRPr="001954D3" w:rsidRDefault="001954D3" w:rsidP="002620F2">
            <w:pPr>
              <w:pStyle w:val="Textkomente"/>
              <w:spacing w:before="60" w:after="60" w:line="276" w:lineRule="auto"/>
              <w:rPr>
                <w:sz w:val="24"/>
                <w:szCs w:val="24"/>
              </w:rPr>
            </w:pPr>
            <w:r w:rsidRPr="001954D3">
              <w:rPr>
                <w:sz w:val="24"/>
                <w:szCs w:val="24"/>
              </w:rPr>
              <w:t>Doklady prokazující základní způsobilost musí prokazovat splnění požadovaného kritéria způsobilosti nejpozději v době 3 měsíců přede dnem zahájení zadávacího řízení.</w:t>
            </w:r>
          </w:p>
        </w:tc>
      </w:tr>
    </w:tbl>
    <w:p w14:paraId="1D63E512" w14:textId="77777777" w:rsidR="00293F90" w:rsidRPr="00DD3B19" w:rsidRDefault="00293F90" w:rsidP="00E55347">
      <w:pPr>
        <w:pStyle w:val="Nadpis2"/>
        <w:keepNext w:val="0"/>
        <w:numPr>
          <w:ilvl w:val="1"/>
          <w:numId w:val="1"/>
        </w:numPr>
        <w:spacing w:before="120" w:after="120" w:line="276" w:lineRule="auto"/>
        <w:ind w:left="567" w:hanging="567"/>
        <w:rPr>
          <w:b/>
          <w:szCs w:val="24"/>
        </w:rPr>
      </w:pPr>
      <w:bookmarkStart w:id="73" w:name="_Profesní_kvalifikační_předpoklady"/>
      <w:bookmarkStart w:id="74" w:name="_Ref207324121"/>
      <w:bookmarkStart w:id="75" w:name="_Toc459112134"/>
      <w:bookmarkStart w:id="76" w:name="_Toc459294019"/>
      <w:bookmarkEnd w:id="73"/>
      <w:r w:rsidRPr="00DD3B19">
        <w:rPr>
          <w:b/>
          <w:szCs w:val="24"/>
        </w:rPr>
        <w:t xml:space="preserve">Profesní </w:t>
      </w:r>
      <w:r w:rsidR="006066DC" w:rsidRPr="00DD3B19">
        <w:rPr>
          <w:b/>
          <w:szCs w:val="24"/>
        </w:rPr>
        <w:t xml:space="preserve">způsobilost </w:t>
      </w:r>
      <w:r w:rsidRPr="00DD3B19">
        <w:rPr>
          <w:b/>
          <w:szCs w:val="24"/>
        </w:rPr>
        <w:t xml:space="preserve">dle </w:t>
      </w:r>
      <w:r w:rsidR="00444EA3" w:rsidRPr="00DD3B19">
        <w:rPr>
          <w:b/>
          <w:szCs w:val="24"/>
        </w:rPr>
        <w:t>§</w:t>
      </w:r>
      <w:r w:rsidRPr="00DD3B19">
        <w:rPr>
          <w:b/>
          <w:szCs w:val="24"/>
        </w:rPr>
        <w:t xml:space="preserve"> </w:t>
      </w:r>
      <w:r w:rsidR="006066DC" w:rsidRPr="00DD3B19">
        <w:rPr>
          <w:b/>
          <w:szCs w:val="24"/>
        </w:rPr>
        <w:t>77</w:t>
      </w:r>
      <w:r w:rsidRPr="00DD3B19">
        <w:rPr>
          <w:b/>
          <w:szCs w:val="24"/>
        </w:rPr>
        <w:t xml:space="preserve"> </w:t>
      </w:r>
      <w:r w:rsidR="006066DC" w:rsidRPr="00DD3B19">
        <w:rPr>
          <w:b/>
          <w:szCs w:val="24"/>
        </w:rPr>
        <w:t>Z</w:t>
      </w:r>
      <w:r w:rsidR="0028239D" w:rsidRPr="00DD3B19">
        <w:rPr>
          <w:b/>
          <w:szCs w:val="24"/>
        </w:rPr>
        <w:t>ZVZ</w:t>
      </w:r>
      <w:bookmarkEnd w:id="74"/>
      <w:bookmarkEnd w:id="75"/>
      <w:bookmarkEnd w:id="76"/>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3950"/>
        <w:gridCol w:w="4677"/>
      </w:tblGrid>
      <w:tr w:rsidR="006C0E2E" w:rsidRPr="00DD3B19" w14:paraId="00D5D8CE" w14:textId="77777777" w:rsidTr="00587DAC">
        <w:trPr>
          <w:trHeight w:val="557"/>
          <w:tblHeader/>
        </w:trPr>
        <w:tc>
          <w:tcPr>
            <w:tcW w:w="4390" w:type="dxa"/>
            <w:gridSpan w:val="2"/>
            <w:shd w:val="clear" w:color="auto" w:fill="BFBFBF"/>
            <w:vAlign w:val="center"/>
          </w:tcPr>
          <w:p w14:paraId="1C57A0C2" w14:textId="77777777" w:rsidR="00731945" w:rsidRPr="00DD3B19" w:rsidRDefault="00731945" w:rsidP="002620F2">
            <w:pPr>
              <w:pStyle w:val="Textkomente"/>
              <w:spacing w:before="60" w:after="60" w:line="276" w:lineRule="auto"/>
              <w:jc w:val="center"/>
              <w:rPr>
                <w:b/>
                <w:sz w:val="24"/>
                <w:szCs w:val="24"/>
              </w:rPr>
            </w:pPr>
            <w:r w:rsidRPr="00DD3B19">
              <w:rPr>
                <w:b/>
                <w:sz w:val="24"/>
                <w:szCs w:val="24"/>
              </w:rPr>
              <w:t>Zadavatel požaduje:</w:t>
            </w:r>
          </w:p>
        </w:tc>
        <w:tc>
          <w:tcPr>
            <w:tcW w:w="4677" w:type="dxa"/>
            <w:shd w:val="clear" w:color="auto" w:fill="BFBFBF"/>
            <w:vAlign w:val="center"/>
          </w:tcPr>
          <w:p w14:paraId="68BEF54F" w14:textId="77777777" w:rsidR="00731945" w:rsidRPr="00DD3B19" w:rsidRDefault="00731945" w:rsidP="002620F2">
            <w:pPr>
              <w:pStyle w:val="Textkomente"/>
              <w:spacing w:before="60" w:after="60" w:line="276" w:lineRule="auto"/>
              <w:jc w:val="center"/>
              <w:rPr>
                <w:b/>
                <w:i/>
                <w:sz w:val="24"/>
                <w:szCs w:val="24"/>
              </w:rPr>
            </w:pPr>
            <w:r w:rsidRPr="00DD3B19">
              <w:rPr>
                <w:b/>
                <w:sz w:val="24"/>
                <w:szCs w:val="24"/>
              </w:rPr>
              <w:t>Způsob prokázání:</w:t>
            </w:r>
          </w:p>
        </w:tc>
      </w:tr>
      <w:tr w:rsidR="00731945" w:rsidRPr="00DD3B19" w14:paraId="426AD7DD" w14:textId="77777777" w:rsidTr="00587DAC">
        <w:tc>
          <w:tcPr>
            <w:tcW w:w="440" w:type="dxa"/>
            <w:vAlign w:val="center"/>
          </w:tcPr>
          <w:p w14:paraId="26EB090A" w14:textId="77777777" w:rsidR="00731945" w:rsidRPr="00DD3B19" w:rsidRDefault="00731945" w:rsidP="002620F2">
            <w:pPr>
              <w:pStyle w:val="Textkomente"/>
              <w:spacing w:before="60" w:after="60" w:line="276" w:lineRule="auto"/>
              <w:rPr>
                <w:sz w:val="24"/>
                <w:szCs w:val="24"/>
              </w:rPr>
            </w:pPr>
            <w:r w:rsidRPr="00DD3B19">
              <w:rPr>
                <w:sz w:val="24"/>
                <w:szCs w:val="24"/>
              </w:rPr>
              <w:t>a)</w:t>
            </w:r>
          </w:p>
        </w:tc>
        <w:tc>
          <w:tcPr>
            <w:tcW w:w="3950" w:type="dxa"/>
          </w:tcPr>
          <w:p w14:paraId="21C692F0" w14:textId="77777777" w:rsidR="00731945" w:rsidRPr="00DD3B19" w:rsidRDefault="00731945" w:rsidP="002620F2">
            <w:pPr>
              <w:pStyle w:val="Textkomente"/>
              <w:spacing w:before="60" w:after="60" w:line="276" w:lineRule="auto"/>
              <w:rPr>
                <w:sz w:val="24"/>
                <w:szCs w:val="24"/>
              </w:rPr>
            </w:pPr>
            <w:r w:rsidRPr="00DD3B19">
              <w:rPr>
                <w:sz w:val="24"/>
                <w:szCs w:val="24"/>
              </w:rPr>
              <w:t>předložení výpisu z obchodního rejstříku nebo jiné obdobné evidence, pokud jiný právní předpis zápis do takové evidence vyžaduje;</w:t>
            </w:r>
          </w:p>
        </w:tc>
        <w:tc>
          <w:tcPr>
            <w:tcW w:w="4677" w:type="dxa"/>
          </w:tcPr>
          <w:p w14:paraId="59FFB90C" w14:textId="77777777" w:rsidR="00731945" w:rsidRPr="00DD3B19" w:rsidRDefault="00731945" w:rsidP="002620F2">
            <w:pPr>
              <w:pStyle w:val="Textkomente"/>
              <w:spacing w:before="60" w:after="60" w:line="276" w:lineRule="auto"/>
              <w:rPr>
                <w:b/>
                <w:sz w:val="24"/>
                <w:szCs w:val="24"/>
                <w:u w:val="single"/>
              </w:rPr>
            </w:pPr>
            <w:r w:rsidRPr="00DD3B19">
              <w:rPr>
                <w:sz w:val="24"/>
                <w:szCs w:val="24"/>
              </w:rPr>
              <w:t>Výpis z obchodního rejstříku či jiné obdobné evidence.</w:t>
            </w:r>
          </w:p>
        </w:tc>
      </w:tr>
      <w:tr w:rsidR="00731945" w:rsidRPr="00DD3B19" w14:paraId="25546917" w14:textId="77777777" w:rsidTr="00587DAC">
        <w:trPr>
          <w:trHeight w:val="704"/>
        </w:trPr>
        <w:tc>
          <w:tcPr>
            <w:tcW w:w="440" w:type="dxa"/>
            <w:vAlign w:val="center"/>
          </w:tcPr>
          <w:p w14:paraId="17E81AFF" w14:textId="77777777" w:rsidR="00731945" w:rsidRPr="00DD3B19" w:rsidRDefault="00731945" w:rsidP="002620F2">
            <w:pPr>
              <w:pStyle w:val="Textkomente"/>
              <w:spacing w:before="60" w:after="60" w:line="276" w:lineRule="auto"/>
              <w:jc w:val="center"/>
              <w:rPr>
                <w:sz w:val="24"/>
                <w:szCs w:val="24"/>
              </w:rPr>
            </w:pPr>
            <w:r w:rsidRPr="00DD3B19">
              <w:rPr>
                <w:sz w:val="24"/>
                <w:szCs w:val="24"/>
              </w:rPr>
              <w:t>b)</w:t>
            </w:r>
          </w:p>
        </w:tc>
        <w:tc>
          <w:tcPr>
            <w:tcW w:w="3950" w:type="dxa"/>
          </w:tcPr>
          <w:p w14:paraId="3E6056B8" w14:textId="77777777" w:rsidR="00731945" w:rsidRPr="00DD3B19" w:rsidRDefault="00731945" w:rsidP="002620F2">
            <w:pPr>
              <w:pStyle w:val="odstavec"/>
              <w:spacing w:before="60" w:after="60" w:line="276" w:lineRule="auto"/>
              <w:ind w:firstLine="0"/>
              <w:jc w:val="left"/>
            </w:pPr>
            <w:r w:rsidRPr="00DD3B19">
              <w:t>předložení dokladu, že je dodavatel oprávněn podnikat v rozsahu odpovídajícímu předmětu veřejné zakázky, pokud jiné právní předpisy takové oprávnění vyžadují;</w:t>
            </w:r>
          </w:p>
          <w:p w14:paraId="10EB9F86" w14:textId="77777777" w:rsidR="00F340C0" w:rsidRPr="00DD3B19" w:rsidRDefault="00F340C0" w:rsidP="002620F2">
            <w:pPr>
              <w:pStyle w:val="odstavec"/>
              <w:spacing w:before="60" w:after="60" w:line="276" w:lineRule="auto"/>
              <w:ind w:firstLine="0"/>
              <w:jc w:val="left"/>
            </w:pPr>
          </w:p>
        </w:tc>
        <w:tc>
          <w:tcPr>
            <w:tcW w:w="4677" w:type="dxa"/>
          </w:tcPr>
          <w:p w14:paraId="3A538084" w14:textId="77777777" w:rsidR="00731945" w:rsidRPr="00DD3B19" w:rsidRDefault="00731945" w:rsidP="002620F2">
            <w:pPr>
              <w:pStyle w:val="Textkomente"/>
              <w:spacing w:before="60" w:after="60" w:line="276" w:lineRule="auto"/>
              <w:rPr>
                <w:sz w:val="24"/>
                <w:szCs w:val="24"/>
              </w:rPr>
            </w:pPr>
            <w:r w:rsidRPr="00DD3B19">
              <w:rPr>
                <w:bCs/>
                <w:sz w:val="24"/>
                <w:szCs w:val="24"/>
              </w:rPr>
              <w:t xml:space="preserve">Platné </w:t>
            </w:r>
            <w:r w:rsidRPr="00DD3B19">
              <w:rPr>
                <w:sz w:val="24"/>
                <w:szCs w:val="24"/>
              </w:rPr>
              <w:t>oprávnění k podnikání.</w:t>
            </w:r>
          </w:p>
          <w:p w14:paraId="30762192" w14:textId="77777777" w:rsidR="00731945" w:rsidRPr="0029252F" w:rsidRDefault="00731945" w:rsidP="002620F2">
            <w:pPr>
              <w:pStyle w:val="Textkomente"/>
              <w:spacing w:before="60" w:after="60" w:line="276" w:lineRule="auto"/>
              <w:rPr>
                <w:sz w:val="24"/>
                <w:szCs w:val="24"/>
              </w:rPr>
            </w:pPr>
            <w:r w:rsidRPr="00DD3B19">
              <w:rPr>
                <w:sz w:val="24"/>
                <w:szCs w:val="24"/>
              </w:rPr>
              <w:t>Dodavatel předloží výpisy z živnostenského rejstříku dle § 10 odst. 3 písm. a) zákona č</w:t>
            </w:r>
            <w:r w:rsidRPr="0029252F">
              <w:rPr>
                <w:sz w:val="24"/>
                <w:szCs w:val="24"/>
              </w:rPr>
              <w:t>. 455/1991 Sb., o živnostenském podnikání (živnostenský zákon), ve znění pozdějších předpisů, a/nebo živnostenské listy, resp. jiná oprávnění k podnikání v</w:t>
            </w:r>
            <w:r w:rsidR="00F67923" w:rsidRPr="0029252F">
              <w:rPr>
                <w:sz w:val="24"/>
                <w:szCs w:val="24"/>
              </w:rPr>
              <w:t> </w:t>
            </w:r>
            <w:r w:rsidR="000D1023" w:rsidRPr="0029252F">
              <w:rPr>
                <w:sz w:val="24"/>
                <w:szCs w:val="24"/>
              </w:rPr>
              <w:t>předmětu podnikání</w:t>
            </w:r>
            <w:r w:rsidR="008C741A" w:rsidRPr="0029252F">
              <w:rPr>
                <w:sz w:val="24"/>
                <w:szCs w:val="24"/>
              </w:rPr>
              <w:t>:</w:t>
            </w:r>
            <w:r w:rsidR="003836B9" w:rsidRPr="0029252F">
              <w:rPr>
                <w:sz w:val="24"/>
                <w:szCs w:val="24"/>
              </w:rPr>
              <w:t xml:space="preserve"> </w:t>
            </w:r>
          </w:p>
          <w:p w14:paraId="3EF29ACE" w14:textId="77777777" w:rsidR="00F67923" w:rsidRPr="0029252F" w:rsidRDefault="003836B9" w:rsidP="002620F2">
            <w:pPr>
              <w:pStyle w:val="Textkomente"/>
              <w:spacing w:before="60" w:after="60" w:line="276" w:lineRule="auto"/>
              <w:rPr>
                <w:b/>
                <w:sz w:val="24"/>
                <w:szCs w:val="24"/>
              </w:rPr>
            </w:pPr>
            <w:r w:rsidRPr="0029252F">
              <w:rPr>
                <w:b/>
                <w:sz w:val="24"/>
                <w:szCs w:val="24"/>
              </w:rPr>
              <w:lastRenderedPageBreak/>
              <w:t xml:space="preserve">(i) </w:t>
            </w:r>
            <w:r w:rsidR="00F64E8B" w:rsidRPr="0029252F">
              <w:rPr>
                <w:b/>
                <w:sz w:val="24"/>
                <w:szCs w:val="24"/>
              </w:rPr>
              <w:t xml:space="preserve">Provádění staveb, jejich změn </w:t>
            </w:r>
            <w:r w:rsidR="0029252F">
              <w:rPr>
                <w:b/>
                <w:sz w:val="24"/>
                <w:szCs w:val="24"/>
              </w:rPr>
              <w:br/>
              <w:t xml:space="preserve">     </w:t>
            </w:r>
            <w:r w:rsidR="00F64E8B" w:rsidRPr="0029252F">
              <w:rPr>
                <w:b/>
                <w:sz w:val="24"/>
                <w:szCs w:val="24"/>
              </w:rPr>
              <w:t>a odstraňování</w:t>
            </w:r>
            <w:r w:rsidR="00F64E8B" w:rsidRPr="0029252F" w:rsidDel="00F64E8B">
              <w:rPr>
                <w:b/>
                <w:sz w:val="24"/>
                <w:szCs w:val="24"/>
              </w:rPr>
              <w:t xml:space="preserve"> </w:t>
            </w:r>
            <w:r w:rsidRPr="0029252F">
              <w:rPr>
                <w:b/>
                <w:sz w:val="24"/>
                <w:szCs w:val="24"/>
              </w:rPr>
              <w:t xml:space="preserve"> </w:t>
            </w:r>
          </w:p>
          <w:p w14:paraId="7C29B696" w14:textId="77777777" w:rsidR="00F64E8B" w:rsidRPr="0029252F" w:rsidRDefault="003836B9" w:rsidP="002620F2">
            <w:pPr>
              <w:pStyle w:val="Textkomente"/>
              <w:spacing w:before="60" w:after="60" w:line="276" w:lineRule="auto"/>
              <w:rPr>
                <w:b/>
                <w:sz w:val="24"/>
                <w:szCs w:val="24"/>
              </w:rPr>
            </w:pPr>
            <w:r w:rsidRPr="0029252F">
              <w:rPr>
                <w:b/>
                <w:bCs/>
                <w:sz w:val="24"/>
                <w:szCs w:val="24"/>
              </w:rPr>
              <w:t>(</w:t>
            </w:r>
            <w:proofErr w:type="spellStart"/>
            <w:r w:rsidRPr="0029252F">
              <w:rPr>
                <w:b/>
                <w:bCs/>
                <w:sz w:val="24"/>
                <w:szCs w:val="24"/>
              </w:rPr>
              <w:t>ii</w:t>
            </w:r>
            <w:proofErr w:type="spellEnd"/>
            <w:r w:rsidRPr="0029252F">
              <w:rPr>
                <w:b/>
                <w:bCs/>
                <w:sz w:val="24"/>
                <w:szCs w:val="24"/>
              </w:rPr>
              <w:t xml:space="preserve">) </w:t>
            </w:r>
            <w:r w:rsidR="00F64E8B" w:rsidRPr="0029252F">
              <w:rPr>
                <w:b/>
                <w:sz w:val="24"/>
                <w:szCs w:val="24"/>
              </w:rPr>
              <w:t xml:space="preserve">Projektová činnost ve výstavbě </w:t>
            </w:r>
          </w:p>
          <w:p w14:paraId="4B5C0C65" w14:textId="459370D6" w:rsidR="00550158" w:rsidRPr="008C741A" w:rsidRDefault="00731945" w:rsidP="002620F2">
            <w:pPr>
              <w:pStyle w:val="Textkomente"/>
              <w:spacing w:before="60" w:after="60" w:line="276" w:lineRule="auto"/>
              <w:rPr>
                <w:b/>
                <w:sz w:val="24"/>
              </w:rPr>
            </w:pPr>
            <w:r w:rsidRPr="00DD3B19">
              <w:rPr>
                <w:sz w:val="24"/>
                <w:szCs w:val="24"/>
              </w:rPr>
              <w:t xml:space="preserve">Zadavatel uzná za průkaz oprávnění </w:t>
            </w:r>
            <w:r w:rsidR="000D1023">
              <w:rPr>
                <w:sz w:val="24"/>
                <w:szCs w:val="24"/>
              </w:rPr>
              <w:t xml:space="preserve">k podnikání </w:t>
            </w:r>
            <w:r w:rsidRPr="00DD3B19">
              <w:rPr>
                <w:sz w:val="24"/>
                <w:szCs w:val="24"/>
              </w:rPr>
              <w:t xml:space="preserve">v požadovaném </w:t>
            </w:r>
            <w:r w:rsidR="000D1023">
              <w:rPr>
                <w:sz w:val="24"/>
                <w:szCs w:val="24"/>
              </w:rPr>
              <w:t>předmětu</w:t>
            </w:r>
            <w:r w:rsidR="000D1023" w:rsidRPr="00DD3B19">
              <w:rPr>
                <w:sz w:val="24"/>
                <w:szCs w:val="24"/>
              </w:rPr>
              <w:t xml:space="preserve"> </w:t>
            </w:r>
            <w:r w:rsidRPr="00DD3B19">
              <w:rPr>
                <w:sz w:val="24"/>
                <w:szCs w:val="24"/>
              </w:rPr>
              <w:t>rovněž výpis z živnostenského rejstříku nebo živnostenský list či listy dokládající oprávnění dodavatele k podnikání v </w:t>
            </w:r>
            <w:r w:rsidR="000D1023">
              <w:rPr>
                <w:sz w:val="24"/>
                <w:szCs w:val="24"/>
              </w:rPr>
              <w:t>předmětu</w:t>
            </w:r>
            <w:r w:rsidR="000D1023" w:rsidRPr="00DD3B19">
              <w:rPr>
                <w:sz w:val="24"/>
                <w:szCs w:val="24"/>
              </w:rPr>
              <w:t xml:space="preserve"> </w:t>
            </w:r>
            <w:r w:rsidRPr="00DD3B19">
              <w:rPr>
                <w:sz w:val="24"/>
                <w:szCs w:val="24"/>
              </w:rPr>
              <w:t xml:space="preserve">(či </w:t>
            </w:r>
            <w:r w:rsidR="000D1023">
              <w:rPr>
                <w:sz w:val="24"/>
                <w:szCs w:val="24"/>
              </w:rPr>
              <w:t>předmětech</w:t>
            </w:r>
            <w:r w:rsidRPr="00DD3B19">
              <w:rPr>
                <w:sz w:val="24"/>
                <w:szCs w:val="24"/>
              </w:rPr>
              <w:t xml:space="preserve">), který bude zadavatelem požadovanému </w:t>
            </w:r>
            <w:r w:rsidR="000D1023">
              <w:rPr>
                <w:sz w:val="24"/>
                <w:szCs w:val="24"/>
              </w:rPr>
              <w:t>předmětu</w:t>
            </w:r>
            <w:r w:rsidR="000D1023" w:rsidRPr="00DD3B19">
              <w:rPr>
                <w:sz w:val="24"/>
                <w:szCs w:val="24"/>
              </w:rPr>
              <w:t xml:space="preserve"> </w:t>
            </w:r>
            <w:r w:rsidRPr="00DD3B19">
              <w:rPr>
                <w:sz w:val="24"/>
                <w:szCs w:val="24"/>
              </w:rPr>
              <w:t>obsahově odpovídat (jedná se zejména o živnostenské listy vydané za dříve platné právní úpravy).</w:t>
            </w:r>
            <w:r w:rsidR="00F340C0" w:rsidRPr="00DD3B19">
              <w:rPr>
                <w:sz w:val="24"/>
                <w:szCs w:val="24"/>
              </w:rPr>
              <w:t xml:space="preserve"> </w:t>
            </w:r>
          </w:p>
        </w:tc>
      </w:tr>
      <w:tr w:rsidR="00731945" w:rsidRPr="0029252F" w14:paraId="5A439359" w14:textId="77777777" w:rsidTr="00587DAC">
        <w:tc>
          <w:tcPr>
            <w:tcW w:w="440" w:type="dxa"/>
            <w:vAlign w:val="center"/>
          </w:tcPr>
          <w:p w14:paraId="32506E80" w14:textId="77777777" w:rsidR="00731945" w:rsidRPr="00DD3B19" w:rsidRDefault="00731945" w:rsidP="002620F2">
            <w:pPr>
              <w:pStyle w:val="Textkomente"/>
              <w:spacing w:before="60" w:after="60" w:line="276" w:lineRule="auto"/>
              <w:jc w:val="center"/>
              <w:rPr>
                <w:sz w:val="24"/>
                <w:szCs w:val="24"/>
              </w:rPr>
            </w:pPr>
            <w:r w:rsidRPr="00DD3B19">
              <w:rPr>
                <w:sz w:val="24"/>
                <w:szCs w:val="24"/>
              </w:rPr>
              <w:lastRenderedPageBreak/>
              <w:t>c)</w:t>
            </w:r>
          </w:p>
        </w:tc>
        <w:tc>
          <w:tcPr>
            <w:tcW w:w="3950" w:type="dxa"/>
          </w:tcPr>
          <w:p w14:paraId="52ABE17E" w14:textId="77777777" w:rsidR="00731945" w:rsidRPr="00DD3B19" w:rsidRDefault="00731945" w:rsidP="002620F2">
            <w:pPr>
              <w:pStyle w:val="Textkomente"/>
              <w:spacing w:before="60" w:after="60" w:line="276" w:lineRule="auto"/>
              <w:rPr>
                <w:sz w:val="24"/>
                <w:szCs w:val="24"/>
              </w:rPr>
            </w:pPr>
            <w:r w:rsidRPr="008C741A">
              <w:rPr>
                <w:sz w:val="24"/>
              </w:rPr>
              <w:t>předložení dokladu o tom, že je</w:t>
            </w:r>
            <w:r w:rsidR="003607BF">
              <w:rPr>
                <w:sz w:val="24"/>
              </w:rPr>
              <w:t xml:space="preserve"> dodavatel</w:t>
            </w:r>
            <w:r w:rsidRPr="008C741A">
              <w:rPr>
                <w:sz w:val="24"/>
              </w:rPr>
              <w:t xml:space="preserve"> odborně způsobilý nebo disponuje osobou, jejímž prostřednictvím odbornou způsobilost zabezpečuje, je-li pro plnění veřejné zakázky odborná způsobilost jinými právními předpisy vyžadována.</w:t>
            </w:r>
          </w:p>
        </w:tc>
        <w:tc>
          <w:tcPr>
            <w:tcW w:w="4677" w:type="dxa"/>
          </w:tcPr>
          <w:p w14:paraId="26F67312" w14:textId="77777777" w:rsidR="000D1023" w:rsidRPr="0029252F" w:rsidRDefault="000D1023" w:rsidP="002620F2">
            <w:pPr>
              <w:pStyle w:val="Textkomente"/>
              <w:spacing w:before="60" w:after="60" w:line="276" w:lineRule="auto"/>
              <w:rPr>
                <w:sz w:val="24"/>
                <w:szCs w:val="24"/>
              </w:rPr>
            </w:pPr>
            <w:r w:rsidRPr="0029252F">
              <w:rPr>
                <w:bCs/>
                <w:iCs/>
                <w:sz w:val="24"/>
                <w:szCs w:val="24"/>
              </w:rPr>
              <w:t xml:space="preserve">Čestné prohlášení dodavatele (formulář 2.1.1.), ze kterého bude vyplývat, že disponuje osobou/osobami, jejímž/jejichž prostřednictvím zabezpečuje </w:t>
            </w:r>
            <w:r w:rsidRPr="0029252F">
              <w:rPr>
                <w:sz w:val="24"/>
                <w:szCs w:val="24"/>
              </w:rPr>
              <w:t>odbornou způsobilost:</w:t>
            </w:r>
          </w:p>
          <w:p w14:paraId="57A93A47" w14:textId="77777777" w:rsidR="000D1023" w:rsidRPr="0029252F" w:rsidRDefault="000D1023" w:rsidP="002620F2">
            <w:pPr>
              <w:pStyle w:val="Textkomente"/>
              <w:numPr>
                <w:ilvl w:val="0"/>
                <w:numId w:val="53"/>
              </w:numPr>
              <w:spacing w:before="60" w:after="60" w:line="276" w:lineRule="auto"/>
              <w:ind w:left="497" w:hanging="436"/>
              <w:rPr>
                <w:sz w:val="24"/>
                <w:szCs w:val="24"/>
              </w:rPr>
            </w:pPr>
            <w:r w:rsidRPr="0029252F">
              <w:rPr>
                <w:b/>
                <w:sz w:val="24"/>
                <w:szCs w:val="24"/>
              </w:rPr>
              <w:t>v oboru dopravní stavby,</w:t>
            </w:r>
            <w:r w:rsidRPr="0029252F">
              <w:rPr>
                <w:sz w:val="24"/>
                <w:szCs w:val="24"/>
              </w:rPr>
              <w:t xml:space="preserve"> která má osvědčení či doklad o autorizaci jako autorizovaný inženýr nebo technik dle zákona č. 360/1992 Sb., o výkonu povolání autorizovaných architektů a o výkonu povolání autorizovaných inženýrů a techniků činných ve výstavbě, ve znění pozdějších předpisů, ve výše uvedeném oboru, nebo jiný obdobný doklad vydaný v jiné zemi než v ČR, který v této jiné zemi opravňuje jeho držitele v uvedeném oboru k vedení realizace stavby. </w:t>
            </w:r>
          </w:p>
          <w:p w14:paraId="122D8D3D" w14:textId="77777777" w:rsidR="000D1023" w:rsidRPr="0029252F" w:rsidRDefault="000D1023" w:rsidP="002620F2">
            <w:pPr>
              <w:pStyle w:val="Textkomente"/>
              <w:numPr>
                <w:ilvl w:val="0"/>
                <w:numId w:val="53"/>
              </w:numPr>
              <w:spacing w:before="60" w:after="60" w:line="276" w:lineRule="auto"/>
              <w:ind w:left="497" w:hanging="436"/>
              <w:rPr>
                <w:sz w:val="24"/>
                <w:szCs w:val="24"/>
              </w:rPr>
            </w:pPr>
            <w:r w:rsidRPr="0029252F">
              <w:rPr>
                <w:b/>
                <w:sz w:val="24"/>
                <w:szCs w:val="24"/>
              </w:rPr>
              <w:t>v oboru mosty a inženýrské konstrukce,</w:t>
            </w:r>
            <w:r w:rsidRPr="0029252F">
              <w:rPr>
                <w:sz w:val="24"/>
                <w:szCs w:val="24"/>
              </w:rPr>
              <w:t xml:space="preserve"> která má osvědčení či doklad o autorizaci jako autorizovaný inženýr nebo technik dle zákona č. 360/1992 Sb., o výkonu povolání autorizovaných architektů a o výkonu povolání autorizovaných inženýrů a techniků činných ve výstavbě, ve znění pozdějších předpisů, ve výše uvedeném oboru, nebo jiný obdobný doklad vydaný v jiné zemi než v ČR, který v této jiné </w:t>
            </w:r>
            <w:r w:rsidRPr="0029252F">
              <w:rPr>
                <w:sz w:val="24"/>
                <w:szCs w:val="24"/>
              </w:rPr>
              <w:lastRenderedPageBreak/>
              <w:t xml:space="preserve">zemi opravňuje jeho držitele v uvedeném oboru k vedení realizace stavby. </w:t>
            </w:r>
          </w:p>
          <w:p w14:paraId="78900FA9" w14:textId="77777777" w:rsidR="00731945" w:rsidRPr="00664836" w:rsidRDefault="000D1023" w:rsidP="002620F2">
            <w:pPr>
              <w:pStyle w:val="Textkomente"/>
              <w:numPr>
                <w:ilvl w:val="0"/>
                <w:numId w:val="53"/>
              </w:numPr>
              <w:spacing w:before="60" w:after="60" w:line="276" w:lineRule="auto"/>
              <w:ind w:left="497" w:hanging="497"/>
              <w:rPr>
                <w:sz w:val="24"/>
                <w:szCs w:val="24"/>
              </w:rPr>
            </w:pPr>
            <w:r w:rsidRPr="0029252F">
              <w:rPr>
                <w:b/>
                <w:sz w:val="24"/>
                <w:szCs w:val="24"/>
              </w:rPr>
              <w:t>v oboru</w:t>
            </w:r>
            <w:r w:rsidRPr="0029252F">
              <w:rPr>
                <w:sz w:val="24"/>
                <w:szCs w:val="24"/>
              </w:rPr>
              <w:t xml:space="preserve"> </w:t>
            </w:r>
            <w:r w:rsidRPr="0029252F">
              <w:rPr>
                <w:b/>
                <w:sz w:val="24"/>
                <w:szCs w:val="24"/>
              </w:rPr>
              <w:t>zeměměřické činnosti,</w:t>
            </w:r>
            <w:r w:rsidRPr="0029252F">
              <w:rPr>
                <w:sz w:val="24"/>
                <w:szCs w:val="24"/>
              </w:rPr>
              <w:t xml:space="preserve"> která má osvědčení či úřední oprávnění pro ověřování výsledků zeměměřických činností v rozsahu § 13 odst. 1) písm. c) zákona č. 200/1994 Sb., o zeměměřictví a o změně a doplnění některých zákonů souvisejících s jeho zavedením, ve znění pozdějších předpisů (dále jen „zákon o zeměměřictví“)</w:t>
            </w:r>
            <w:r w:rsidRPr="0029252F">
              <w:rPr>
                <w:bCs/>
                <w:sz w:val="24"/>
                <w:szCs w:val="24"/>
              </w:rPr>
              <w:t>, nebo obdobné oprávnění vydané v jiné zemi než v ČR, které v této jiné zemi opravňuje jeho držitele k ověřování výsledků zeměměři</w:t>
            </w:r>
            <w:r w:rsidR="00B02051" w:rsidRPr="0029252F">
              <w:rPr>
                <w:bCs/>
                <w:sz w:val="24"/>
                <w:szCs w:val="24"/>
              </w:rPr>
              <w:t>c</w:t>
            </w:r>
            <w:r w:rsidRPr="0029252F">
              <w:rPr>
                <w:bCs/>
                <w:sz w:val="24"/>
                <w:szCs w:val="24"/>
              </w:rPr>
              <w:t>kých činností v rozsahu odpovídajícím § 13 odst. 1) písm. c) zákona o zeměměřictví.</w:t>
            </w:r>
          </w:p>
          <w:p w14:paraId="49B5B091" w14:textId="77777777" w:rsidR="00664836" w:rsidRPr="0029252F" w:rsidRDefault="00664836" w:rsidP="002620F2">
            <w:pPr>
              <w:pStyle w:val="Textkomente"/>
              <w:numPr>
                <w:ilvl w:val="0"/>
                <w:numId w:val="53"/>
              </w:numPr>
              <w:spacing w:before="60" w:after="60" w:line="276" w:lineRule="auto"/>
              <w:ind w:left="497" w:hanging="497"/>
              <w:rPr>
                <w:sz w:val="24"/>
                <w:szCs w:val="24"/>
              </w:rPr>
            </w:pPr>
            <w:r w:rsidRPr="00400144">
              <w:rPr>
                <w:b/>
                <w:sz w:val="24"/>
                <w:szCs w:val="24"/>
              </w:rPr>
              <w:t>v oboru geotechnika,</w:t>
            </w:r>
            <w:r w:rsidRPr="00400144">
              <w:rPr>
                <w:sz w:val="24"/>
                <w:szCs w:val="24"/>
              </w:rPr>
              <w:t xml:space="preserve"> která má osvědčení či doklad o autorizaci jako autorizovaný inženýr nebo technik dle zákona č. 360/1992 Sb., o výkonu povolání autorizovaných architektů a o výkonu povolání autorizovaných inženýrů a techniků činných ve výstavbě, ve znění pozdějších předpisů, ve výše uvedeném oboru, nebo jiný obdobný doklad vydaný v jiné zemi než v ČR, který v této jiné zemi opravňuje jeho držitele v uvedeném oboru k vedení realizace stavby.</w:t>
            </w:r>
          </w:p>
        </w:tc>
      </w:tr>
      <w:tr w:rsidR="001954D3" w:rsidRPr="00DD3B19" w14:paraId="4A9EF2DE" w14:textId="77777777" w:rsidTr="00587DAC">
        <w:tc>
          <w:tcPr>
            <w:tcW w:w="9067" w:type="dxa"/>
            <w:gridSpan w:val="3"/>
            <w:vAlign w:val="center"/>
          </w:tcPr>
          <w:p w14:paraId="6D78B404" w14:textId="77777777" w:rsidR="001954D3" w:rsidRPr="00DD3B19" w:rsidRDefault="002B11E6" w:rsidP="002620F2">
            <w:pPr>
              <w:pStyle w:val="Textkomente"/>
              <w:spacing w:before="60" w:after="60" w:line="276" w:lineRule="auto"/>
              <w:rPr>
                <w:bCs/>
                <w:iCs/>
                <w:sz w:val="24"/>
                <w:szCs w:val="24"/>
              </w:rPr>
            </w:pPr>
            <w:r w:rsidRPr="001954D3">
              <w:rPr>
                <w:bCs/>
                <w:sz w:val="24"/>
                <w:szCs w:val="24"/>
              </w:rPr>
              <w:lastRenderedPageBreak/>
              <w:t>Výpis z obchodního rejstříku nebo výpis z jiné obdobné evidence</w:t>
            </w:r>
            <w:r w:rsidRPr="001954D3">
              <w:rPr>
                <w:sz w:val="24"/>
                <w:szCs w:val="24"/>
              </w:rPr>
              <w:t xml:space="preserve"> musí prokazovat splnění požadovaného kritéria způsobilosti </w:t>
            </w:r>
            <w:r>
              <w:rPr>
                <w:sz w:val="24"/>
                <w:szCs w:val="24"/>
              </w:rPr>
              <w:t xml:space="preserve">dle čl. 4.2 písm. a) </w:t>
            </w:r>
            <w:r w:rsidRPr="001954D3">
              <w:rPr>
                <w:sz w:val="24"/>
                <w:szCs w:val="24"/>
              </w:rPr>
              <w:t>nejpozději v době 3 měsíců přede dnem zahájení zadávacího řízení.</w:t>
            </w:r>
            <w:r w:rsidDel="002B11E6">
              <w:rPr>
                <w:rStyle w:val="Odkaznakoment"/>
              </w:rPr>
              <w:t xml:space="preserve"> </w:t>
            </w:r>
          </w:p>
        </w:tc>
      </w:tr>
    </w:tbl>
    <w:p w14:paraId="4ED7FA66" w14:textId="77777777" w:rsidR="00B00477" w:rsidRPr="00B00477" w:rsidRDefault="00B00477" w:rsidP="00B00477">
      <w:pPr>
        <w:pStyle w:val="Odstavecseseznamem"/>
        <w:numPr>
          <w:ilvl w:val="1"/>
          <w:numId w:val="1"/>
        </w:numPr>
        <w:spacing w:before="120" w:after="120" w:line="276" w:lineRule="auto"/>
        <w:ind w:left="431" w:hanging="431"/>
        <w:jc w:val="both"/>
        <w:rPr>
          <w:b/>
          <w:bCs/>
          <w:sz w:val="24"/>
          <w:szCs w:val="24"/>
        </w:rPr>
      </w:pPr>
      <w:bookmarkStart w:id="77" w:name="_Ekonomické_a_finanční"/>
      <w:bookmarkStart w:id="78" w:name="_Technické_kvalifikační_předpoklady"/>
      <w:bookmarkStart w:id="79" w:name="_Ref212347462"/>
      <w:bookmarkStart w:id="80" w:name="_Ref319246402"/>
      <w:bookmarkStart w:id="81" w:name="_Toc459112135"/>
      <w:bookmarkStart w:id="82" w:name="_Toc459294020"/>
      <w:bookmarkEnd w:id="77"/>
      <w:bookmarkEnd w:id="78"/>
      <w:r w:rsidRPr="00B00477">
        <w:rPr>
          <w:b/>
          <w:sz w:val="24"/>
          <w:szCs w:val="24"/>
        </w:rPr>
        <w:t>Ekonomická</w:t>
      </w:r>
      <w:r w:rsidRPr="00B00477">
        <w:rPr>
          <w:b/>
          <w:bCs/>
          <w:sz w:val="24"/>
          <w:szCs w:val="24"/>
        </w:rPr>
        <w:t xml:space="preserve"> kvalifikace dle § 78 ZZVZ</w:t>
      </w:r>
    </w:p>
    <w:tbl>
      <w:tblPr>
        <w:tblpPr w:leftFromText="141" w:rightFromText="141" w:vertAnchor="text" w:tblpX="-72"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961"/>
      </w:tblGrid>
      <w:tr w:rsidR="00B00477" w:rsidRPr="00DD3B19" w14:paraId="160327ED" w14:textId="77777777" w:rsidTr="009F64B0">
        <w:trPr>
          <w:trHeight w:val="355"/>
          <w:tblHeader/>
        </w:trPr>
        <w:tc>
          <w:tcPr>
            <w:tcW w:w="4248" w:type="dxa"/>
            <w:shd w:val="clear" w:color="auto" w:fill="BFBFBF"/>
            <w:vAlign w:val="center"/>
          </w:tcPr>
          <w:p w14:paraId="4EAE0D65" w14:textId="77777777" w:rsidR="00B00477" w:rsidRPr="00DD3B19" w:rsidRDefault="00B00477" w:rsidP="002620F2">
            <w:pPr>
              <w:pStyle w:val="Textkomente"/>
              <w:spacing w:before="60" w:after="60" w:line="276" w:lineRule="auto"/>
              <w:jc w:val="center"/>
              <w:rPr>
                <w:b/>
                <w:sz w:val="24"/>
                <w:szCs w:val="24"/>
              </w:rPr>
            </w:pPr>
            <w:r w:rsidRPr="00DD3B19">
              <w:rPr>
                <w:b/>
                <w:sz w:val="24"/>
                <w:szCs w:val="24"/>
              </w:rPr>
              <w:t>Zadavatel požaduje</w:t>
            </w:r>
            <w:r>
              <w:rPr>
                <w:b/>
                <w:sz w:val="24"/>
                <w:szCs w:val="24"/>
              </w:rPr>
              <w:t>, aby dodavatel předložil údaje o svém celkovém ročním obratu následovně</w:t>
            </w:r>
            <w:r w:rsidRPr="00DD3B19">
              <w:rPr>
                <w:b/>
                <w:sz w:val="24"/>
                <w:szCs w:val="24"/>
              </w:rPr>
              <w:t>:</w:t>
            </w:r>
          </w:p>
        </w:tc>
        <w:tc>
          <w:tcPr>
            <w:tcW w:w="4961" w:type="dxa"/>
            <w:shd w:val="clear" w:color="auto" w:fill="BFBFBF"/>
            <w:vAlign w:val="center"/>
          </w:tcPr>
          <w:p w14:paraId="0644BC94" w14:textId="77777777" w:rsidR="00B00477" w:rsidRPr="00DD3B19" w:rsidRDefault="00B00477" w:rsidP="002620F2">
            <w:pPr>
              <w:pStyle w:val="Textkomente"/>
              <w:spacing w:before="60" w:after="60" w:line="276" w:lineRule="auto"/>
              <w:jc w:val="center"/>
              <w:rPr>
                <w:b/>
                <w:sz w:val="24"/>
                <w:szCs w:val="24"/>
              </w:rPr>
            </w:pPr>
            <w:r w:rsidRPr="00DD3B19">
              <w:rPr>
                <w:b/>
                <w:sz w:val="24"/>
                <w:szCs w:val="24"/>
              </w:rPr>
              <w:t>Způsob prokázání:</w:t>
            </w:r>
          </w:p>
        </w:tc>
      </w:tr>
      <w:tr w:rsidR="00B00477" w:rsidRPr="00903763" w14:paraId="2D598856" w14:textId="77777777" w:rsidTr="009F64B0">
        <w:trPr>
          <w:trHeight w:val="383"/>
        </w:trPr>
        <w:tc>
          <w:tcPr>
            <w:tcW w:w="4248" w:type="dxa"/>
          </w:tcPr>
          <w:p w14:paraId="121F5E61" w14:textId="77777777" w:rsidR="00B00477" w:rsidRDefault="00B00477" w:rsidP="002620F2">
            <w:pPr>
              <w:pStyle w:val="Textkomente"/>
              <w:spacing w:before="60" w:after="60" w:line="276" w:lineRule="auto"/>
              <w:rPr>
                <w:sz w:val="24"/>
                <w:szCs w:val="24"/>
              </w:rPr>
            </w:pPr>
            <w:r>
              <w:rPr>
                <w:sz w:val="24"/>
                <w:szCs w:val="24"/>
              </w:rPr>
              <w:t xml:space="preserve">Dodavatel předloží údaje o </w:t>
            </w:r>
            <w:r w:rsidRPr="00921EC3">
              <w:rPr>
                <w:b/>
                <w:sz w:val="24"/>
                <w:szCs w:val="24"/>
              </w:rPr>
              <w:t>celkovém ročním obratu dodavatele zjištěném podle zvláštních právních předpisů</w:t>
            </w:r>
            <w:r w:rsidRPr="00921EC3">
              <w:rPr>
                <w:b/>
                <w:sz w:val="24"/>
                <w:szCs w:val="24"/>
                <w:vertAlign w:val="superscript"/>
              </w:rPr>
              <w:footnoteReference w:id="3"/>
            </w:r>
            <w:r w:rsidRPr="00921EC3">
              <w:rPr>
                <w:b/>
                <w:sz w:val="24"/>
                <w:szCs w:val="24"/>
              </w:rPr>
              <w:t xml:space="preserve"> za </w:t>
            </w:r>
            <w:r w:rsidRPr="00921EC3">
              <w:rPr>
                <w:b/>
                <w:sz w:val="24"/>
                <w:szCs w:val="24"/>
              </w:rPr>
              <w:lastRenderedPageBreak/>
              <w:t>poslední tři uzavřená, bezprostředně předcházející účetní období</w:t>
            </w:r>
            <w:r>
              <w:rPr>
                <w:rStyle w:val="Znakapoznpodarou"/>
                <w:sz w:val="24"/>
                <w:szCs w:val="24"/>
              </w:rPr>
              <w:footnoteReference w:id="4"/>
            </w:r>
            <w:r w:rsidRPr="00F82A79">
              <w:rPr>
                <w:sz w:val="24"/>
                <w:szCs w:val="24"/>
              </w:rPr>
              <w:t>; jestliže dodavatel vznikl později, postačí, doloží-li údaje o svém obratu v požadované výši za všechna účetní období od svého</w:t>
            </w:r>
            <w:r>
              <w:rPr>
                <w:sz w:val="24"/>
                <w:szCs w:val="24"/>
              </w:rPr>
              <w:t xml:space="preserve"> vzniku. </w:t>
            </w:r>
          </w:p>
          <w:p w14:paraId="58747A51" w14:textId="77777777" w:rsidR="00B00477" w:rsidRPr="00DD3B19" w:rsidRDefault="00B00477" w:rsidP="002620F2">
            <w:pPr>
              <w:pStyle w:val="Textkomente"/>
              <w:spacing w:before="60" w:after="60" w:line="276" w:lineRule="auto"/>
              <w:rPr>
                <w:i/>
              </w:rPr>
            </w:pPr>
            <w:r>
              <w:rPr>
                <w:sz w:val="24"/>
                <w:szCs w:val="24"/>
              </w:rPr>
              <w:t>Celkový roční obrat dodavatele</w:t>
            </w:r>
            <w:r w:rsidRPr="00F82A79">
              <w:rPr>
                <w:sz w:val="24"/>
                <w:szCs w:val="24"/>
              </w:rPr>
              <w:t xml:space="preserve"> nesmí činit v žádném z bezprostředně předcházejících tří uzavřených účetních období méně než </w:t>
            </w:r>
            <w:r w:rsidR="001E109B" w:rsidRPr="004F3EDE">
              <w:rPr>
                <w:b/>
                <w:sz w:val="24"/>
                <w:szCs w:val="24"/>
              </w:rPr>
              <w:t>7</w:t>
            </w:r>
            <w:r w:rsidR="00443DEC" w:rsidRPr="004F3EDE">
              <w:rPr>
                <w:b/>
                <w:sz w:val="24"/>
                <w:szCs w:val="24"/>
              </w:rPr>
              <w:t>00</w:t>
            </w:r>
            <w:r w:rsidR="00E30A71" w:rsidRPr="004F3EDE">
              <w:rPr>
                <w:b/>
                <w:sz w:val="24"/>
                <w:szCs w:val="24"/>
              </w:rPr>
              <w:t xml:space="preserve"> mil.</w:t>
            </w:r>
            <w:r w:rsidR="00E30A71">
              <w:rPr>
                <w:b/>
                <w:sz w:val="24"/>
                <w:szCs w:val="24"/>
              </w:rPr>
              <w:t xml:space="preserve"> </w:t>
            </w:r>
            <w:r w:rsidRPr="00EC571B">
              <w:rPr>
                <w:b/>
                <w:sz w:val="24"/>
                <w:szCs w:val="24"/>
              </w:rPr>
              <w:t>Kč bez DPH</w:t>
            </w:r>
            <w:r>
              <w:rPr>
                <w:sz w:val="24"/>
                <w:szCs w:val="24"/>
              </w:rPr>
              <w:t>.</w:t>
            </w:r>
          </w:p>
        </w:tc>
        <w:tc>
          <w:tcPr>
            <w:tcW w:w="4961" w:type="dxa"/>
          </w:tcPr>
          <w:p w14:paraId="07854F6B" w14:textId="77777777" w:rsidR="00B00477" w:rsidRDefault="00B00477" w:rsidP="002620F2">
            <w:pPr>
              <w:pStyle w:val="Textkomente"/>
              <w:spacing w:before="60" w:after="60" w:line="276" w:lineRule="auto"/>
              <w:rPr>
                <w:sz w:val="24"/>
                <w:szCs w:val="24"/>
              </w:rPr>
            </w:pPr>
            <w:r>
              <w:rPr>
                <w:b/>
                <w:sz w:val="24"/>
                <w:szCs w:val="24"/>
              </w:rPr>
              <w:lastRenderedPageBreak/>
              <w:t>V</w:t>
            </w:r>
            <w:r w:rsidRPr="00921EC3">
              <w:rPr>
                <w:b/>
                <w:sz w:val="24"/>
                <w:szCs w:val="24"/>
              </w:rPr>
              <w:t>ýkazy zisku a ztrát dodavatele</w:t>
            </w:r>
            <w:r>
              <w:rPr>
                <w:b/>
                <w:sz w:val="24"/>
                <w:szCs w:val="24"/>
              </w:rPr>
              <w:t xml:space="preserve"> </w:t>
            </w:r>
            <w:r w:rsidRPr="00286561">
              <w:rPr>
                <w:sz w:val="24"/>
                <w:szCs w:val="24"/>
              </w:rPr>
              <w:t xml:space="preserve">za poslední tři uzavřená, bezprostředně předcházející účetní </w:t>
            </w:r>
            <w:r w:rsidRPr="00286561">
              <w:rPr>
                <w:sz w:val="24"/>
                <w:szCs w:val="24"/>
              </w:rPr>
              <w:lastRenderedPageBreak/>
              <w:t xml:space="preserve">období, ze kterých </w:t>
            </w:r>
            <w:r w:rsidRPr="003346EB">
              <w:rPr>
                <w:sz w:val="24"/>
              </w:rPr>
              <w:t>musí vyplývat splnění veškerých požadavků zadavatele.</w:t>
            </w:r>
            <w:r w:rsidRPr="00F82A79">
              <w:rPr>
                <w:sz w:val="24"/>
                <w:szCs w:val="24"/>
              </w:rPr>
              <w:t xml:space="preserve"> </w:t>
            </w:r>
          </w:p>
          <w:p w14:paraId="2044751E" w14:textId="77777777" w:rsidR="00B00477" w:rsidRPr="00DD3B19" w:rsidRDefault="00B00477" w:rsidP="002620F2">
            <w:pPr>
              <w:pStyle w:val="Textkomente"/>
              <w:spacing w:before="60" w:after="60" w:line="276" w:lineRule="auto"/>
              <w:rPr>
                <w:bCs/>
                <w:iCs/>
                <w:sz w:val="24"/>
                <w:szCs w:val="24"/>
              </w:rPr>
            </w:pPr>
            <w:r w:rsidRPr="00F82A79">
              <w:rPr>
                <w:sz w:val="24"/>
                <w:szCs w:val="24"/>
              </w:rPr>
              <w:t xml:space="preserve">Skutečností rozhodnou pro určení posledních tří uzavřených účetních období je zahájení zadávacího řízení. </w:t>
            </w:r>
          </w:p>
          <w:p w14:paraId="7D4DD10B" w14:textId="77777777" w:rsidR="00B00477" w:rsidRPr="00903763" w:rsidRDefault="00B00477" w:rsidP="002620F2">
            <w:pPr>
              <w:pStyle w:val="Textkomente"/>
              <w:spacing w:before="60" w:after="60" w:line="276" w:lineRule="auto"/>
              <w:rPr>
                <w:sz w:val="24"/>
                <w:u w:val="single"/>
              </w:rPr>
            </w:pPr>
            <w:r>
              <w:rPr>
                <w:sz w:val="24"/>
                <w:szCs w:val="24"/>
              </w:rPr>
              <w:t xml:space="preserve">Zadavatel pro vyloučení pochybností výslovně v souladu s § 84 ZZVZ uvádí, že požadovaného obratu musí dosáhnout dodavatel sám nebo prostřednictvím jiné osoby prokazující kvalifikaci dle § 83 ZZVZ; případně samostatně jeden z dodavatelů v případě společné účasti několika dodavatelů nebo jiná osoba prokazující kvalifikaci dle § 83 ZZVZ, tj. sčítání obratů několika dodavatelů/jiných osob za účelem dosažení požadované minimální hodnoty </w:t>
            </w:r>
            <w:r w:rsidRPr="00F104FA">
              <w:rPr>
                <w:sz w:val="24"/>
                <w:szCs w:val="24"/>
                <w:u w:val="single"/>
              </w:rPr>
              <w:t>není</w:t>
            </w:r>
            <w:r>
              <w:rPr>
                <w:sz w:val="24"/>
                <w:szCs w:val="24"/>
              </w:rPr>
              <w:t xml:space="preserve"> připuštěno.</w:t>
            </w:r>
          </w:p>
        </w:tc>
      </w:tr>
    </w:tbl>
    <w:p w14:paraId="5ED0101A" w14:textId="77777777" w:rsidR="00293F90" w:rsidRPr="00DD3B19" w:rsidRDefault="00293F90" w:rsidP="00E55347">
      <w:pPr>
        <w:pStyle w:val="Nadpis2"/>
        <w:keepNext w:val="0"/>
        <w:numPr>
          <w:ilvl w:val="1"/>
          <w:numId w:val="1"/>
        </w:numPr>
        <w:spacing w:before="120" w:after="120" w:line="276" w:lineRule="auto"/>
        <w:ind w:left="567" w:hanging="567"/>
        <w:rPr>
          <w:b/>
          <w:szCs w:val="24"/>
        </w:rPr>
      </w:pPr>
      <w:r w:rsidRPr="00DD3B19">
        <w:rPr>
          <w:b/>
          <w:szCs w:val="24"/>
        </w:rPr>
        <w:lastRenderedPageBreak/>
        <w:t>Technick</w:t>
      </w:r>
      <w:r w:rsidR="007A44BB" w:rsidRPr="00DD3B19">
        <w:rPr>
          <w:b/>
          <w:szCs w:val="24"/>
        </w:rPr>
        <w:t>á</w:t>
      </w:r>
      <w:r w:rsidRPr="00DD3B19">
        <w:rPr>
          <w:b/>
          <w:szCs w:val="24"/>
        </w:rPr>
        <w:t xml:space="preserve"> kvalifi</w:t>
      </w:r>
      <w:r w:rsidR="007A44BB" w:rsidRPr="00DD3B19">
        <w:rPr>
          <w:b/>
          <w:szCs w:val="24"/>
        </w:rPr>
        <w:t>kace</w:t>
      </w:r>
      <w:r w:rsidRPr="00DD3B19">
        <w:rPr>
          <w:b/>
          <w:szCs w:val="24"/>
        </w:rPr>
        <w:t xml:space="preserve"> dle </w:t>
      </w:r>
      <w:r w:rsidR="00444EA3" w:rsidRPr="00DD3B19">
        <w:rPr>
          <w:b/>
          <w:szCs w:val="24"/>
        </w:rPr>
        <w:t>§</w:t>
      </w:r>
      <w:r w:rsidRPr="00DD3B19">
        <w:rPr>
          <w:b/>
          <w:szCs w:val="24"/>
        </w:rPr>
        <w:t xml:space="preserve"> </w:t>
      </w:r>
      <w:r w:rsidR="00E277D2" w:rsidRPr="00DD3B19">
        <w:rPr>
          <w:b/>
          <w:szCs w:val="24"/>
        </w:rPr>
        <w:t>79</w:t>
      </w:r>
      <w:r w:rsidRPr="00DD3B19">
        <w:rPr>
          <w:b/>
          <w:szCs w:val="24"/>
        </w:rPr>
        <w:t xml:space="preserve"> </w:t>
      </w:r>
      <w:bookmarkEnd w:id="79"/>
      <w:r w:rsidR="00782825" w:rsidRPr="00DD3B19">
        <w:rPr>
          <w:b/>
          <w:szCs w:val="24"/>
        </w:rPr>
        <w:t xml:space="preserve">odst. 2 písm. d) </w:t>
      </w:r>
      <w:r w:rsidR="00E277D2" w:rsidRPr="00DD3B19">
        <w:rPr>
          <w:b/>
          <w:szCs w:val="24"/>
        </w:rPr>
        <w:t>Z</w:t>
      </w:r>
      <w:r w:rsidR="0028239D" w:rsidRPr="00DD3B19">
        <w:rPr>
          <w:b/>
          <w:szCs w:val="24"/>
        </w:rPr>
        <w:t>ZVZ</w:t>
      </w:r>
      <w:bookmarkEnd w:id="80"/>
      <w:bookmarkEnd w:id="81"/>
      <w:bookmarkEnd w:id="82"/>
      <w:r w:rsidR="00996374" w:rsidRPr="00DD3B19">
        <w:rPr>
          <w:b/>
          <w:szCs w:val="24"/>
        </w:rPr>
        <w:t xml:space="preserve"> </w:t>
      </w:r>
    </w:p>
    <w:tbl>
      <w:tblPr>
        <w:tblpPr w:leftFromText="141" w:rightFromText="141" w:vertAnchor="text" w:tblpX="-72"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948"/>
        <w:gridCol w:w="2693"/>
      </w:tblGrid>
      <w:tr w:rsidR="006C0E2E" w:rsidRPr="00DD3B19" w14:paraId="2C655865" w14:textId="77777777" w:rsidTr="00587DAC">
        <w:trPr>
          <w:trHeight w:val="355"/>
          <w:tblHeader/>
        </w:trPr>
        <w:tc>
          <w:tcPr>
            <w:tcW w:w="568" w:type="dxa"/>
            <w:shd w:val="clear" w:color="auto" w:fill="BFBFBF"/>
          </w:tcPr>
          <w:p w14:paraId="6F068C82" w14:textId="77777777" w:rsidR="001D5322" w:rsidRPr="00903763" w:rsidRDefault="001D5322" w:rsidP="002620F2">
            <w:pPr>
              <w:pStyle w:val="Textkomente"/>
              <w:spacing w:before="60" w:after="60" w:line="276" w:lineRule="auto"/>
              <w:rPr>
                <w:sz w:val="24"/>
              </w:rPr>
            </w:pPr>
            <w:r w:rsidRPr="00903763">
              <w:rPr>
                <w:b/>
                <w:sz w:val="24"/>
              </w:rPr>
              <w:t xml:space="preserve"> </w:t>
            </w:r>
          </w:p>
        </w:tc>
        <w:tc>
          <w:tcPr>
            <w:tcW w:w="5948" w:type="dxa"/>
            <w:shd w:val="clear" w:color="auto" w:fill="BFBFBF"/>
            <w:vAlign w:val="center"/>
          </w:tcPr>
          <w:p w14:paraId="694959F9" w14:textId="77777777" w:rsidR="001D5322" w:rsidRPr="00DD3B19" w:rsidRDefault="001D5322" w:rsidP="002620F2">
            <w:pPr>
              <w:pStyle w:val="Textkomente"/>
              <w:spacing w:before="60" w:after="60" w:line="276" w:lineRule="auto"/>
              <w:jc w:val="center"/>
              <w:rPr>
                <w:b/>
                <w:sz w:val="24"/>
                <w:szCs w:val="24"/>
              </w:rPr>
            </w:pPr>
            <w:r w:rsidRPr="00DD3B19">
              <w:rPr>
                <w:b/>
                <w:sz w:val="24"/>
                <w:szCs w:val="24"/>
              </w:rPr>
              <w:t>Zadavatel požaduje</w:t>
            </w:r>
            <w:r w:rsidR="00016CDB">
              <w:rPr>
                <w:b/>
                <w:sz w:val="24"/>
                <w:szCs w:val="24"/>
              </w:rPr>
              <w:t>, aby se na realizaci zakázky podílely následující osoby splňující uvedené požadavky zadavatele</w:t>
            </w:r>
            <w:r w:rsidRPr="00DD3B19">
              <w:rPr>
                <w:b/>
                <w:sz w:val="24"/>
                <w:szCs w:val="24"/>
              </w:rPr>
              <w:t>:</w:t>
            </w:r>
          </w:p>
        </w:tc>
        <w:tc>
          <w:tcPr>
            <w:tcW w:w="2693" w:type="dxa"/>
            <w:shd w:val="clear" w:color="auto" w:fill="BFBFBF"/>
            <w:vAlign w:val="center"/>
          </w:tcPr>
          <w:p w14:paraId="3E0DA450" w14:textId="77777777" w:rsidR="001D5322" w:rsidRPr="00DD3B19" w:rsidRDefault="001D5322" w:rsidP="002620F2">
            <w:pPr>
              <w:pStyle w:val="Textkomente"/>
              <w:spacing w:before="60" w:after="60" w:line="276" w:lineRule="auto"/>
              <w:jc w:val="center"/>
              <w:rPr>
                <w:b/>
                <w:sz w:val="24"/>
                <w:szCs w:val="24"/>
              </w:rPr>
            </w:pPr>
            <w:r w:rsidRPr="00DD3B19">
              <w:rPr>
                <w:b/>
                <w:sz w:val="24"/>
                <w:szCs w:val="24"/>
              </w:rPr>
              <w:t>Způsob prokázání:</w:t>
            </w:r>
          </w:p>
        </w:tc>
      </w:tr>
      <w:tr w:rsidR="001D5322" w:rsidRPr="00DD3B19" w14:paraId="2A4A735F" w14:textId="77777777" w:rsidTr="00587DAC">
        <w:trPr>
          <w:trHeight w:val="383"/>
        </w:trPr>
        <w:tc>
          <w:tcPr>
            <w:tcW w:w="568" w:type="dxa"/>
            <w:vAlign w:val="center"/>
          </w:tcPr>
          <w:p w14:paraId="46FCF188" w14:textId="77777777" w:rsidR="001D5322" w:rsidRPr="00AB3736" w:rsidRDefault="001D5322" w:rsidP="002620F2">
            <w:pPr>
              <w:pStyle w:val="Textkomente"/>
              <w:spacing w:before="60" w:after="60" w:line="276" w:lineRule="auto"/>
              <w:jc w:val="center"/>
              <w:rPr>
                <w:sz w:val="24"/>
              </w:rPr>
            </w:pPr>
            <w:r w:rsidRPr="00DD3B19">
              <w:rPr>
                <w:sz w:val="24"/>
                <w:szCs w:val="24"/>
              </w:rPr>
              <w:t>a)</w:t>
            </w:r>
          </w:p>
        </w:tc>
        <w:tc>
          <w:tcPr>
            <w:tcW w:w="5948" w:type="dxa"/>
          </w:tcPr>
          <w:p w14:paraId="70CADC40" w14:textId="77777777" w:rsidR="001D5322" w:rsidRPr="00DD3B19" w:rsidRDefault="001D5322" w:rsidP="002620F2">
            <w:pPr>
              <w:pStyle w:val="Textkomente"/>
              <w:spacing w:before="60" w:after="60" w:line="276" w:lineRule="auto"/>
              <w:rPr>
                <w:sz w:val="24"/>
                <w:szCs w:val="24"/>
              </w:rPr>
            </w:pPr>
            <w:r w:rsidRPr="00DD3B19">
              <w:rPr>
                <w:sz w:val="24"/>
                <w:szCs w:val="24"/>
                <w:u w:val="single"/>
              </w:rPr>
              <w:t>osob</w:t>
            </w:r>
            <w:r w:rsidR="00D635A8">
              <w:rPr>
                <w:sz w:val="24"/>
                <w:szCs w:val="24"/>
                <w:u w:val="single"/>
              </w:rPr>
              <w:t>a</w:t>
            </w:r>
            <w:r w:rsidRPr="00DD3B19">
              <w:rPr>
                <w:sz w:val="24"/>
                <w:szCs w:val="24"/>
                <w:u w:val="single"/>
              </w:rPr>
              <w:t xml:space="preserve"> zajišťující odbornou způsobilost v </w:t>
            </w:r>
            <w:r w:rsidRPr="00526273">
              <w:rPr>
                <w:sz w:val="24"/>
                <w:szCs w:val="24"/>
                <w:u w:val="single"/>
              </w:rPr>
              <w:t xml:space="preserve">oboru dopravní stavby </w:t>
            </w:r>
            <w:r w:rsidR="00E01EA1" w:rsidRPr="00526273">
              <w:rPr>
                <w:sz w:val="24"/>
                <w:szCs w:val="24"/>
                <w:u w:val="single"/>
              </w:rPr>
              <w:t>-</w:t>
            </w:r>
            <w:r w:rsidRPr="00526273">
              <w:rPr>
                <w:sz w:val="24"/>
                <w:szCs w:val="24"/>
                <w:u w:val="single"/>
              </w:rPr>
              <w:t xml:space="preserve"> </w:t>
            </w:r>
            <w:r w:rsidR="00B867A1" w:rsidRPr="00526273">
              <w:rPr>
                <w:sz w:val="24"/>
                <w:szCs w:val="24"/>
                <w:u w:val="single"/>
              </w:rPr>
              <w:t xml:space="preserve">hlavní </w:t>
            </w:r>
            <w:r w:rsidRPr="00526273">
              <w:rPr>
                <w:sz w:val="24"/>
                <w:szCs w:val="24"/>
                <w:u w:val="single"/>
              </w:rPr>
              <w:t>stavbyvedoucí</w:t>
            </w:r>
            <w:r w:rsidR="00D635A8" w:rsidRPr="00526273">
              <w:rPr>
                <w:sz w:val="24"/>
                <w:szCs w:val="24"/>
                <w:u w:val="single"/>
              </w:rPr>
              <w:t>:</w:t>
            </w:r>
          </w:p>
          <w:p w14:paraId="31706808" w14:textId="77777777" w:rsidR="00903763" w:rsidRDefault="001D5322" w:rsidP="002620F2">
            <w:pPr>
              <w:pStyle w:val="Textkomente"/>
              <w:spacing w:before="60" w:after="60" w:line="276" w:lineRule="auto"/>
              <w:rPr>
                <w:sz w:val="24"/>
                <w:szCs w:val="24"/>
              </w:rPr>
            </w:pPr>
            <w:r w:rsidRPr="00DD3B19">
              <w:rPr>
                <w:sz w:val="24"/>
                <w:szCs w:val="24"/>
              </w:rPr>
              <w:t xml:space="preserve">(i) </w:t>
            </w:r>
            <w:r w:rsidRPr="00C4246B">
              <w:rPr>
                <w:sz w:val="24"/>
                <w:szCs w:val="24"/>
              </w:rPr>
              <w:t xml:space="preserve">minimálně </w:t>
            </w:r>
            <w:r w:rsidR="00C4246B" w:rsidRPr="00C4246B">
              <w:rPr>
                <w:sz w:val="24"/>
                <w:szCs w:val="24"/>
              </w:rPr>
              <w:t>7</w:t>
            </w:r>
            <w:r w:rsidRPr="00C4246B">
              <w:rPr>
                <w:sz w:val="24"/>
                <w:szCs w:val="24"/>
              </w:rPr>
              <w:t xml:space="preserve"> </w:t>
            </w:r>
            <w:r w:rsidRPr="00C4246B">
              <w:rPr>
                <w:sz w:val="24"/>
              </w:rPr>
              <w:t>let</w:t>
            </w:r>
            <w:r w:rsidRPr="00C4246B">
              <w:rPr>
                <w:sz w:val="24"/>
                <w:szCs w:val="24"/>
              </w:rPr>
              <w:t xml:space="preserve"> v</w:t>
            </w:r>
            <w:r w:rsidRPr="00DD3B19">
              <w:rPr>
                <w:sz w:val="24"/>
                <w:szCs w:val="24"/>
              </w:rPr>
              <w:t xml:space="preserve"> pozici stavbyvedoucího inženýrských staveb, </w:t>
            </w:r>
          </w:p>
          <w:p w14:paraId="4053BA39" w14:textId="0CCB78ED" w:rsidR="00903763" w:rsidRDefault="001D5322" w:rsidP="002620F2">
            <w:pPr>
              <w:pStyle w:val="Textkomente"/>
              <w:spacing w:before="60" w:after="60" w:line="276" w:lineRule="auto"/>
              <w:rPr>
                <w:sz w:val="24"/>
                <w:szCs w:val="24"/>
              </w:rPr>
            </w:pPr>
            <w:r w:rsidRPr="00DD3B19">
              <w:rPr>
                <w:sz w:val="24"/>
                <w:szCs w:val="24"/>
              </w:rPr>
              <w:t>(</w:t>
            </w:r>
            <w:proofErr w:type="spellStart"/>
            <w:r w:rsidRPr="00DD3B19">
              <w:rPr>
                <w:sz w:val="24"/>
                <w:szCs w:val="24"/>
              </w:rPr>
              <w:t>ii</w:t>
            </w:r>
            <w:proofErr w:type="spellEnd"/>
            <w:r w:rsidRPr="00DD3B19">
              <w:rPr>
                <w:sz w:val="24"/>
                <w:szCs w:val="24"/>
              </w:rPr>
              <w:t xml:space="preserve">) praxe s minimálně jednou dokončenou nebo zprovozněnou silniční </w:t>
            </w:r>
            <w:r w:rsidRPr="00C4246B">
              <w:rPr>
                <w:sz w:val="24"/>
              </w:rPr>
              <w:t>dopravní stavbou</w:t>
            </w:r>
            <w:r w:rsidRPr="00DD3B19">
              <w:rPr>
                <w:sz w:val="24"/>
                <w:szCs w:val="24"/>
              </w:rPr>
              <w:t xml:space="preserve"> ve finančním objemu minimálně </w:t>
            </w:r>
            <w:r w:rsidR="00C4246B" w:rsidRPr="0082393C">
              <w:rPr>
                <w:sz w:val="24"/>
                <w:szCs w:val="24"/>
              </w:rPr>
              <w:t>500</w:t>
            </w:r>
            <w:r w:rsidR="00C4246B">
              <w:rPr>
                <w:sz w:val="24"/>
                <w:szCs w:val="24"/>
              </w:rPr>
              <w:t xml:space="preserve"> mil.</w:t>
            </w:r>
            <w:r w:rsidRPr="00DD3B19">
              <w:rPr>
                <w:sz w:val="24"/>
                <w:szCs w:val="24"/>
              </w:rPr>
              <w:t xml:space="preserve"> Kč bez DPH</w:t>
            </w:r>
            <w:r w:rsidR="004176D7">
              <w:rPr>
                <w:sz w:val="24"/>
                <w:szCs w:val="24"/>
              </w:rPr>
              <w:t xml:space="preserve"> </w:t>
            </w:r>
            <w:r w:rsidR="004176D7" w:rsidRPr="004176D7">
              <w:rPr>
                <w:sz w:val="24"/>
                <w:szCs w:val="24"/>
              </w:rPr>
              <w:t>za posledních 10 let před zahájením zadávacího řízení</w:t>
            </w:r>
            <w:r w:rsidRPr="00DD3B19">
              <w:rPr>
                <w:sz w:val="24"/>
                <w:szCs w:val="24"/>
              </w:rPr>
              <w:t>, kde působil v pozici stavbyvedoucího,</w:t>
            </w:r>
            <w:r w:rsidR="00420311" w:rsidRPr="00DD3B19">
              <w:rPr>
                <w:sz w:val="24"/>
                <w:szCs w:val="24"/>
              </w:rPr>
              <w:t xml:space="preserve"> </w:t>
            </w:r>
          </w:p>
          <w:p w14:paraId="671BE2D6" w14:textId="77777777" w:rsidR="00903763" w:rsidRDefault="001D5322" w:rsidP="002620F2">
            <w:pPr>
              <w:pStyle w:val="Textkomente"/>
              <w:spacing w:before="60" w:after="60" w:line="276" w:lineRule="auto"/>
              <w:rPr>
                <w:sz w:val="24"/>
                <w:szCs w:val="24"/>
              </w:rPr>
            </w:pPr>
            <w:r w:rsidRPr="00DD3B19">
              <w:rPr>
                <w:sz w:val="24"/>
                <w:szCs w:val="24"/>
              </w:rPr>
              <w:t>(</w:t>
            </w:r>
            <w:proofErr w:type="spellStart"/>
            <w:r w:rsidRPr="00DD3B19">
              <w:rPr>
                <w:sz w:val="24"/>
                <w:szCs w:val="24"/>
              </w:rPr>
              <w:t>iii</w:t>
            </w:r>
            <w:proofErr w:type="spellEnd"/>
            <w:r w:rsidRPr="00DD3B19">
              <w:rPr>
                <w:sz w:val="24"/>
                <w:szCs w:val="24"/>
              </w:rPr>
              <w:t>) existenc</w:t>
            </w:r>
            <w:r w:rsidR="00D635A8">
              <w:rPr>
                <w:sz w:val="24"/>
                <w:szCs w:val="24"/>
              </w:rPr>
              <w:t>e</w:t>
            </w:r>
            <w:r w:rsidRPr="00DD3B19">
              <w:rPr>
                <w:sz w:val="24"/>
                <w:szCs w:val="24"/>
              </w:rPr>
              <w:t xml:space="preserve"> pracovního nebo obdobného poměru u dodavatele, </w:t>
            </w:r>
          </w:p>
          <w:p w14:paraId="33DA2C8C" w14:textId="77777777" w:rsidR="00526273" w:rsidRDefault="001D5322" w:rsidP="002620F2">
            <w:pPr>
              <w:pStyle w:val="Textkomente"/>
              <w:spacing w:before="60" w:after="60" w:line="276" w:lineRule="auto"/>
              <w:rPr>
                <w:sz w:val="24"/>
                <w:szCs w:val="24"/>
              </w:rPr>
            </w:pPr>
            <w:r w:rsidRPr="00DD3B19">
              <w:rPr>
                <w:sz w:val="24"/>
                <w:szCs w:val="24"/>
              </w:rPr>
              <w:t>(</w:t>
            </w:r>
            <w:proofErr w:type="spellStart"/>
            <w:r w:rsidRPr="00DD3B19">
              <w:rPr>
                <w:sz w:val="24"/>
                <w:szCs w:val="24"/>
              </w:rPr>
              <w:t>iv</w:t>
            </w:r>
            <w:proofErr w:type="spellEnd"/>
            <w:r w:rsidRPr="00DD3B19">
              <w:rPr>
                <w:sz w:val="24"/>
                <w:szCs w:val="24"/>
              </w:rPr>
              <w:t xml:space="preserve">) </w:t>
            </w:r>
            <w:r w:rsidRPr="00DD3B19">
              <w:rPr>
                <w:bCs/>
                <w:sz w:val="24"/>
                <w:szCs w:val="24"/>
              </w:rPr>
              <w:t>autorizac</w:t>
            </w:r>
            <w:r w:rsidR="00D635A8">
              <w:rPr>
                <w:bCs/>
                <w:sz w:val="24"/>
                <w:szCs w:val="24"/>
              </w:rPr>
              <w:t>e</w:t>
            </w:r>
            <w:r w:rsidRPr="00DD3B19">
              <w:rPr>
                <w:bCs/>
                <w:sz w:val="24"/>
                <w:szCs w:val="24"/>
              </w:rPr>
              <w:t xml:space="preserve"> jako autorizovaný inženýr nebo technik dle zákona č. 360/1992 Sb., o výkonu povolání autorizovaných architektů a o výkonu povolání autorizovaných inženýrů a techniků </w:t>
            </w:r>
            <w:r w:rsidRPr="00526273">
              <w:rPr>
                <w:bCs/>
                <w:sz w:val="24"/>
                <w:szCs w:val="24"/>
              </w:rPr>
              <w:t xml:space="preserve">činných ve výstavbě, </w:t>
            </w:r>
            <w:r w:rsidRPr="00526273">
              <w:rPr>
                <w:sz w:val="24"/>
                <w:szCs w:val="24"/>
              </w:rPr>
              <w:t>ve znění pozdějších předpisů</w:t>
            </w:r>
            <w:r w:rsidRPr="00526273">
              <w:rPr>
                <w:bCs/>
                <w:sz w:val="24"/>
                <w:szCs w:val="24"/>
              </w:rPr>
              <w:t xml:space="preserve">, pro obor </w:t>
            </w:r>
            <w:r w:rsidRPr="00526273">
              <w:rPr>
                <w:sz w:val="24"/>
              </w:rPr>
              <w:t>dopravní stavby</w:t>
            </w:r>
            <w:bookmarkStart w:id="83" w:name="_cp_text_1_5"/>
            <w:r w:rsidRPr="00526273">
              <w:rPr>
                <w:sz w:val="24"/>
                <w:szCs w:val="24"/>
                <w:u w:color="0000FF"/>
              </w:rPr>
              <w:t xml:space="preserve">, nebo jiný obdobný </w:t>
            </w:r>
            <w:r w:rsidRPr="00526273">
              <w:rPr>
                <w:sz w:val="24"/>
                <w:szCs w:val="24"/>
                <w:u w:color="0000FF"/>
              </w:rPr>
              <w:lastRenderedPageBreak/>
              <w:t>doklad vydaný v jiné zemi než v ČR,</w:t>
            </w:r>
            <w:r w:rsidR="00DD2B1E" w:rsidRPr="00526273">
              <w:rPr>
                <w:sz w:val="24"/>
                <w:szCs w:val="24"/>
                <w:u w:color="0000FF"/>
              </w:rPr>
              <w:t xml:space="preserve"> který je</w:t>
            </w:r>
            <w:r w:rsidR="00DD2B1E" w:rsidRPr="00DD3B19">
              <w:rPr>
                <w:sz w:val="24"/>
                <w:szCs w:val="24"/>
                <w:u w:color="0000FF"/>
              </w:rPr>
              <w:t xml:space="preserve"> v souladu se zákonem č. 18/2004 Sb., o uznávání odborné kvalifikace, ve znění pozdějších předpisů</w:t>
            </w:r>
            <w:r w:rsidR="00DD2B1E">
              <w:rPr>
                <w:sz w:val="24"/>
                <w:szCs w:val="24"/>
                <w:u w:color="0000FF"/>
              </w:rPr>
              <w:t>,</w:t>
            </w:r>
            <w:r w:rsidR="00DD2B1E" w:rsidRPr="00DD3B19">
              <w:rPr>
                <w:sz w:val="24"/>
                <w:szCs w:val="24"/>
                <w:u w:color="0000FF"/>
              </w:rPr>
              <w:t xml:space="preserve"> </w:t>
            </w:r>
            <w:r w:rsidR="00DD2B1E">
              <w:rPr>
                <w:sz w:val="24"/>
                <w:szCs w:val="24"/>
                <w:u w:color="0000FF"/>
              </w:rPr>
              <w:t xml:space="preserve">a </w:t>
            </w:r>
            <w:r w:rsidRPr="00DD3B19">
              <w:rPr>
                <w:sz w:val="24"/>
                <w:szCs w:val="24"/>
                <w:u w:color="0000FF"/>
              </w:rPr>
              <w:t xml:space="preserve">který v této jiné zemi opravňuje jeho </w:t>
            </w:r>
            <w:r w:rsidRPr="00526273">
              <w:rPr>
                <w:sz w:val="24"/>
                <w:szCs w:val="24"/>
                <w:u w:color="0000FF"/>
              </w:rPr>
              <w:t>držitele v uvedeném oboru k </w:t>
            </w:r>
            <w:bookmarkStart w:id="84" w:name="_cp_text_1_6"/>
            <w:r w:rsidRPr="00526273">
              <w:rPr>
                <w:sz w:val="24"/>
              </w:rPr>
              <w:t>vedení realizace stavby</w:t>
            </w:r>
            <w:r w:rsidR="00B00477" w:rsidRPr="00526273">
              <w:rPr>
                <w:sz w:val="24"/>
              </w:rPr>
              <w:t>,</w:t>
            </w:r>
            <w:r w:rsidRPr="00903763">
              <w:rPr>
                <w:sz w:val="24"/>
              </w:rPr>
              <w:t xml:space="preserve"> </w:t>
            </w:r>
            <w:bookmarkEnd w:id="84"/>
          </w:p>
          <w:p w14:paraId="14540703" w14:textId="3B5FE1F6" w:rsidR="001D5322" w:rsidRPr="001D0045" w:rsidRDefault="00B00477" w:rsidP="001D0045">
            <w:pPr>
              <w:pStyle w:val="Textkomente"/>
              <w:spacing w:before="60" w:after="60" w:line="276" w:lineRule="auto"/>
              <w:rPr>
                <w:sz w:val="24"/>
                <w:szCs w:val="24"/>
                <w:u w:color="0000FF"/>
              </w:rPr>
            </w:pPr>
            <w:r>
              <w:rPr>
                <w:sz w:val="24"/>
                <w:szCs w:val="24"/>
              </w:rPr>
              <w:t xml:space="preserve">(v) </w:t>
            </w:r>
            <w:r w:rsidRPr="005D7C9F">
              <w:rPr>
                <w:sz w:val="24"/>
                <w:szCs w:val="24"/>
              </w:rPr>
              <w:t xml:space="preserve">znalost českého </w:t>
            </w:r>
            <w:r w:rsidR="00D67F24">
              <w:rPr>
                <w:sz w:val="24"/>
                <w:szCs w:val="24"/>
              </w:rPr>
              <w:t xml:space="preserve">nebo slovenského </w:t>
            </w:r>
            <w:r w:rsidRPr="005D7C9F">
              <w:rPr>
                <w:sz w:val="24"/>
                <w:szCs w:val="24"/>
              </w:rPr>
              <w:t>jazyka na minimální úrovni certifikace B2 nebo rodilý mluvčí</w:t>
            </w:r>
            <w:r>
              <w:rPr>
                <w:sz w:val="24"/>
                <w:szCs w:val="24"/>
              </w:rPr>
              <w:t>.</w:t>
            </w:r>
            <w:bookmarkEnd w:id="83"/>
          </w:p>
        </w:tc>
        <w:tc>
          <w:tcPr>
            <w:tcW w:w="2693" w:type="dxa"/>
          </w:tcPr>
          <w:p w14:paraId="769DA8F2" w14:textId="77777777" w:rsidR="00E33124" w:rsidRPr="00DD3B19" w:rsidRDefault="00541381" w:rsidP="002620F2">
            <w:pPr>
              <w:pStyle w:val="Textkomente"/>
              <w:spacing w:before="60" w:after="60" w:line="276" w:lineRule="auto"/>
              <w:rPr>
                <w:bCs/>
                <w:iCs/>
                <w:sz w:val="24"/>
                <w:szCs w:val="24"/>
              </w:rPr>
            </w:pPr>
            <w:r>
              <w:rPr>
                <w:bCs/>
                <w:iCs/>
                <w:sz w:val="24"/>
                <w:szCs w:val="24"/>
              </w:rPr>
              <w:lastRenderedPageBreak/>
              <w:t>Č</w:t>
            </w:r>
            <w:r w:rsidR="001D5322" w:rsidRPr="00DD3B19">
              <w:rPr>
                <w:bCs/>
                <w:iCs/>
                <w:sz w:val="24"/>
                <w:szCs w:val="24"/>
              </w:rPr>
              <w:t xml:space="preserve">estné prohlášení </w:t>
            </w:r>
            <w:r w:rsidR="00966A44">
              <w:rPr>
                <w:bCs/>
                <w:iCs/>
                <w:sz w:val="24"/>
                <w:szCs w:val="24"/>
              </w:rPr>
              <w:t>o </w:t>
            </w:r>
            <w:r w:rsidR="001D5322" w:rsidRPr="00DD3B19">
              <w:rPr>
                <w:bCs/>
                <w:iCs/>
                <w:sz w:val="24"/>
                <w:szCs w:val="24"/>
              </w:rPr>
              <w:t>odborné</w:t>
            </w:r>
            <w:r w:rsidR="00966A44">
              <w:rPr>
                <w:bCs/>
                <w:iCs/>
                <w:sz w:val="24"/>
                <w:szCs w:val="24"/>
              </w:rPr>
              <w:t>m</w:t>
            </w:r>
            <w:r w:rsidR="001D5322" w:rsidRPr="00DD3B19">
              <w:rPr>
                <w:bCs/>
                <w:iCs/>
                <w:sz w:val="24"/>
                <w:szCs w:val="24"/>
              </w:rPr>
              <w:t xml:space="preserve"> personálu (formulář 2.</w:t>
            </w:r>
            <w:r w:rsidR="00481D8A">
              <w:rPr>
                <w:bCs/>
                <w:iCs/>
                <w:sz w:val="24"/>
                <w:szCs w:val="24"/>
              </w:rPr>
              <w:t>2.</w:t>
            </w:r>
            <w:r w:rsidR="001D5322" w:rsidRPr="00DD3B19">
              <w:rPr>
                <w:bCs/>
                <w:iCs/>
                <w:sz w:val="24"/>
                <w:szCs w:val="24"/>
              </w:rPr>
              <w:t>1.)</w:t>
            </w:r>
            <w:r w:rsidR="00B867A1">
              <w:rPr>
                <w:bCs/>
                <w:iCs/>
                <w:sz w:val="24"/>
                <w:szCs w:val="24"/>
              </w:rPr>
              <w:t xml:space="preserve">, </w:t>
            </w:r>
            <w:r w:rsidR="00B867A1">
              <w:rPr>
                <w:sz w:val="24"/>
              </w:rPr>
              <w:t>ze kterého</w:t>
            </w:r>
            <w:r w:rsidR="00B867A1" w:rsidRPr="003346EB">
              <w:rPr>
                <w:sz w:val="24"/>
              </w:rPr>
              <w:t xml:space="preserve"> musí vyplývat splnění veškerých požadavků zadavatele.</w:t>
            </w:r>
          </w:p>
          <w:p w14:paraId="19674839" w14:textId="77777777" w:rsidR="001D5322" w:rsidRPr="00903763" w:rsidRDefault="001D5322" w:rsidP="002620F2">
            <w:pPr>
              <w:pStyle w:val="Textkomente"/>
              <w:spacing w:before="60" w:after="60" w:line="276" w:lineRule="auto"/>
              <w:rPr>
                <w:sz w:val="24"/>
                <w:u w:val="single"/>
              </w:rPr>
            </w:pPr>
          </w:p>
        </w:tc>
      </w:tr>
      <w:tr w:rsidR="001D5322" w:rsidRPr="00DD3B19" w14:paraId="1584CD24" w14:textId="77777777" w:rsidTr="00587DAC">
        <w:trPr>
          <w:trHeight w:val="557"/>
        </w:trPr>
        <w:tc>
          <w:tcPr>
            <w:tcW w:w="568" w:type="dxa"/>
            <w:vAlign w:val="center"/>
          </w:tcPr>
          <w:p w14:paraId="0538D3FD" w14:textId="77777777" w:rsidR="001D5322" w:rsidRPr="00541381" w:rsidRDefault="001D5322" w:rsidP="002620F2">
            <w:pPr>
              <w:pStyle w:val="Tabulka"/>
              <w:spacing w:before="60" w:after="60"/>
              <w:jc w:val="center"/>
              <w:rPr>
                <w:rFonts w:ascii="Times New Roman" w:hAnsi="Times New Roman"/>
                <w:sz w:val="24"/>
              </w:rPr>
            </w:pPr>
            <w:r w:rsidRPr="00DD3B19">
              <w:rPr>
                <w:rFonts w:ascii="Times New Roman" w:hAnsi="Times New Roman" w:cs="Times New Roman"/>
                <w:sz w:val="24"/>
                <w:szCs w:val="24"/>
              </w:rPr>
              <w:t>b)</w:t>
            </w:r>
          </w:p>
        </w:tc>
        <w:tc>
          <w:tcPr>
            <w:tcW w:w="5948" w:type="dxa"/>
          </w:tcPr>
          <w:p w14:paraId="70294788" w14:textId="77777777" w:rsidR="001D5322" w:rsidRPr="00DD3B19" w:rsidRDefault="001D5322" w:rsidP="002620F2">
            <w:pPr>
              <w:pStyle w:val="Textkomente"/>
              <w:spacing w:before="60" w:after="60" w:line="276" w:lineRule="auto"/>
              <w:rPr>
                <w:sz w:val="24"/>
                <w:szCs w:val="24"/>
                <w:u w:val="single"/>
              </w:rPr>
            </w:pPr>
            <w:r w:rsidRPr="00526273">
              <w:rPr>
                <w:sz w:val="24"/>
                <w:szCs w:val="24"/>
                <w:u w:val="single"/>
              </w:rPr>
              <w:t>osob</w:t>
            </w:r>
            <w:r w:rsidR="00D635A8" w:rsidRPr="00526273">
              <w:rPr>
                <w:sz w:val="24"/>
                <w:szCs w:val="24"/>
                <w:u w:val="single"/>
              </w:rPr>
              <w:t>a</w:t>
            </w:r>
            <w:r w:rsidRPr="00526273">
              <w:rPr>
                <w:sz w:val="24"/>
                <w:szCs w:val="24"/>
                <w:u w:val="single"/>
              </w:rPr>
              <w:t xml:space="preserve"> zajišťující odbornou způsobilost v oboru mosty a inženýrské konstrukce</w:t>
            </w:r>
            <w:r w:rsidRPr="00DD3B19">
              <w:rPr>
                <w:sz w:val="24"/>
                <w:szCs w:val="24"/>
                <w:u w:val="single"/>
              </w:rPr>
              <w:t xml:space="preserve"> - zástupce stavbyvedoucího</w:t>
            </w:r>
            <w:r w:rsidR="00D635A8">
              <w:rPr>
                <w:sz w:val="24"/>
                <w:szCs w:val="24"/>
                <w:u w:val="single"/>
              </w:rPr>
              <w:t>:</w:t>
            </w:r>
          </w:p>
          <w:p w14:paraId="7AAA1634" w14:textId="77777777" w:rsidR="00541381" w:rsidRDefault="001D5322" w:rsidP="002620F2">
            <w:pPr>
              <w:pStyle w:val="Textkomente"/>
              <w:spacing w:before="60" w:after="60" w:line="276" w:lineRule="auto"/>
              <w:rPr>
                <w:sz w:val="24"/>
                <w:szCs w:val="24"/>
              </w:rPr>
            </w:pPr>
            <w:r w:rsidRPr="00DD3B19">
              <w:rPr>
                <w:sz w:val="24"/>
                <w:szCs w:val="24"/>
              </w:rPr>
              <w:t xml:space="preserve">(i)  </w:t>
            </w:r>
            <w:r w:rsidRPr="00C4246B">
              <w:rPr>
                <w:sz w:val="24"/>
                <w:szCs w:val="24"/>
              </w:rPr>
              <w:t xml:space="preserve">minimálně </w:t>
            </w:r>
            <w:r w:rsidR="00C4246B" w:rsidRPr="00C4246B">
              <w:rPr>
                <w:sz w:val="24"/>
                <w:szCs w:val="24"/>
              </w:rPr>
              <w:t>5</w:t>
            </w:r>
            <w:r w:rsidRPr="00C4246B">
              <w:rPr>
                <w:sz w:val="24"/>
                <w:szCs w:val="24"/>
              </w:rPr>
              <w:t xml:space="preserve"> </w:t>
            </w:r>
            <w:r w:rsidRPr="00C4246B">
              <w:rPr>
                <w:sz w:val="24"/>
              </w:rPr>
              <w:t xml:space="preserve">let </w:t>
            </w:r>
            <w:r w:rsidRPr="00C4246B">
              <w:rPr>
                <w:sz w:val="24"/>
                <w:szCs w:val="24"/>
              </w:rPr>
              <w:t>v pozici</w:t>
            </w:r>
            <w:r w:rsidRPr="00DD3B19">
              <w:rPr>
                <w:sz w:val="24"/>
                <w:szCs w:val="24"/>
              </w:rPr>
              <w:t xml:space="preserve"> stavbyvedoucího nebo zástupce stavbyvedoucího inženýrských staveb, </w:t>
            </w:r>
          </w:p>
          <w:p w14:paraId="6A22B503" w14:textId="33D6E4BF" w:rsidR="00541381" w:rsidRDefault="001D5322" w:rsidP="002620F2">
            <w:pPr>
              <w:pStyle w:val="Textkomente"/>
              <w:spacing w:before="60" w:after="60" w:line="276" w:lineRule="auto"/>
              <w:rPr>
                <w:sz w:val="24"/>
                <w:szCs w:val="24"/>
              </w:rPr>
            </w:pPr>
            <w:r w:rsidRPr="00DD3B19">
              <w:rPr>
                <w:sz w:val="24"/>
                <w:szCs w:val="24"/>
              </w:rPr>
              <w:t>(</w:t>
            </w:r>
            <w:proofErr w:type="spellStart"/>
            <w:r w:rsidRPr="00DD3B19">
              <w:rPr>
                <w:sz w:val="24"/>
                <w:szCs w:val="24"/>
              </w:rPr>
              <w:t>ii</w:t>
            </w:r>
            <w:proofErr w:type="spellEnd"/>
            <w:r w:rsidRPr="00DD3B19">
              <w:rPr>
                <w:sz w:val="24"/>
                <w:szCs w:val="24"/>
              </w:rPr>
              <w:t xml:space="preserve">)  praxe s minimálně jednou dokončenou nebo zprovozněnou </w:t>
            </w:r>
            <w:r w:rsidRPr="00C4246B">
              <w:rPr>
                <w:sz w:val="24"/>
                <w:szCs w:val="24"/>
              </w:rPr>
              <w:t xml:space="preserve">silniční </w:t>
            </w:r>
            <w:r w:rsidRPr="00C4246B">
              <w:rPr>
                <w:sz w:val="24"/>
              </w:rPr>
              <w:t>mostní stavbou</w:t>
            </w:r>
            <w:r w:rsidRPr="00C4246B">
              <w:rPr>
                <w:sz w:val="24"/>
                <w:szCs w:val="24"/>
              </w:rPr>
              <w:t xml:space="preserve"> ve finančním</w:t>
            </w:r>
            <w:r w:rsidRPr="00DD3B19">
              <w:rPr>
                <w:sz w:val="24"/>
                <w:szCs w:val="24"/>
              </w:rPr>
              <w:t xml:space="preserve"> objemu minimálně </w:t>
            </w:r>
            <w:r w:rsidR="00B711BE">
              <w:rPr>
                <w:sz w:val="24"/>
                <w:szCs w:val="24"/>
              </w:rPr>
              <w:t>60</w:t>
            </w:r>
            <w:r w:rsidRPr="00DD3B19">
              <w:rPr>
                <w:sz w:val="24"/>
                <w:szCs w:val="24"/>
              </w:rPr>
              <w:t xml:space="preserve"> mil. Kč bez DPH</w:t>
            </w:r>
            <w:r w:rsidR="004176D7">
              <w:rPr>
                <w:sz w:val="24"/>
                <w:szCs w:val="24"/>
              </w:rPr>
              <w:t xml:space="preserve"> </w:t>
            </w:r>
            <w:r w:rsidR="004176D7" w:rsidRPr="004176D7">
              <w:rPr>
                <w:sz w:val="24"/>
                <w:szCs w:val="24"/>
              </w:rPr>
              <w:t>za posledních 10 let před zahájením zadávacího řízení</w:t>
            </w:r>
            <w:r w:rsidRPr="00DD3B19">
              <w:rPr>
                <w:sz w:val="24"/>
                <w:szCs w:val="24"/>
              </w:rPr>
              <w:t>, kde působil v pozici stavbyvedoucího nebo zástupce stavbyvedoucího,</w:t>
            </w:r>
            <w:r w:rsidR="007D4679" w:rsidRPr="00DD3B19">
              <w:rPr>
                <w:sz w:val="24"/>
                <w:szCs w:val="24"/>
              </w:rPr>
              <w:t xml:space="preserve"> </w:t>
            </w:r>
          </w:p>
          <w:p w14:paraId="50871220" w14:textId="77777777" w:rsidR="00541381" w:rsidRDefault="001D5322" w:rsidP="002620F2">
            <w:pPr>
              <w:pStyle w:val="Textkomente"/>
              <w:spacing w:before="60" w:after="60" w:line="276" w:lineRule="auto"/>
              <w:rPr>
                <w:sz w:val="24"/>
                <w:szCs w:val="24"/>
              </w:rPr>
            </w:pPr>
            <w:r w:rsidRPr="00DD3B19">
              <w:rPr>
                <w:sz w:val="24"/>
                <w:szCs w:val="24"/>
              </w:rPr>
              <w:t>(</w:t>
            </w:r>
            <w:proofErr w:type="spellStart"/>
            <w:r w:rsidRPr="00DD3B19">
              <w:rPr>
                <w:sz w:val="24"/>
                <w:szCs w:val="24"/>
              </w:rPr>
              <w:t>iii</w:t>
            </w:r>
            <w:proofErr w:type="spellEnd"/>
            <w:r w:rsidRPr="00DD3B19">
              <w:rPr>
                <w:sz w:val="24"/>
                <w:szCs w:val="24"/>
              </w:rPr>
              <w:t>) existenc</w:t>
            </w:r>
            <w:r w:rsidR="00D635A8">
              <w:rPr>
                <w:sz w:val="24"/>
                <w:szCs w:val="24"/>
              </w:rPr>
              <w:t>e</w:t>
            </w:r>
            <w:r w:rsidRPr="00DD3B19">
              <w:rPr>
                <w:sz w:val="24"/>
                <w:szCs w:val="24"/>
              </w:rPr>
              <w:t xml:space="preserve"> pracovního nebo obdobného poměru u dodavatele, </w:t>
            </w:r>
          </w:p>
          <w:p w14:paraId="68CF2DE3" w14:textId="77777777" w:rsidR="001D5322" w:rsidRPr="00541381" w:rsidRDefault="001D5322" w:rsidP="002620F2">
            <w:pPr>
              <w:pStyle w:val="Textkomente"/>
              <w:spacing w:before="60" w:after="60" w:line="276" w:lineRule="auto"/>
              <w:rPr>
                <w:sz w:val="24"/>
              </w:rPr>
            </w:pPr>
            <w:r w:rsidRPr="00DD3B19">
              <w:rPr>
                <w:sz w:val="24"/>
                <w:szCs w:val="24"/>
              </w:rPr>
              <w:t>(</w:t>
            </w:r>
            <w:proofErr w:type="spellStart"/>
            <w:r w:rsidRPr="00DD3B19">
              <w:rPr>
                <w:sz w:val="24"/>
                <w:szCs w:val="24"/>
              </w:rPr>
              <w:t>iv</w:t>
            </w:r>
            <w:proofErr w:type="spellEnd"/>
            <w:r w:rsidRPr="00DD3B19">
              <w:rPr>
                <w:sz w:val="24"/>
                <w:szCs w:val="24"/>
              </w:rPr>
              <w:t>) </w:t>
            </w:r>
            <w:r w:rsidRPr="00DD3B19">
              <w:rPr>
                <w:bCs/>
                <w:sz w:val="24"/>
                <w:szCs w:val="24"/>
              </w:rPr>
              <w:t>autorizac</w:t>
            </w:r>
            <w:r w:rsidR="00D635A8">
              <w:rPr>
                <w:bCs/>
                <w:sz w:val="24"/>
                <w:szCs w:val="24"/>
              </w:rPr>
              <w:t>e</w:t>
            </w:r>
            <w:r w:rsidRPr="00DD3B19">
              <w:rPr>
                <w:bCs/>
                <w:sz w:val="24"/>
                <w:szCs w:val="24"/>
              </w:rPr>
              <w:t xml:space="preserve"> jako autorizovaný inženýr nebo technik dle zákona č. 360/1992 Sb., o výkonu povolání autorizovaných architektů a o výkonu povolání autorizovaných inženýrů a techniků činných ve výstavbě, </w:t>
            </w:r>
            <w:r w:rsidRPr="00DD3B19">
              <w:rPr>
                <w:sz w:val="24"/>
                <w:szCs w:val="24"/>
              </w:rPr>
              <w:t>ve znění pozdějších předpisů</w:t>
            </w:r>
            <w:r w:rsidRPr="00DD3B19">
              <w:rPr>
                <w:bCs/>
                <w:sz w:val="24"/>
                <w:szCs w:val="24"/>
              </w:rPr>
              <w:t xml:space="preserve">, pro </w:t>
            </w:r>
            <w:r w:rsidRPr="00526273">
              <w:rPr>
                <w:bCs/>
                <w:sz w:val="24"/>
                <w:szCs w:val="24"/>
              </w:rPr>
              <w:t xml:space="preserve">obor </w:t>
            </w:r>
            <w:r w:rsidRPr="00526273">
              <w:rPr>
                <w:sz w:val="24"/>
              </w:rPr>
              <w:t>mosty a inženýrské konstrukce</w:t>
            </w:r>
            <w:bookmarkStart w:id="85" w:name="_cp_text_1_8"/>
            <w:r w:rsidRPr="00DD3B19">
              <w:rPr>
                <w:bCs/>
                <w:sz w:val="24"/>
                <w:szCs w:val="24"/>
              </w:rPr>
              <w:t>,</w:t>
            </w:r>
            <w:r w:rsidRPr="00DD3B19">
              <w:rPr>
                <w:sz w:val="24"/>
                <w:szCs w:val="24"/>
                <w:u w:color="0000FF"/>
              </w:rPr>
              <w:t xml:space="preserve"> nebo jiný obdobný doklad vydaný v jiné zemi než v ČR, </w:t>
            </w:r>
            <w:r w:rsidR="00DD2B1E" w:rsidRPr="00DD3B19">
              <w:rPr>
                <w:sz w:val="24"/>
                <w:szCs w:val="24"/>
                <w:u w:color="0000FF"/>
              </w:rPr>
              <w:t>který je v souladu se zákonem č. 18/2004 Sb., o uznávání odborné kvalifikace, ve znění pozdějších předpisů</w:t>
            </w:r>
            <w:r w:rsidR="00DD2B1E">
              <w:rPr>
                <w:sz w:val="24"/>
                <w:szCs w:val="24"/>
                <w:u w:color="0000FF"/>
              </w:rPr>
              <w:t>,</w:t>
            </w:r>
            <w:r w:rsidR="00DD2B1E" w:rsidRPr="00DD3B19">
              <w:rPr>
                <w:sz w:val="24"/>
                <w:szCs w:val="24"/>
                <w:u w:color="0000FF"/>
              </w:rPr>
              <w:t xml:space="preserve"> </w:t>
            </w:r>
            <w:r w:rsidR="00DD2B1E">
              <w:rPr>
                <w:sz w:val="24"/>
                <w:szCs w:val="24"/>
                <w:u w:color="0000FF"/>
              </w:rPr>
              <w:t xml:space="preserve">a </w:t>
            </w:r>
            <w:r w:rsidRPr="00DD3B19">
              <w:rPr>
                <w:sz w:val="24"/>
                <w:szCs w:val="24"/>
                <w:u w:color="0000FF"/>
              </w:rPr>
              <w:t xml:space="preserve">který v této jiné zemi opravňuje jeho držitele v uvedeném </w:t>
            </w:r>
            <w:r w:rsidRPr="00526273">
              <w:rPr>
                <w:sz w:val="24"/>
                <w:szCs w:val="24"/>
                <w:u w:color="0000FF"/>
              </w:rPr>
              <w:t>oboru k </w:t>
            </w:r>
            <w:r w:rsidRPr="00526273">
              <w:rPr>
                <w:sz w:val="24"/>
              </w:rPr>
              <w:t>vedení realizace stavby</w:t>
            </w:r>
            <w:r w:rsidR="00B00477" w:rsidRPr="00526273">
              <w:rPr>
                <w:sz w:val="24"/>
              </w:rPr>
              <w:t>,</w:t>
            </w:r>
            <w:r w:rsidRPr="00541381">
              <w:rPr>
                <w:sz w:val="24"/>
              </w:rPr>
              <w:t xml:space="preserve"> </w:t>
            </w:r>
          </w:p>
          <w:p w14:paraId="6F205C9E" w14:textId="77777777" w:rsidR="001D5322" w:rsidRPr="00DD3B19" w:rsidRDefault="00B00477" w:rsidP="002620F2">
            <w:pPr>
              <w:pStyle w:val="Zkladntextodsazen3"/>
              <w:spacing w:before="60" w:after="60" w:line="276" w:lineRule="auto"/>
              <w:ind w:left="0"/>
              <w:jc w:val="left"/>
              <w:rPr>
                <w:i w:val="0"/>
              </w:rPr>
            </w:pPr>
            <w:r w:rsidRPr="00B00477">
              <w:rPr>
                <w:i w:val="0"/>
              </w:rPr>
              <w:t>(v) znalost českého</w:t>
            </w:r>
            <w:r w:rsidR="00D67F24">
              <w:rPr>
                <w:i w:val="0"/>
              </w:rPr>
              <w:t xml:space="preserve"> nebo slovenského</w:t>
            </w:r>
            <w:r w:rsidRPr="00B00477">
              <w:rPr>
                <w:i w:val="0"/>
              </w:rPr>
              <w:t xml:space="preserve"> jazyka na minimální úrovni certifikace B2 nebo rodilý mluvčí</w:t>
            </w:r>
            <w:r>
              <w:rPr>
                <w:i w:val="0"/>
              </w:rPr>
              <w:t>.</w:t>
            </w:r>
            <w:bookmarkEnd w:id="85"/>
          </w:p>
        </w:tc>
        <w:tc>
          <w:tcPr>
            <w:tcW w:w="2693" w:type="dxa"/>
          </w:tcPr>
          <w:p w14:paraId="478DFC9A" w14:textId="77777777" w:rsidR="00E33124" w:rsidRPr="00DD3B19" w:rsidRDefault="00541381" w:rsidP="002620F2">
            <w:pPr>
              <w:pStyle w:val="Textkomente"/>
              <w:spacing w:before="60" w:after="60" w:line="276" w:lineRule="auto"/>
              <w:rPr>
                <w:bCs/>
                <w:iCs/>
                <w:sz w:val="24"/>
                <w:szCs w:val="24"/>
              </w:rPr>
            </w:pPr>
            <w:r>
              <w:rPr>
                <w:bCs/>
                <w:iCs/>
                <w:sz w:val="24"/>
                <w:szCs w:val="24"/>
              </w:rPr>
              <w:t>Č</w:t>
            </w:r>
            <w:r w:rsidR="001D5322" w:rsidRPr="00DD3B19">
              <w:rPr>
                <w:bCs/>
                <w:iCs/>
                <w:sz w:val="24"/>
                <w:szCs w:val="24"/>
              </w:rPr>
              <w:t xml:space="preserve">estné prohlášení </w:t>
            </w:r>
            <w:r w:rsidR="00966A44">
              <w:rPr>
                <w:bCs/>
                <w:iCs/>
                <w:sz w:val="24"/>
                <w:szCs w:val="24"/>
              </w:rPr>
              <w:t>o </w:t>
            </w:r>
            <w:r w:rsidR="001D5322" w:rsidRPr="00DD3B19">
              <w:rPr>
                <w:bCs/>
                <w:iCs/>
                <w:sz w:val="24"/>
                <w:szCs w:val="24"/>
              </w:rPr>
              <w:t>odborné</w:t>
            </w:r>
            <w:r w:rsidR="00966A44">
              <w:rPr>
                <w:bCs/>
                <w:iCs/>
                <w:sz w:val="24"/>
                <w:szCs w:val="24"/>
              </w:rPr>
              <w:t>m</w:t>
            </w:r>
            <w:r w:rsidR="001D5322" w:rsidRPr="00DD3B19">
              <w:rPr>
                <w:bCs/>
                <w:iCs/>
                <w:sz w:val="24"/>
                <w:szCs w:val="24"/>
              </w:rPr>
              <w:t xml:space="preserve"> personálu (formulář 2.</w:t>
            </w:r>
            <w:r w:rsidR="00481D8A">
              <w:rPr>
                <w:bCs/>
                <w:iCs/>
                <w:sz w:val="24"/>
                <w:szCs w:val="24"/>
              </w:rPr>
              <w:t>2.</w:t>
            </w:r>
            <w:r w:rsidR="001D5322" w:rsidRPr="00DD3B19">
              <w:rPr>
                <w:bCs/>
                <w:iCs/>
                <w:sz w:val="24"/>
                <w:szCs w:val="24"/>
              </w:rPr>
              <w:t>1.)</w:t>
            </w:r>
            <w:r w:rsidR="00B867A1">
              <w:rPr>
                <w:bCs/>
                <w:iCs/>
                <w:sz w:val="24"/>
                <w:szCs w:val="24"/>
              </w:rPr>
              <w:t xml:space="preserve">, </w:t>
            </w:r>
            <w:r w:rsidR="00B867A1">
              <w:rPr>
                <w:sz w:val="24"/>
              </w:rPr>
              <w:t>ze kterého</w:t>
            </w:r>
            <w:r w:rsidR="00B867A1" w:rsidRPr="003346EB">
              <w:rPr>
                <w:sz w:val="24"/>
              </w:rPr>
              <w:t xml:space="preserve"> musí vyplývat splnění veškerých požadavků zadavatele</w:t>
            </w:r>
            <w:r w:rsidR="00E33124" w:rsidRPr="00541381">
              <w:rPr>
                <w:bCs/>
                <w:iCs/>
                <w:sz w:val="24"/>
                <w:szCs w:val="24"/>
              </w:rPr>
              <w:t>.</w:t>
            </w:r>
          </w:p>
          <w:p w14:paraId="2D208CAB" w14:textId="77777777" w:rsidR="001D5322" w:rsidRPr="00DD3B19" w:rsidRDefault="001D5322" w:rsidP="002620F2">
            <w:pPr>
              <w:pStyle w:val="Textkomente"/>
              <w:spacing w:before="60" w:after="60" w:line="276" w:lineRule="auto"/>
              <w:rPr>
                <w:bCs/>
                <w:iCs/>
                <w:sz w:val="24"/>
                <w:szCs w:val="24"/>
              </w:rPr>
            </w:pPr>
          </w:p>
          <w:p w14:paraId="54C1451A" w14:textId="77777777" w:rsidR="001D5322" w:rsidRPr="00DD3B19" w:rsidRDefault="001D5322" w:rsidP="002620F2">
            <w:pPr>
              <w:pStyle w:val="Textkomente"/>
              <w:spacing w:before="60" w:after="60" w:line="276" w:lineRule="auto"/>
              <w:ind w:left="73"/>
              <w:rPr>
                <w:b/>
                <w:bCs/>
                <w:sz w:val="24"/>
                <w:szCs w:val="24"/>
              </w:rPr>
            </w:pPr>
          </w:p>
        </w:tc>
      </w:tr>
      <w:tr w:rsidR="001D5322" w:rsidRPr="00DD3B19" w14:paraId="4772A6D3" w14:textId="77777777" w:rsidTr="00836717">
        <w:trPr>
          <w:trHeight w:val="699"/>
        </w:trPr>
        <w:tc>
          <w:tcPr>
            <w:tcW w:w="568" w:type="dxa"/>
            <w:vAlign w:val="center"/>
          </w:tcPr>
          <w:p w14:paraId="22BE97A0" w14:textId="77777777" w:rsidR="001D5322" w:rsidRPr="00DD3B19" w:rsidRDefault="001D5322" w:rsidP="002620F2">
            <w:pPr>
              <w:pStyle w:val="Tabulka"/>
              <w:spacing w:before="60" w:after="60"/>
              <w:jc w:val="center"/>
              <w:rPr>
                <w:rFonts w:ascii="Times New Roman" w:hAnsi="Times New Roman" w:cs="Times New Roman"/>
                <w:sz w:val="24"/>
                <w:szCs w:val="24"/>
              </w:rPr>
            </w:pPr>
            <w:r w:rsidRPr="00DD3B19">
              <w:rPr>
                <w:rFonts w:ascii="Times New Roman" w:hAnsi="Times New Roman" w:cs="Times New Roman"/>
                <w:sz w:val="24"/>
                <w:szCs w:val="24"/>
              </w:rPr>
              <w:t>c)</w:t>
            </w:r>
          </w:p>
        </w:tc>
        <w:tc>
          <w:tcPr>
            <w:tcW w:w="5948" w:type="dxa"/>
          </w:tcPr>
          <w:p w14:paraId="04CB9BC9" w14:textId="77777777" w:rsidR="001D5322" w:rsidRPr="00DD3B19" w:rsidRDefault="001D5322" w:rsidP="002620F2">
            <w:pPr>
              <w:pStyle w:val="Textkomente"/>
              <w:spacing w:before="60" w:after="60" w:line="276" w:lineRule="auto"/>
              <w:rPr>
                <w:sz w:val="24"/>
                <w:szCs w:val="24"/>
                <w:u w:val="single"/>
              </w:rPr>
            </w:pPr>
            <w:r w:rsidRPr="00DD3B19">
              <w:rPr>
                <w:sz w:val="24"/>
                <w:szCs w:val="24"/>
                <w:u w:val="single"/>
              </w:rPr>
              <w:t>osob</w:t>
            </w:r>
            <w:r w:rsidR="00D635A8">
              <w:rPr>
                <w:sz w:val="24"/>
                <w:szCs w:val="24"/>
                <w:u w:val="single"/>
              </w:rPr>
              <w:t>a</w:t>
            </w:r>
            <w:r w:rsidRPr="00DD3B19">
              <w:rPr>
                <w:sz w:val="24"/>
                <w:szCs w:val="24"/>
                <w:u w:val="single"/>
              </w:rPr>
              <w:t xml:space="preserve"> zajišťující odbornou způsobilost v oboru zeměměřická činnost - hlavní geodet</w:t>
            </w:r>
            <w:r w:rsidR="00D635A8">
              <w:rPr>
                <w:sz w:val="24"/>
                <w:szCs w:val="24"/>
                <w:u w:val="single"/>
              </w:rPr>
              <w:t>:</w:t>
            </w:r>
          </w:p>
          <w:p w14:paraId="12242C83" w14:textId="77777777" w:rsidR="00541381" w:rsidRDefault="001D5322" w:rsidP="002620F2">
            <w:pPr>
              <w:pStyle w:val="Textkomente"/>
              <w:spacing w:before="60" w:after="60" w:line="276" w:lineRule="auto"/>
              <w:rPr>
                <w:sz w:val="24"/>
                <w:szCs w:val="24"/>
              </w:rPr>
            </w:pPr>
            <w:r w:rsidRPr="00DD3B19">
              <w:rPr>
                <w:sz w:val="24"/>
                <w:szCs w:val="24"/>
              </w:rPr>
              <w:t xml:space="preserve">(i) minimálně </w:t>
            </w:r>
            <w:r w:rsidR="003C795C">
              <w:rPr>
                <w:sz w:val="24"/>
                <w:szCs w:val="24"/>
              </w:rPr>
              <w:t>5</w:t>
            </w:r>
            <w:r w:rsidRPr="003C795C">
              <w:rPr>
                <w:sz w:val="24"/>
              </w:rPr>
              <w:t xml:space="preserve"> let</w:t>
            </w:r>
            <w:r w:rsidRPr="003C795C">
              <w:rPr>
                <w:sz w:val="24"/>
                <w:szCs w:val="24"/>
              </w:rPr>
              <w:t xml:space="preserve"> praxe v oboru,</w:t>
            </w:r>
            <w:r w:rsidRPr="00DD3B19">
              <w:rPr>
                <w:sz w:val="24"/>
                <w:szCs w:val="24"/>
              </w:rPr>
              <w:t xml:space="preserve"> </w:t>
            </w:r>
          </w:p>
          <w:p w14:paraId="10CC63CD" w14:textId="77777777" w:rsidR="00541381" w:rsidRDefault="001D5322" w:rsidP="002620F2">
            <w:pPr>
              <w:pStyle w:val="Textkomente"/>
              <w:spacing w:before="60" w:after="60" w:line="276" w:lineRule="auto"/>
              <w:rPr>
                <w:sz w:val="24"/>
                <w:szCs w:val="24"/>
              </w:rPr>
            </w:pPr>
            <w:r w:rsidRPr="00DD3B19">
              <w:rPr>
                <w:sz w:val="24"/>
                <w:szCs w:val="24"/>
              </w:rPr>
              <w:t>(</w:t>
            </w:r>
            <w:proofErr w:type="spellStart"/>
            <w:r w:rsidRPr="00DD3B19">
              <w:rPr>
                <w:sz w:val="24"/>
                <w:szCs w:val="24"/>
              </w:rPr>
              <w:t>ii</w:t>
            </w:r>
            <w:proofErr w:type="spellEnd"/>
            <w:r w:rsidRPr="00DD3B19">
              <w:rPr>
                <w:sz w:val="24"/>
                <w:szCs w:val="24"/>
              </w:rPr>
              <w:t>) existenc</w:t>
            </w:r>
            <w:r w:rsidR="00D635A8">
              <w:rPr>
                <w:sz w:val="24"/>
                <w:szCs w:val="24"/>
              </w:rPr>
              <w:t>e</w:t>
            </w:r>
            <w:r w:rsidRPr="00DD3B19">
              <w:rPr>
                <w:sz w:val="24"/>
                <w:szCs w:val="24"/>
              </w:rPr>
              <w:t xml:space="preserve"> pracovního nebo obdobného poměru u dodavatele,</w:t>
            </w:r>
            <w:r w:rsidR="00B62347">
              <w:rPr>
                <w:sz w:val="24"/>
                <w:szCs w:val="24"/>
              </w:rPr>
              <w:t xml:space="preserve"> příp. poddodavatele,</w:t>
            </w:r>
            <w:r w:rsidRPr="00DD3B19">
              <w:rPr>
                <w:sz w:val="24"/>
                <w:szCs w:val="24"/>
              </w:rPr>
              <w:t xml:space="preserve"> nebo, je-li fyzickou osobou podnikající, smluvního vztahu s dodavatelem, </w:t>
            </w:r>
          </w:p>
          <w:p w14:paraId="0C1D6A85" w14:textId="77777777" w:rsidR="001D5322" w:rsidRPr="00541381" w:rsidRDefault="001D5322" w:rsidP="002620F2">
            <w:pPr>
              <w:pStyle w:val="Textkomente"/>
              <w:spacing w:before="60" w:after="60" w:line="276" w:lineRule="auto"/>
              <w:rPr>
                <w:u w:val="single"/>
              </w:rPr>
            </w:pPr>
            <w:r w:rsidRPr="00DD3B19">
              <w:rPr>
                <w:sz w:val="24"/>
                <w:szCs w:val="24"/>
              </w:rPr>
              <w:t>(</w:t>
            </w:r>
            <w:proofErr w:type="spellStart"/>
            <w:r w:rsidRPr="00DD3B19">
              <w:rPr>
                <w:sz w:val="24"/>
                <w:szCs w:val="24"/>
              </w:rPr>
              <w:t>iii</w:t>
            </w:r>
            <w:proofErr w:type="spellEnd"/>
            <w:r w:rsidRPr="00DD3B19">
              <w:rPr>
                <w:sz w:val="24"/>
                <w:szCs w:val="24"/>
              </w:rPr>
              <w:t>) </w:t>
            </w:r>
            <w:r w:rsidRPr="00DD3B19">
              <w:rPr>
                <w:bCs/>
                <w:sz w:val="24"/>
                <w:szCs w:val="24"/>
              </w:rPr>
              <w:t>úřední oprávnění pro ověřování výsledků zeměměřických činností v rozsahu § 13 odst. 1) písm. c) zákona o zeměměřictví</w:t>
            </w:r>
            <w:bookmarkStart w:id="86" w:name="_cp_text_1_10"/>
            <w:r w:rsidRPr="00DD3B19">
              <w:rPr>
                <w:sz w:val="24"/>
                <w:szCs w:val="24"/>
                <w:u w:color="0000FF"/>
              </w:rPr>
              <w:t>, nebo obdobné oprávnění vydané v jiném státu než v ČR, které v této jiné zemi opravňuje jeho držitele k ověřování výsledků zeměměři</w:t>
            </w:r>
            <w:r w:rsidR="007F4410">
              <w:rPr>
                <w:sz w:val="24"/>
                <w:szCs w:val="24"/>
                <w:u w:color="0000FF"/>
              </w:rPr>
              <w:t>c</w:t>
            </w:r>
            <w:r w:rsidRPr="00DD3B19">
              <w:rPr>
                <w:sz w:val="24"/>
                <w:szCs w:val="24"/>
                <w:u w:color="0000FF"/>
              </w:rPr>
              <w:t xml:space="preserve">kých činností </w:t>
            </w:r>
            <w:r w:rsidRPr="00DD3B19">
              <w:rPr>
                <w:sz w:val="24"/>
                <w:szCs w:val="24"/>
                <w:u w:color="0000FF"/>
              </w:rPr>
              <w:lastRenderedPageBreak/>
              <w:t>v rozsahu odpovídajícím § 13 odst</w:t>
            </w:r>
            <w:bookmarkEnd w:id="86"/>
            <w:r w:rsidRPr="00DD3B19">
              <w:rPr>
                <w:sz w:val="24"/>
                <w:szCs w:val="24"/>
              </w:rPr>
              <w:t xml:space="preserve">. </w:t>
            </w:r>
            <w:bookmarkStart w:id="87" w:name="_cp_text_1_11"/>
            <w:r w:rsidRPr="00DD3B19">
              <w:rPr>
                <w:sz w:val="24"/>
                <w:szCs w:val="24"/>
                <w:u w:color="0000FF"/>
              </w:rPr>
              <w:t>1) písm. c) zákona o zeměměřictví</w:t>
            </w:r>
            <w:r w:rsidR="003836B9" w:rsidRPr="00541381">
              <w:rPr>
                <w:sz w:val="24"/>
                <w:szCs w:val="24"/>
                <w:u w:color="0000FF"/>
              </w:rPr>
              <w:t>.</w:t>
            </w:r>
            <w:bookmarkEnd w:id="87"/>
          </w:p>
        </w:tc>
        <w:tc>
          <w:tcPr>
            <w:tcW w:w="2693" w:type="dxa"/>
          </w:tcPr>
          <w:p w14:paraId="5F8C28E3" w14:textId="77777777" w:rsidR="00E33124" w:rsidRPr="00DD3B19" w:rsidRDefault="00541381" w:rsidP="002620F2">
            <w:pPr>
              <w:pStyle w:val="Textkomente"/>
              <w:spacing w:before="60" w:after="60" w:line="276" w:lineRule="auto"/>
              <w:rPr>
                <w:bCs/>
                <w:iCs/>
                <w:sz w:val="24"/>
                <w:szCs w:val="24"/>
              </w:rPr>
            </w:pPr>
            <w:r>
              <w:rPr>
                <w:bCs/>
                <w:iCs/>
                <w:sz w:val="24"/>
                <w:szCs w:val="24"/>
              </w:rPr>
              <w:lastRenderedPageBreak/>
              <w:t>Č</w:t>
            </w:r>
            <w:r w:rsidR="001D5322" w:rsidRPr="00DD3B19">
              <w:rPr>
                <w:bCs/>
                <w:iCs/>
                <w:sz w:val="24"/>
                <w:szCs w:val="24"/>
              </w:rPr>
              <w:t xml:space="preserve">estné prohlášení </w:t>
            </w:r>
            <w:r w:rsidR="00966A44">
              <w:rPr>
                <w:bCs/>
                <w:iCs/>
                <w:sz w:val="24"/>
                <w:szCs w:val="24"/>
              </w:rPr>
              <w:t>o </w:t>
            </w:r>
            <w:r w:rsidR="001D5322" w:rsidRPr="00DD3B19">
              <w:rPr>
                <w:bCs/>
                <w:iCs/>
                <w:sz w:val="24"/>
                <w:szCs w:val="24"/>
              </w:rPr>
              <w:t>odborné</w:t>
            </w:r>
            <w:r w:rsidR="00966A44">
              <w:rPr>
                <w:bCs/>
                <w:iCs/>
                <w:sz w:val="24"/>
                <w:szCs w:val="24"/>
              </w:rPr>
              <w:t>m</w:t>
            </w:r>
            <w:r w:rsidR="001D5322" w:rsidRPr="00DD3B19">
              <w:rPr>
                <w:bCs/>
                <w:iCs/>
                <w:sz w:val="24"/>
                <w:szCs w:val="24"/>
              </w:rPr>
              <w:t xml:space="preserve"> personálu (formulář 2.</w:t>
            </w:r>
            <w:r w:rsidR="00481D8A">
              <w:rPr>
                <w:bCs/>
                <w:iCs/>
                <w:sz w:val="24"/>
                <w:szCs w:val="24"/>
              </w:rPr>
              <w:t>2.</w:t>
            </w:r>
            <w:r w:rsidR="001D5322" w:rsidRPr="00DD3B19">
              <w:rPr>
                <w:bCs/>
                <w:iCs/>
                <w:sz w:val="24"/>
                <w:szCs w:val="24"/>
              </w:rPr>
              <w:t>1.)</w:t>
            </w:r>
            <w:r w:rsidR="00B867A1">
              <w:rPr>
                <w:bCs/>
                <w:iCs/>
                <w:sz w:val="24"/>
                <w:szCs w:val="24"/>
              </w:rPr>
              <w:t xml:space="preserve">, </w:t>
            </w:r>
            <w:r w:rsidR="00B867A1">
              <w:rPr>
                <w:sz w:val="24"/>
              </w:rPr>
              <w:t>ze kterého</w:t>
            </w:r>
            <w:r w:rsidR="00B867A1" w:rsidRPr="003346EB">
              <w:rPr>
                <w:sz w:val="24"/>
              </w:rPr>
              <w:t xml:space="preserve"> musí vyplývat splnění veškerých požadavků zadavatele</w:t>
            </w:r>
            <w:r w:rsidR="00E33124" w:rsidRPr="00541381">
              <w:rPr>
                <w:bCs/>
                <w:iCs/>
                <w:sz w:val="24"/>
                <w:szCs w:val="24"/>
              </w:rPr>
              <w:t>.</w:t>
            </w:r>
          </w:p>
          <w:p w14:paraId="1F096BA0" w14:textId="77777777" w:rsidR="001D5322" w:rsidRPr="00DD3B19" w:rsidRDefault="001D5322" w:rsidP="002620F2">
            <w:pPr>
              <w:pStyle w:val="Textkomente"/>
              <w:spacing w:before="60" w:after="60" w:line="276" w:lineRule="auto"/>
              <w:rPr>
                <w:b/>
                <w:bCs/>
                <w:iCs/>
                <w:sz w:val="24"/>
                <w:szCs w:val="24"/>
              </w:rPr>
            </w:pPr>
          </w:p>
        </w:tc>
      </w:tr>
      <w:tr w:rsidR="00255E52" w:rsidRPr="00DD3B19" w14:paraId="67347085" w14:textId="77777777" w:rsidTr="00836717">
        <w:trPr>
          <w:trHeight w:val="699"/>
        </w:trPr>
        <w:tc>
          <w:tcPr>
            <w:tcW w:w="568" w:type="dxa"/>
            <w:vAlign w:val="center"/>
          </w:tcPr>
          <w:p w14:paraId="5A434E84" w14:textId="6DAADF55" w:rsidR="00255E52" w:rsidRDefault="0032024B" w:rsidP="002620F2">
            <w:pPr>
              <w:pStyle w:val="Tabulka"/>
              <w:spacing w:before="60" w:after="60"/>
              <w:jc w:val="center"/>
              <w:rPr>
                <w:rFonts w:ascii="Times New Roman" w:hAnsi="Times New Roman" w:cs="Times New Roman"/>
                <w:sz w:val="24"/>
                <w:szCs w:val="24"/>
                <w:highlight w:val="green"/>
              </w:rPr>
            </w:pPr>
            <w:r>
              <w:rPr>
                <w:rFonts w:ascii="Times New Roman" w:hAnsi="Times New Roman" w:cs="Times New Roman"/>
                <w:sz w:val="24"/>
                <w:szCs w:val="24"/>
              </w:rPr>
              <w:t>d</w:t>
            </w:r>
            <w:r w:rsidR="00255E52" w:rsidRPr="007A0671">
              <w:rPr>
                <w:rFonts w:ascii="Times New Roman" w:hAnsi="Times New Roman" w:cs="Times New Roman"/>
                <w:sz w:val="24"/>
                <w:szCs w:val="24"/>
              </w:rPr>
              <w:t xml:space="preserve">) </w:t>
            </w:r>
          </w:p>
        </w:tc>
        <w:tc>
          <w:tcPr>
            <w:tcW w:w="5948" w:type="dxa"/>
          </w:tcPr>
          <w:p w14:paraId="6327FA43" w14:textId="77777777" w:rsidR="00255E52" w:rsidRPr="007A0671" w:rsidRDefault="00255E52" w:rsidP="002620F2">
            <w:pPr>
              <w:pStyle w:val="Textkomente"/>
              <w:spacing w:before="60" w:after="60" w:line="276" w:lineRule="auto"/>
              <w:rPr>
                <w:sz w:val="24"/>
                <w:szCs w:val="24"/>
                <w:u w:val="single"/>
              </w:rPr>
            </w:pPr>
            <w:r w:rsidRPr="007A0671">
              <w:rPr>
                <w:sz w:val="24"/>
                <w:szCs w:val="24"/>
                <w:u w:val="single"/>
              </w:rPr>
              <w:t>osoba zajišťující odbornou způsobilost v oboru geotechnika:</w:t>
            </w:r>
          </w:p>
          <w:p w14:paraId="0FB8D427" w14:textId="77777777" w:rsidR="00255E52" w:rsidRPr="007A0671" w:rsidRDefault="00255E52" w:rsidP="002620F2">
            <w:pPr>
              <w:pStyle w:val="Textkomente"/>
              <w:spacing w:before="60" w:after="60" w:line="276" w:lineRule="auto"/>
              <w:rPr>
                <w:sz w:val="24"/>
                <w:szCs w:val="24"/>
              </w:rPr>
            </w:pPr>
            <w:r w:rsidRPr="007A0671">
              <w:rPr>
                <w:sz w:val="24"/>
                <w:szCs w:val="24"/>
              </w:rPr>
              <w:t xml:space="preserve">(i) minimálně </w:t>
            </w:r>
            <w:r w:rsidR="007A0671" w:rsidRPr="007A0671">
              <w:rPr>
                <w:sz w:val="24"/>
                <w:szCs w:val="24"/>
              </w:rPr>
              <w:t>5</w:t>
            </w:r>
            <w:r w:rsidRPr="007A0671">
              <w:rPr>
                <w:sz w:val="24"/>
                <w:szCs w:val="24"/>
              </w:rPr>
              <w:t xml:space="preserve"> </w:t>
            </w:r>
            <w:r w:rsidRPr="007A0671">
              <w:rPr>
                <w:sz w:val="24"/>
              </w:rPr>
              <w:t>let</w:t>
            </w:r>
            <w:r w:rsidRPr="007A0671">
              <w:rPr>
                <w:sz w:val="24"/>
                <w:szCs w:val="24"/>
              </w:rPr>
              <w:t xml:space="preserve"> praxe v oboru, </w:t>
            </w:r>
          </w:p>
          <w:p w14:paraId="40AFA0A7" w14:textId="77777777" w:rsidR="00255E52" w:rsidRPr="007A0671" w:rsidRDefault="00255E52" w:rsidP="002620F2">
            <w:pPr>
              <w:pStyle w:val="Textkomente"/>
              <w:spacing w:before="60" w:after="60" w:line="276" w:lineRule="auto"/>
              <w:rPr>
                <w:sz w:val="24"/>
                <w:szCs w:val="24"/>
              </w:rPr>
            </w:pPr>
            <w:r w:rsidRPr="007A0671">
              <w:rPr>
                <w:sz w:val="24"/>
                <w:szCs w:val="24"/>
              </w:rPr>
              <w:t>(</w:t>
            </w:r>
            <w:proofErr w:type="spellStart"/>
            <w:r w:rsidRPr="007A0671">
              <w:rPr>
                <w:sz w:val="24"/>
                <w:szCs w:val="24"/>
              </w:rPr>
              <w:t>ii</w:t>
            </w:r>
            <w:proofErr w:type="spellEnd"/>
            <w:r w:rsidRPr="007A0671">
              <w:rPr>
                <w:sz w:val="24"/>
                <w:szCs w:val="24"/>
              </w:rPr>
              <w:t xml:space="preserve">) praxe s minimálně jednou dokončenou nebo zprovozněnou silniční </w:t>
            </w:r>
            <w:r w:rsidRPr="007A0671">
              <w:rPr>
                <w:sz w:val="24"/>
              </w:rPr>
              <w:t xml:space="preserve">dopravní stavbou </w:t>
            </w:r>
            <w:r w:rsidRPr="007A0671">
              <w:rPr>
                <w:sz w:val="24"/>
                <w:szCs w:val="24"/>
              </w:rPr>
              <w:t xml:space="preserve">ve finančním objemu minimálně </w:t>
            </w:r>
            <w:r w:rsidR="007A0671" w:rsidRPr="007A0671">
              <w:rPr>
                <w:sz w:val="24"/>
                <w:szCs w:val="24"/>
              </w:rPr>
              <w:t>500</w:t>
            </w:r>
            <w:r w:rsidRPr="007A0671">
              <w:rPr>
                <w:sz w:val="24"/>
                <w:szCs w:val="24"/>
              </w:rPr>
              <w:t xml:space="preserve"> mil. Kč bez DPH, kde působil v pozici geotechnika,</w:t>
            </w:r>
          </w:p>
          <w:p w14:paraId="2CB30142" w14:textId="77777777" w:rsidR="00255E52" w:rsidRPr="007A0671" w:rsidRDefault="00255E52" w:rsidP="002620F2">
            <w:pPr>
              <w:pStyle w:val="Textkomente"/>
              <w:spacing w:before="60" w:after="60" w:line="276" w:lineRule="auto"/>
              <w:rPr>
                <w:sz w:val="24"/>
                <w:szCs w:val="24"/>
              </w:rPr>
            </w:pPr>
            <w:r w:rsidRPr="007A0671">
              <w:rPr>
                <w:sz w:val="24"/>
                <w:szCs w:val="24"/>
              </w:rPr>
              <w:t>(</w:t>
            </w:r>
            <w:proofErr w:type="spellStart"/>
            <w:r w:rsidRPr="007A0671">
              <w:rPr>
                <w:sz w:val="24"/>
                <w:szCs w:val="24"/>
              </w:rPr>
              <w:t>iii</w:t>
            </w:r>
            <w:proofErr w:type="spellEnd"/>
            <w:r w:rsidRPr="007A0671">
              <w:rPr>
                <w:sz w:val="24"/>
                <w:szCs w:val="24"/>
              </w:rPr>
              <w:t xml:space="preserve">) existence pracovního nebo obdobného poměru u dodavatele, </w:t>
            </w:r>
            <w:r w:rsidR="00A32BAF">
              <w:rPr>
                <w:sz w:val="24"/>
                <w:szCs w:val="24"/>
              </w:rPr>
              <w:t xml:space="preserve">příp. poddodavatele, </w:t>
            </w:r>
            <w:r w:rsidRPr="007A0671">
              <w:rPr>
                <w:sz w:val="24"/>
                <w:szCs w:val="24"/>
              </w:rPr>
              <w:t xml:space="preserve">nebo, je-li fyzickou osobou podnikající, smluvního vztahu s dodavatelem, </w:t>
            </w:r>
          </w:p>
          <w:p w14:paraId="4F7E0FDA" w14:textId="7930F250" w:rsidR="00255E52" w:rsidRPr="001D0045" w:rsidRDefault="00255E52" w:rsidP="002620F2">
            <w:pPr>
              <w:pStyle w:val="Textkomente"/>
              <w:spacing w:before="60" w:after="60" w:line="276" w:lineRule="auto"/>
            </w:pPr>
            <w:r w:rsidRPr="007A0671">
              <w:rPr>
                <w:sz w:val="24"/>
                <w:szCs w:val="24"/>
              </w:rPr>
              <w:t>(</w:t>
            </w:r>
            <w:proofErr w:type="spellStart"/>
            <w:r w:rsidRPr="007A0671">
              <w:rPr>
                <w:sz w:val="24"/>
                <w:szCs w:val="24"/>
              </w:rPr>
              <w:t>iv</w:t>
            </w:r>
            <w:proofErr w:type="spellEnd"/>
            <w:r w:rsidRPr="007A0671">
              <w:rPr>
                <w:sz w:val="24"/>
                <w:szCs w:val="24"/>
              </w:rPr>
              <w:t xml:space="preserve">) </w:t>
            </w:r>
            <w:r w:rsidRPr="007A0671">
              <w:rPr>
                <w:bCs/>
                <w:sz w:val="24"/>
                <w:szCs w:val="24"/>
              </w:rPr>
              <w:t xml:space="preserve">autorizace jako autorizovaný inženýr nebo technik dle zákona č. 360/1992 Sb., o výkonu povolání autorizovaných architektů a o výkonu povolání autorizovaných inženýrů a techniků činných ve výstavbě, </w:t>
            </w:r>
            <w:r w:rsidRPr="007A0671">
              <w:rPr>
                <w:sz w:val="24"/>
                <w:szCs w:val="24"/>
              </w:rPr>
              <w:t>ve znění pozdějších předpisů</w:t>
            </w:r>
            <w:r w:rsidRPr="007A0671">
              <w:rPr>
                <w:bCs/>
                <w:sz w:val="24"/>
                <w:szCs w:val="24"/>
              </w:rPr>
              <w:t xml:space="preserve">, pro obor </w:t>
            </w:r>
            <w:r w:rsidRPr="007A0671">
              <w:rPr>
                <w:sz w:val="24"/>
              </w:rPr>
              <w:t>geotechnika</w:t>
            </w:r>
            <w:r w:rsidRPr="007A0671">
              <w:rPr>
                <w:sz w:val="24"/>
                <w:szCs w:val="24"/>
                <w:u w:color="0000FF"/>
              </w:rPr>
              <w:t>, nebo jiný obdobný doklad vydaný v jiné zemi než v ČR, který je v souladu se zákonem č. 18/2004 Sb., o uznávání odborné kvalifikace, ve znění pozdějších předpisů, a který v této jiné zemi opravňuje jeho držitele v uvedeném oboru k </w:t>
            </w:r>
            <w:r w:rsidRPr="007A0671">
              <w:rPr>
                <w:sz w:val="24"/>
              </w:rPr>
              <w:t>vedení realizace stavby</w:t>
            </w:r>
            <w:r w:rsidRPr="007A0671">
              <w:rPr>
                <w:sz w:val="24"/>
                <w:szCs w:val="24"/>
              </w:rPr>
              <w:t>.</w:t>
            </w:r>
          </w:p>
        </w:tc>
        <w:tc>
          <w:tcPr>
            <w:tcW w:w="2693" w:type="dxa"/>
          </w:tcPr>
          <w:p w14:paraId="3232F02B" w14:textId="77777777" w:rsidR="00255E52" w:rsidRPr="006D7C2A" w:rsidRDefault="00255E52" w:rsidP="002620F2">
            <w:pPr>
              <w:pStyle w:val="Textkomente"/>
              <w:spacing w:before="60" w:after="60" w:line="276" w:lineRule="auto"/>
              <w:rPr>
                <w:bCs/>
                <w:iCs/>
                <w:sz w:val="24"/>
                <w:szCs w:val="24"/>
                <w:highlight w:val="green"/>
              </w:rPr>
            </w:pPr>
            <w:r w:rsidRPr="007A0671">
              <w:rPr>
                <w:bCs/>
                <w:iCs/>
                <w:sz w:val="24"/>
                <w:szCs w:val="24"/>
              </w:rPr>
              <w:t xml:space="preserve">Čestné prohlášení o odborném personálu (formulář 2.2.1.), </w:t>
            </w:r>
            <w:r w:rsidRPr="007A0671">
              <w:rPr>
                <w:sz w:val="24"/>
              </w:rPr>
              <w:t>ze kterého musí vyplývat splnění veškerých požadavků zadavatele</w:t>
            </w:r>
            <w:r w:rsidRPr="007A0671">
              <w:rPr>
                <w:bCs/>
                <w:iCs/>
                <w:sz w:val="24"/>
                <w:szCs w:val="24"/>
              </w:rPr>
              <w:t>.</w:t>
            </w:r>
          </w:p>
        </w:tc>
      </w:tr>
    </w:tbl>
    <w:p w14:paraId="61CD826B" w14:textId="77777777" w:rsidR="006B12E1" w:rsidRPr="00DD3B19" w:rsidRDefault="00E47678" w:rsidP="00F6119B">
      <w:pPr>
        <w:pStyle w:val="Nadpis2"/>
        <w:keepNext w:val="0"/>
        <w:numPr>
          <w:ilvl w:val="1"/>
          <w:numId w:val="1"/>
        </w:numPr>
        <w:spacing w:before="120" w:after="120" w:line="276" w:lineRule="auto"/>
        <w:ind w:left="567" w:hanging="567"/>
        <w:rPr>
          <w:b/>
          <w:szCs w:val="24"/>
        </w:rPr>
      </w:pPr>
      <w:bookmarkStart w:id="88" w:name="_Toc459112136"/>
      <w:bookmarkStart w:id="89" w:name="_Toc459294021"/>
      <w:bookmarkStart w:id="90" w:name="_Toc101326838"/>
      <w:r w:rsidRPr="00DD3B19">
        <w:rPr>
          <w:b/>
          <w:szCs w:val="24"/>
        </w:rPr>
        <w:t>Technická kvalifikace dle § 79 odst. 2 písm. a) ZZVZ</w:t>
      </w:r>
      <w:bookmarkEnd w:id="88"/>
      <w:bookmarkEnd w:id="89"/>
      <w:r w:rsidRPr="00DD3B19">
        <w:rPr>
          <w:b/>
          <w:szCs w:val="24"/>
        </w:rPr>
        <w:t xml:space="preserve"> </w:t>
      </w:r>
    </w:p>
    <w:p w14:paraId="2411367D" w14:textId="77777777" w:rsidR="00DD3C24" w:rsidRPr="00DD3B19" w:rsidRDefault="00DD3C24" w:rsidP="00EC30DF">
      <w:pPr>
        <w:pStyle w:val="Zkladntextodsazen3"/>
        <w:numPr>
          <w:ilvl w:val="2"/>
          <w:numId w:val="1"/>
        </w:numPr>
        <w:tabs>
          <w:tab w:val="clear" w:pos="426"/>
        </w:tabs>
        <w:spacing w:after="60" w:line="276" w:lineRule="auto"/>
        <w:ind w:left="709" w:hanging="709"/>
        <w:rPr>
          <w:i w:val="0"/>
        </w:rPr>
      </w:pPr>
      <w:r w:rsidRPr="00DD3B19">
        <w:rPr>
          <w:i w:val="0"/>
        </w:rPr>
        <w:t>Dodavatel je povinen prokázat splnění minimálních požadavků zadavatele na realizaci staveb</w:t>
      </w:r>
      <w:r w:rsidR="00181C02">
        <w:rPr>
          <w:i w:val="0"/>
        </w:rPr>
        <w:t>ních prací</w:t>
      </w:r>
      <w:r w:rsidRPr="00DD3B19">
        <w:rPr>
          <w:i w:val="0"/>
        </w:rPr>
        <w:t xml:space="preserve"> </w:t>
      </w:r>
      <w:r w:rsidR="00181C02">
        <w:rPr>
          <w:i w:val="0"/>
        </w:rPr>
        <w:t>poskytnutých</w:t>
      </w:r>
      <w:r w:rsidR="00181C02" w:rsidRPr="00DD3B19">
        <w:rPr>
          <w:i w:val="0"/>
        </w:rPr>
        <w:t xml:space="preserve"> </w:t>
      </w:r>
      <w:r w:rsidRPr="00DD3B19">
        <w:rPr>
          <w:i w:val="0"/>
        </w:rPr>
        <w:t>dodavatelem za posledních 5 let před zahájením zadávacího řízení a předložit osvědčení objednatelů o řádném poskytnutí a dokončení nejvýznamnějších z těchto staveb</w:t>
      </w:r>
      <w:r w:rsidR="00181C02">
        <w:rPr>
          <w:i w:val="0"/>
        </w:rPr>
        <w:t>ních prací</w:t>
      </w:r>
      <w:r w:rsidRPr="00DD3B19">
        <w:rPr>
          <w:i w:val="0"/>
        </w:rPr>
        <w:t xml:space="preserve">. </w:t>
      </w:r>
      <w:r w:rsidR="000819F4" w:rsidRPr="00DD3B19">
        <w:rPr>
          <w:i w:val="0"/>
        </w:rPr>
        <w:t xml:space="preserve">Seznam </w:t>
      </w:r>
      <w:r w:rsidR="00181C02">
        <w:rPr>
          <w:i w:val="0"/>
        </w:rPr>
        <w:t>poskytnutých</w:t>
      </w:r>
      <w:r w:rsidR="00181C02" w:rsidRPr="00DD3B19">
        <w:rPr>
          <w:i w:val="0"/>
        </w:rPr>
        <w:t xml:space="preserve"> </w:t>
      </w:r>
      <w:r w:rsidRPr="00DD3B19">
        <w:rPr>
          <w:i w:val="0"/>
        </w:rPr>
        <w:t>staveb</w:t>
      </w:r>
      <w:r w:rsidR="00181C02">
        <w:rPr>
          <w:i w:val="0"/>
        </w:rPr>
        <w:t>ních prací</w:t>
      </w:r>
      <w:r w:rsidRPr="00DD3B19">
        <w:rPr>
          <w:i w:val="0"/>
        </w:rPr>
        <w:t xml:space="preserve"> zpracuje dodavatel podle formuláře č. 2</w:t>
      </w:r>
      <w:r w:rsidR="008C4A85" w:rsidRPr="00DD3B19">
        <w:rPr>
          <w:i w:val="0"/>
        </w:rPr>
        <w:t>.2.2</w:t>
      </w:r>
      <w:r w:rsidRPr="00DD3B19">
        <w:rPr>
          <w:i w:val="0"/>
        </w:rPr>
        <w:t xml:space="preserve">. Přílohou </w:t>
      </w:r>
      <w:r w:rsidR="000819F4" w:rsidRPr="00DD3B19">
        <w:rPr>
          <w:i w:val="0"/>
        </w:rPr>
        <w:t xml:space="preserve">seznamu </w:t>
      </w:r>
      <w:r w:rsidR="00181C02">
        <w:rPr>
          <w:i w:val="0"/>
        </w:rPr>
        <w:t>poskytnutých</w:t>
      </w:r>
      <w:r w:rsidR="00181C02" w:rsidRPr="00DD3B19">
        <w:rPr>
          <w:i w:val="0"/>
        </w:rPr>
        <w:t xml:space="preserve"> </w:t>
      </w:r>
      <w:r w:rsidRPr="00DD3B19">
        <w:rPr>
          <w:i w:val="0"/>
        </w:rPr>
        <w:t>staveb</w:t>
      </w:r>
      <w:r w:rsidR="00181C02">
        <w:rPr>
          <w:i w:val="0"/>
        </w:rPr>
        <w:t>ních prací</w:t>
      </w:r>
      <w:r w:rsidRPr="00DD3B19">
        <w:rPr>
          <w:i w:val="0"/>
        </w:rPr>
        <w:t xml:space="preserve"> budou osvědčení objednatelů těchto </w:t>
      </w:r>
      <w:r w:rsidR="00181C02">
        <w:rPr>
          <w:i w:val="0"/>
        </w:rPr>
        <w:t>prací</w:t>
      </w:r>
      <w:r w:rsidRPr="00DD3B19">
        <w:rPr>
          <w:i w:val="0"/>
        </w:rPr>
        <w:t>.</w:t>
      </w:r>
    </w:p>
    <w:p w14:paraId="4364174D" w14:textId="77777777" w:rsidR="00DD3C24" w:rsidRPr="00DD3B19" w:rsidRDefault="00DD3C24" w:rsidP="00F6119B">
      <w:pPr>
        <w:pStyle w:val="Zkladntextodsazen3"/>
        <w:tabs>
          <w:tab w:val="clear" w:pos="426"/>
        </w:tabs>
        <w:spacing w:after="60" w:line="276" w:lineRule="auto"/>
        <w:ind w:left="709"/>
        <w:rPr>
          <w:i w:val="0"/>
        </w:rPr>
      </w:pPr>
      <w:r w:rsidRPr="00DD3B19">
        <w:rPr>
          <w:i w:val="0"/>
        </w:rPr>
        <w:t>Doba „za posledních 5 let před zahájením zadávacího řízení“ se pro účely tohoto zadávacího řízení nepovažuje za splněnou, pokud stavební práce uvedená v příslušném seznamu nebyla v průběhu této doby uvedena alespoň do zkušebního provozu.</w:t>
      </w:r>
    </w:p>
    <w:p w14:paraId="71DEC028" w14:textId="77777777" w:rsidR="005E740D" w:rsidRPr="00181C02" w:rsidRDefault="00DD3C24" w:rsidP="00EC30DF">
      <w:pPr>
        <w:pStyle w:val="Zkladntextodsazen3"/>
        <w:numPr>
          <w:ilvl w:val="2"/>
          <w:numId w:val="1"/>
        </w:numPr>
        <w:tabs>
          <w:tab w:val="clear" w:pos="426"/>
        </w:tabs>
        <w:spacing w:after="60" w:line="276" w:lineRule="auto"/>
        <w:ind w:left="709" w:hanging="709"/>
        <w:rPr>
          <w:i w:val="0"/>
        </w:rPr>
      </w:pPr>
      <w:r w:rsidRPr="00181C02">
        <w:rPr>
          <w:i w:val="0"/>
        </w:rPr>
        <w:t xml:space="preserve">Je-li osvědčení objednatele o řádném poskytnutí uvedené stavební práce vydáno pro sdružení či jiné seskupení dodavatelů, kteří plnili zakázku společně, a dodavatel (účastník zadávacího řízení) byl členem tohoto sdružení či seskupení, je třeba, aby dodavatel dalšími doklady (např. </w:t>
      </w:r>
      <w:r w:rsidR="007F4410">
        <w:rPr>
          <w:i w:val="0"/>
        </w:rPr>
        <w:t>s</w:t>
      </w:r>
      <w:r w:rsidR="00AB5B45" w:rsidRPr="00181C02">
        <w:rPr>
          <w:i w:val="0"/>
        </w:rPr>
        <w:t>mlouv</w:t>
      </w:r>
      <w:r w:rsidRPr="00181C02">
        <w:rPr>
          <w:i w:val="0"/>
        </w:rPr>
        <w:t xml:space="preserve">ou o sdružení nebo doplňujícím vyjádřením objednatele k vydanému osvědčení o řádném plnění) prokázal, že ta část, kterou v rámci sdružení či seskupení dodavatelů plnil, splňuje požadavky zadavatele na minimální úroveň požadovaných stavebních prací. Byl-li dodavatel členem sdružení či seskupení dodavatelů, avšak osvědčení objednatele o řádném poskytnutí uvedené stavební práce je vydáno pouze pro tohoto dodavatele, jako člena sdružení či seskupení dodavatelů, včetně uvedení ceny pouze jím provedených stavebních prací, není již dodavatel </w:t>
      </w:r>
      <w:r w:rsidRPr="00181C02">
        <w:rPr>
          <w:i w:val="0"/>
        </w:rPr>
        <w:lastRenderedPageBreak/>
        <w:t>povinen předkládat další doklady uvedené v předchozí větě. Pokud sdružení či seskupení dodavatelů, které získalo osvědčení o řádném poskytnutí uvedené stavební práce, podává nabídku v tomto zadávacím řízení ve stejném složení konkrétních členů, pak takové osvědčení postačuje bez dalšího.</w:t>
      </w:r>
    </w:p>
    <w:p w14:paraId="097EC0E9" w14:textId="77777777" w:rsidR="000074AC" w:rsidRPr="00DD3B19" w:rsidRDefault="00FC31D1" w:rsidP="00EC30DF">
      <w:pPr>
        <w:pStyle w:val="Zkladntextodsazen3"/>
        <w:numPr>
          <w:ilvl w:val="2"/>
          <w:numId w:val="1"/>
        </w:numPr>
        <w:tabs>
          <w:tab w:val="clear" w:pos="426"/>
        </w:tabs>
        <w:spacing w:after="60" w:line="276" w:lineRule="auto"/>
        <w:ind w:left="709" w:hanging="709"/>
        <w:rPr>
          <w:i w:val="0"/>
        </w:rPr>
      </w:pPr>
      <w:r w:rsidRPr="00DD3B19">
        <w:rPr>
          <w:b/>
          <w:i w:val="0"/>
        </w:rPr>
        <w:t>Kritéria technické kvalifikace a jejich prokazování</w:t>
      </w:r>
    </w:p>
    <w:tbl>
      <w:tblPr>
        <w:tblpPr w:leftFromText="142" w:rightFromText="142" w:vertAnchor="text" w:horzAnchor="margin" w:tblpY="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3894"/>
      </w:tblGrid>
      <w:tr w:rsidR="006C0E2E" w:rsidRPr="00DD3B19" w14:paraId="75440FE1" w14:textId="77777777" w:rsidTr="00E01EA1">
        <w:trPr>
          <w:tblHeader/>
        </w:trPr>
        <w:tc>
          <w:tcPr>
            <w:tcW w:w="5173" w:type="dxa"/>
            <w:tcBorders>
              <w:top w:val="single" w:sz="4" w:space="0" w:color="auto"/>
              <w:left w:val="single" w:sz="4" w:space="0" w:color="auto"/>
              <w:bottom w:val="single" w:sz="4" w:space="0" w:color="auto"/>
              <w:right w:val="single" w:sz="4" w:space="0" w:color="auto"/>
            </w:tcBorders>
            <w:shd w:val="clear" w:color="auto" w:fill="E0E0E0"/>
            <w:vAlign w:val="center"/>
          </w:tcPr>
          <w:p w14:paraId="5EBB6037" w14:textId="77777777" w:rsidR="004D4636" w:rsidRDefault="001D5322" w:rsidP="002620F2">
            <w:pPr>
              <w:pStyle w:val="Textkomente"/>
              <w:spacing w:before="60" w:after="60" w:line="276" w:lineRule="auto"/>
              <w:jc w:val="center"/>
              <w:rPr>
                <w:b/>
                <w:sz w:val="24"/>
                <w:szCs w:val="24"/>
              </w:rPr>
            </w:pPr>
            <w:r w:rsidRPr="00DD3B19">
              <w:rPr>
                <w:b/>
                <w:sz w:val="24"/>
                <w:szCs w:val="24"/>
              </w:rPr>
              <w:t xml:space="preserve">Zadavatel požaduje praxi dodavatele </w:t>
            </w:r>
          </w:p>
          <w:p w14:paraId="55671950" w14:textId="77777777" w:rsidR="001D5322" w:rsidRPr="00DD3B19" w:rsidRDefault="001D5322" w:rsidP="002620F2">
            <w:pPr>
              <w:pStyle w:val="Textkomente"/>
              <w:spacing w:before="60" w:after="60" w:line="276" w:lineRule="auto"/>
              <w:jc w:val="center"/>
              <w:rPr>
                <w:b/>
                <w:sz w:val="24"/>
                <w:szCs w:val="24"/>
              </w:rPr>
            </w:pPr>
            <w:r w:rsidRPr="00DD3B19">
              <w:rPr>
                <w:b/>
                <w:sz w:val="24"/>
                <w:szCs w:val="24"/>
              </w:rPr>
              <w:t xml:space="preserve">spočívající v </w:t>
            </w:r>
            <w:r w:rsidR="006C2696">
              <w:rPr>
                <w:b/>
                <w:sz w:val="24"/>
                <w:szCs w:val="24"/>
              </w:rPr>
              <w:t>poskytnutí</w:t>
            </w:r>
            <w:r w:rsidRPr="00DD3B19">
              <w:rPr>
                <w:b/>
                <w:sz w:val="24"/>
                <w:szCs w:val="24"/>
              </w:rPr>
              <w:t>:</w:t>
            </w:r>
          </w:p>
        </w:tc>
        <w:tc>
          <w:tcPr>
            <w:tcW w:w="3894" w:type="dxa"/>
            <w:tcBorders>
              <w:top w:val="single" w:sz="4" w:space="0" w:color="auto"/>
              <w:left w:val="single" w:sz="4" w:space="0" w:color="auto"/>
              <w:bottom w:val="single" w:sz="4" w:space="0" w:color="auto"/>
              <w:right w:val="single" w:sz="4" w:space="0" w:color="auto"/>
            </w:tcBorders>
            <w:shd w:val="clear" w:color="auto" w:fill="E0E0E0"/>
            <w:vAlign w:val="center"/>
          </w:tcPr>
          <w:p w14:paraId="6F42EB26" w14:textId="77777777" w:rsidR="001D5322" w:rsidRPr="00DD3B19" w:rsidRDefault="001D5322" w:rsidP="002620F2">
            <w:pPr>
              <w:pStyle w:val="Textkomente"/>
              <w:spacing w:before="60" w:after="60" w:line="276" w:lineRule="auto"/>
              <w:jc w:val="center"/>
              <w:rPr>
                <w:b/>
                <w:i/>
                <w:sz w:val="24"/>
                <w:szCs w:val="24"/>
              </w:rPr>
            </w:pPr>
            <w:r w:rsidRPr="00DD3B19">
              <w:rPr>
                <w:b/>
                <w:sz w:val="24"/>
                <w:szCs w:val="24"/>
              </w:rPr>
              <w:t>Způsob prokázání:</w:t>
            </w:r>
          </w:p>
        </w:tc>
      </w:tr>
      <w:tr w:rsidR="001D5322" w:rsidRPr="00DD3B19" w14:paraId="2B1D29F0" w14:textId="77777777" w:rsidTr="00E01EA1">
        <w:tc>
          <w:tcPr>
            <w:tcW w:w="5173" w:type="dxa"/>
            <w:tcBorders>
              <w:top w:val="single" w:sz="4" w:space="0" w:color="auto"/>
              <w:left w:val="single" w:sz="4" w:space="0" w:color="auto"/>
              <w:bottom w:val="single" w:sz="4" w:space="0" w:color="auto"/>
              <w:right w:val="single" w:sz="4" w:space="0" w:color="auto"/>
            </w:tcBorders>
          </w:tcPr>
          <w:p w14:paraId="4F222D56" w14:textId="77777777" w:rsidR="001D5322" w:rsidRPr="00DD3B19" w:rsidRDefault="0052166D" w:rsidP="002620F2">
            <w:pPr>
              <w:pStyle w:val="Textkomente"/>
              <w:widowControl w:val="0"/>
              <w:numPr>
                <w:ilvl w:val="0"/>
                <w:numId w:val="17"/>
              </w:numPr>
              <w:autoSpaceDE w:val="0"/>
              <w:autoSpaceDN w:val="0"/>
              <w:adjustRightInd w:val="0"/>
              <w:spacing w:before="60" w:after="60" w:line="276" w:lineRule="auto"/>
              <w:rPr>
                <w:sz w:val="24"/>
                <w:szCs w:val="24"/>
              </w:rPr>
            </w:pPr>
            <w:r>
              <w:rPr>
                <w:sz w:val="24"/>
                <w:szCs w:val="24"/>
              </w:rPr>
              <w:t>2</w:t>
            </w:r>
            <w:r w:rsidRPr="00DD3B19">
              <w:rPr>
                <w:sz w:val="24"/>
                <w:szCs w:val="24"/>
              </w:rPr>
              <w:t xml:space="preserve"> </w:t>
            </w:r>
            <w:r w:rsidR="001D5322" w:rsidRPr="00DD3B19">
              <w:rPr>
                <w:sz w:val="24"/>
                <w:szCs w:val="24"/>
              </w:rPr>
              <w:t>stavební pr</w:t>
            </w:r>
            <w:r w:rsidR="007A0671">
              <w:rPr>
                <w:sz w:val="24"/>
                <w:szCs w:val="24"/>
              </w:rPr>
              <w:t>áce</w:t>
            </w:r>
            <w:r w:rsidR="001D5322" w:rsidRPr="00DD3B19">
              <w:rPr>
                <w:sz w:val="24"/>
                <w:szCs w:val="24"/>
              </w:rPr>
              <w:t>, jej</w:t>
            </w:r>
            <w:r w:rsidR="00FC2781">
              <w:rPr>
                <w:sz w:val="24"/>
                <w:szCs w:val="24"/>
              </w:rPr>
              <w:t>ichž</w:t>
            </w:r>
            <w:r w:rsidR="001D5322" w:rsidRPr="00DD3B19">
              <w:rPr>
                <w:sz w:val="24"/>
                <w:szCs w:val="24"/>
              </w:rPr>
              <w:t xml:space="preserve"> předmětem byla </w:t>
            </w:r>
            <w:r w:rsidR="001D5322" w:rsidRPr="00617965">
              <w:rPr>
                <w:sz w:val="24"/>
                <w:szCs w:val="24"/>
              </w:rPr>
              <w:t>novostavba nebo rekonstrukce</w:t>
            </w:r>
            <w:r w:rsidR="00EF3E86" w:rsidRPr="00617965">
              <w:rPr>
                <w:rStyle w:val="Znakapoznpodarou"/>
                <w:sz w:val="24"/>
                <w:szCs w:val="24"/>
              </w:rPr>
              <w:footnoteReference w:id="5"/>
            </w:r>
            <w:r w:rsidR="001D5322" w:rsidRPr="00617965">
              <w:rPr>
                <w:sz w:val="24"/>
                <w:szCs w:val="24"/>
              </w:rPr>
              <w:t xml:space="preserve"> směrově rozdělené minimálně </w:t>
            </w:r>
            <w:proofErr w:type="spellStart"/>
            <w:r w:rsidR="001D5322" w:rsidRPr="00617965">
              <w:rPr>
                <w:sz w:val="24"/>
                <w:szCs w:val="24"/>
              </w:rPr>
              <w:t>čtyřpruhové</w:t>
            </w:r>
            <w:proofErr w:type="spellEnd"/>
            <w:r w:rsidR="001D5322" w:rsidRPr="00617965">
              <w:rPr>
                <w:sz w:val="24"/>
                <w:szCs w:val="24"/>
              </w:rPr>
              <w:t xml:space="preserve"> pozemní</w:t>
            </w:r>
            <w:r w:rsidR="001D5322" w:rsidRPr="00DD3B19">
              <w:rPr>
                <w:sz w:val="24"/>
                <w:szCs w:val="24"/>
              </w:rPr>
              <w:t xml:space="preserve"> komunikac</w:t>
            </w:r>
            <w:r w:rsidR="00B02F75">
              <w:rPr>
                <w:sz w:val="24"/>
                <w:szCs w:val="24"/>
              </w:rPr>
              <w:t>e</w:t>
            </w:r>
            <w:r w:rsidR="00617965">
              <w:rPr>
                <w:sz w:val="24"/>
                <w:szCs w:val="24"/>
              </w:rPr>
              <w:t xml:space="preserve"> v plném profilu v délce </w:t>
            </w:r>
            <w:r w:rsidR="001D5322" w:rsidRPr="00DD3B19">
              <w:rPr>
                <w:sz w:val="24"/>
                <w:szCs w:val="24"/>
              </w:rPr>
              <w:t xml:space="preserve">minimálně </w:t>
            </w:r>
            <w:r w:rsidR="00617965">
              <w:rPr>
                <w:sz w:val="24"/>
                <w:szCs w:val="24"/>
              </w:rPr>
              <w:t>2 km</w:t>
            </w:r>
          </w:p>
          <w:p w14:paraId="6D322D28" w14:textId="73C43445" w:rsidR="001D5322" w:rsidRPr="00617965" w:rsidRDefault="0052166D" w:rsidP="002620F2">
            <w:pPr>
              <w:pStyle w:val="Textkomente"/>
              <w:widowControl w:val="0"/>
              <w:numPr>
                <w:ilvl w:val="0"/>
                <w:numId w:val="17"/>
              </w:numPr>
              <w:autoSpaceDE w:val="0"/>
              <w:autoSpaceDN w:val="0"/>
              <w:adjustRightInd w:val="0"/>
              <w:spacing w:before="60" w:after="60" w:line="276" w:lineRule="auto"/>
              <w:rPr>
                <w:sz w:val="24"/>
              </w:rPr>
            </w:pPr>
            <w:r>
              <w:rPr>
                <w:sz w:val="24"/>
                <w:szCs w:val="24"/>
              </w:rPr>
              <w:t>2</w:t>
            </w:r>
            <w:r w:rsidRPr="00617965">
              <w:rPr>
                <w:sz w:val="24"/>
              </w:rPr>
              <w:t xml:space="preserve"> </w:t>
            </w:r>
            <w:r w:rsidR="002B11E6" w:rsidRPr="00617965">
              <w:rPr>
                <w:sz w:val="24"/>
              </w:rPr>
              <w:t>stavební pr</w:t>
            </w:r>
            <w:r w:rsidR="00617965" w:rsidRPr="00617965">
              <w:rPr>
                <w:sz w:val="24"/>
              </w:rPr>
              <w:t>áce</w:t>
            </w:r>
            <w:r w:rsidR="002B11E6" w:rsidRPr="00617965">
              <w:rPr>
                <w:sz w:val="24"/>
              </w:rPr>
              <w:t xml:space="preserve"> spočívající v </w:t>
            </w:r>
            <w:r w:rsidR="001D5322" w:rsidRPr="00617965">
              <w:rPr>
                <w:sz w:val="24"/>
              </w:rPr>
              <w:t>poklád</w:t>
            </w:r>
            <w:r w:rsidR="002B11E6" w:rsidRPr="00617965">
              <w:rPr>
                <w:sz w:val="24"/>
              </w:rPr>
              <w:t>ce</w:t>
            </w:r>
            <w:r w:rsidR="001D5322" w:rsidRPr="00617965">
              <w:rPr>
                <w:sz w:val="24"/>
              </w:rPr>
              <w:t xml:space="preserve"> </w:t>
            </w:r>
            <w:r w:rsidR="00FD6989" w:rsidRPr="00617965">
              <w:rPr>
                <w:sz w:val="24"/>
                <w:szCs w:val="24"/>
              </w:rPr>
              <w:t xml:space="preserve">asfaltové vozovky </w:t>
            </w:r>
            <w:r w:rsidR="00617965" w:rsidRPr="00617965">
              <w:rPr>
                <w:sz w:val="24"/>
                <w:szCs w:val="24"/>
              </w:rPr>
              <w:t xml:space="preserve">na směrově rozdělené minimálně </w:t>
            </w:r>
            <w:proofErr w:type="spellStart"/>
            <w:r w:rsidR="00617965" w:rsidRPr="00617965">
              <w:rPr>
                <w:sz w:val="24"/>
                <w:szCs w:val="24"/>
              </w:rPr>
              <w:t>čtyřpruhové</w:t>
            </w:r>
            <w:proofErr w:type="spellEnd"/>
            <w:r w:rsidR="00617965" w:rsidRPr="00617965">
              <w:rPr>
                <w:sz w:val="24"/>
                <w:szCs w:val="24"/>
              </w:rPr>
              <w:t xml:space="preserve"> </w:t>
            </w:r>
            <w:r w:rsidR="007B42C0" w:rsidRPr="00617965">
              <w:rPr>
                <w:sz w:val="24"/>
              </w:rPr>
              <w:t>pozemní komunikaci</w:t>
            </w:r>
            <w:r w:rsidR="001D5322" w:rsidRPr="00617965">
              <w:rPr>
                <w:sz w:val="24"/>
                <w:szCs w:val="24"/>
              </w:rPr>
              <w:t xml:space="preserve"> </w:t>
            </w:r>
            <w:r w:rsidR="00FE631D" w:rsidRPr="00617965">
              <w:rPr>
                <w:sz w:val="24"/>
              </w:rPr>
              <w:t xml:space="preserve">o ploše minimálně </w:t>
            </w:r>
            <w:r w:rsidR="00617965" w:rsidRPr="00617965">
              <w:rPr>
                <w:sz w:val="24"/>
              </w:rPr>
              <w:t>40 tis.</w:t>
            </w:r>
            <w:r w:rsidR="00FE631D" w:rsidRPr="00617965">
              <w:rPr>
                <w:sz w:val="24"/>
              </w:rPr>
              <w:t xml:space="preserve"> m</w:t>
            </w:r>
            <w:r w:rsidR="00FE631D" w:rsidRPr="00617965">
              <w:rPr>
                <w:sz w:val="24"/>
                <w:vertAlign w:val="superscript"/>
              </w:rPr>
              <w:t>2</w:t>
            </w:r>
          </w:p>
          <w:p w14:paraId="38FB4D78" w14:textId="77777777" w:rsidR="001D5322" w:rsidRPr="003346EB" w:rsidRDefault="00617965" w:rsidP="002620F2">
            <w:pPr>
              <w:pStyle w:val="Textkomente"/>
              <w:widowControl w:val="0"/>
              <w:numPr>
                <w:ilvl w:val="0"/>
                <w:numId w:val="17"/>
              </w:numPr>
              <w:autoSpaceDE w:val="0"/>
              <w:autoSpaceDN w:val="0"/>
              <w:adjustRightInd w:val="0"/>
              <w:spacing w:before="60" w:after="60" w:line="276" w:lineRule="auto"/>
              <w:rPr>
                <w:sz w:val="24"/>
              </w:rPr>
            </w:pPr>
            <w:r>
              <w:rPr>
                <w:sz w:val="24"/>
                <w:szCs w:val="24"/>
              </w:rPr>
              <w:t>1</w:t>
            </w:r>
            <w:r w:rsidR="001D5322" w:rsidRPr="003346EB">
              <w:rPr>
                <w:sz w:val="24"/>
              </w:rPr>
              <w:t xml:space="preserve"> staveb</w:t>
            </w:r>
            <w:r>
              <w:rPr>
                <w:sz w:val="24"/>
              </w:rPr>
              <w:t>ní</w:t>
            </w:r>
            <w:r w:rsidR="002B11E6">
              <w:rPr>
                <w:sz w:val="24"/>
              </w:rPr>
              <w:t xml:space="preserve"> pr</w:t>
            </w:r>
            <w:r>
              <w:rPr>
                <w:sz w:val="24"/>
              </w:rPr>
              <w:t>áce</w:t>
            </w:r>
            <w:r w:rsidR="001D5322" w:rsidRPr="003346EB">
              <w:rPr>
                <w:sz w:val="24"/>
              </w:rPr>
              <w:t xml:space="preserve">, </w:t>
            </w:r>
            <w:r w:rsidR="002B11E6">
              <w:rPr>
                <w:sz w:val="24"/>
              </w:rPr>
              <w:t>jej</w:t>
            </w:r>
            <w:r>
              <w:rPr>
                <w:sz w:val="24"/>
              </w:rPr>
              <w:t>íž</w:t>
            </w:r>
            <w:r w:rsidR="002B11E6">
              <w:rPr>
                <w:sz w:val="24"/>
              </w:rPr>
              <w:t xml:space="preserve"> součástí byly</w:t>
            </w:r>
            <w:r w:rsidR="001D5322" w:rsidRPr="003346EB">
              <w:rPr>
                <w:sz w:val="24"/>
              </w:rPr>
              <w:t xml:space="preserve"> zemní práce</w:t>
            </w:r>
            <w:r w:rsidR="00D252A9">
              <w:rPr>
                <w:sz w:val="24"/>
              </w:rPr>
              <w:t xml:space="preserve"> (tzn. výkopy + násypy)</w:t>
            </w:r>
            <w:r w:rsidR="001D5322" w:rsidRPr="003346EB">
              <w:rPr>
                <w:sz w:val="24"/>
              </w:rPr>
              <w:t xml:space="preserve"> v min. objemu </w:t>
            </w:r>
            <w:r w:rsidR="0052166D">
              <w:rPr>
                <w:sz w:val="24"/>
                <w:szCs w:val="24"/>
              </w:rPr>
              <w:t> </w:t>
            </w:r>
            <w:r w:rsidR="00377A1E" w:rsidRPr="008C2D86">
              <w:rPr>
                <w:sz w:val="24"/>
                <w:szCs w:val="24"/>
              </w:rPr>
              <w:t>3</w:t>
            </w:r>
            <w:r w:rsidR="0052166D" w:rsidRPr="008C2D86">
              <w:rPr>
                <w:sz w:val="24"/>
                <w:szCs w:val="24"/>
              </w:rPr>
              <w:t>00</w:t>
            </w:r>
            <w:r w:rsidR="0052166D">
              <w:rPr>
                <w:sz w:val="24"/>
                <w:szCs w:val="24"/>
              </w:rPr>
              <w:t xml:space="preserve"> </w:t>
            </w:r>
            <w:r w:rsidR="004C6BC4">
              <w:rPr>
                <w:sz w:val="24"/>
                <w:szCs w:val="24"/>
              </w:rPr>
              <w:t>tis.</w:t>
            </w:r>
            <w:r w:rsidR="001D5322" w:rsidRPr="003346EB">
              <w:rPr>
                <w:sz w:val="24"/>
              </w:rPr>
              <w:t xml:space="preserve"> m</w:t>
            </w:r>
            <w:r w:rsidR="001D5322" w:rsidRPr="003346EB">
              <w:rPr>
                <w:sz w:val="24"/>
                <w:vertAlign w:val="superscript"/>
              </w:rPr>
              <w:t>3</w:t>
            </w:r>
          </w:p>
          <w:p w14:paraId="1BD7CAD7" w14:textId="4C68C066" w:rsidR="001D5322" w:rsidRDefault="00C83419" w:rsidP="002620F2">
            <w:pPr>
              <w:pStyle w:val="Textkomente"/>
              <w:widowControl w:val="0"/>
              <w:numPr>
                <w:ilvl w:val="0"/>
                <w:numId w:val="17"/>
              </w:numPr>
              <w:autoSpaceDE w:val="0"/>
              <w:autoSpaceDN w:val="0"/>
              <w:adjustRightInd w:val="0"/>
              <w:spacing w:before="60" w:after="60" w:line="276" w:lineRule="auto"/>
              <w:rPr>
                <w:sz w:val="24"/>
              </w:rPr>
            </w:pPr>
            <w:r>
              <w:rPr>
                <w:sz w:val="24"/>
                <w:szCs w:val="24"/>
              </w:rPr>
              <w:t>1</w:t>
            </w:r>
            <w:r w:rsidR="001D5322" w:rsidRPr="0085382A">
              <w:rPr>
                <w:sz w:val="24"/>
              </w:rPr>
              <w:t xml:space="preserve"> </w:t>
            </w:r>
            <w:r w:rsidR="00BE4BB9" w:rsidRPr="0085382A">
              <w:rPr>
                <w:sz w:val="24"/>
                <w:szCs w:val="24"/>
              </w:rPr>
              <w:t>stavební pr</w:t>
            </w:r>
            <w:r w:rsidR="000D547A">
              <w:rPr>
                <w:sz w:val="24"/>
                <w:szCs w:val="24"/>
              </w:rPr>
              <w:t>á</w:t>
            </w:r>
            <w:r w:rsidR="00BE4BB9" w:rsidRPr="0085382A">
              <w:rPr>
                <w:sz w:val="24"/>
                <w:szCs w:val="24"/>
              </w:rPr>
              <w:t>c</w:t>
            </w:r>
            <w:r w:rsidR="000D547A">
              <w:rPr>
                <w:sz w:val="24"/>
                <w:szCs w:val="24"/>
              </w:rPr>
              <w:t>e</w:t>
            </w:r>
            <w:r w:rsidR="00BE4BB9" w:rsidRPr="0085382A">
              <w:rPr>
                <w:sz w:val="24"/>
                <w:szCs w:val="24"/>
              </w:rPr>
              <w:t>, jej</w:t>
            </w:r>
            <w:r w:rsidR="000D547A">
              <w:rPr>
                <w:sz w:val="24"/>
                <w:szCs w:val="24"/>
              </w:rPr>
              <w:t>ím</w:t>
            </w:r>
            <w:r w:rsidR="00BE4BB9" w:rsidRPr="0085382A">
              <w:rPr>
                <w:sz w:val="24"/>
                <w:szCs w:val="24"/>
              </w:rPr>
              <w:t xml:space="preserve">ž předmětem byla </w:t>
            </w:r>
            <w:r w:rsidR="001D5322" w:rsidRPr="0085382A">
              <w:rPr>
                <w:sz w:val="24"/>
                <w:szCs w:val="24"/>
              </w:rPr>
              <w:t xml:space="preserve">novostavba </w:t>
            </w:r>
            <w:r w:rsidR="00BE4BB9" w:rsidRPr="0085382A">
              <w:rPr>
                <w:sz w:val="24"/>
                <w:szCs w:val="24"/>
              </w:rPr>
              <w:t>nebo</w:t>
            </w:r>
            <w:r w:rsidR="001D5322" w:rsidRPr="0085382A">
              <w:rPr>
                <w:sz w:val="24"/>
                <w:szCs w:val="24"/>
              </w:rPr>
              <w:t xml:space="preserve"> rekonstrukce</w:t>
            </w:r>
            <w:r w:rsidR="00EF3E86" w:rsidRPr="00617965">
              <w:rPr>
                <w:rStyle w:val="Znakapoznpodarou"/>
                <w:sz w:val="24"/>
                <w:szCs w:val="24"/>
              </w:rPr>
              <w:footnoteReference w:id="6"/>
            </w:r>
            <w:r w:rsidR="00BE4BB9" w:rsidRPr="0085382A">
              <w:rPr>
                <w:sz w:val="24"/>
                <w:szCs w:val="24"/>
              </w:rPr>
              <w:t xml:space="preserve"> </w:t>
            </w:r>
            <w:r w:rsidR="003836B9" w:rsidRPr="0085382A">
              <w:rPr>
                <w:sz w:val="24"/>
                <w:szCs w:val="24"/>
              </w:rPr>
              <w:t>most</w:t>
            </w:r>
            <w:r w:rsidR="00BE4BB9" w:rsidRPr="0085382A">
              <w:rPr>
                <w:sz w:val="24"/>
                <w:szCs w:val="24"/>
              </w:rPr>
              <w:t>u</w:t>
            </w:r>
            <w:r w:rsidR="007B42C0" w:rsidRPr="0085382A">
              <w:rPr>
                <w:sz w:val="24"/>
              </w:rPr>
              <w:t xml:space="preserve"> na </w:t>
            </w:r>
            <w:r w:rsidR="001D5322" w:rsidRPr="0085382A">
              <w:rPr>
                <w:sz w:val="24"/>
              </w:rPr>
              <w:t>pozemní komunikaci</w:t>
            </w:r>
            <w:r>
              <w:rPr>
                <w:sz w:val="24"/>
              </w:rPr>
              <w:t xml:space="preserve"> s volnou šířkou minimálně 9,5 metru</w:t>
            </w:r>
            <w:r w:rsidR="001D5322" w:rsidRPr="0085382A">
              <w:rPr>
                <w:sz w:val="24"/>
              </w:rPr>
              <w:t xml:space="preserve"> </w:t>
            </w:r>
            <w:r>
              <w:rPr>
                <w:sz w:val="24"/>
              </w:rPr>
              <w:t>přes železniční trať</w:t>
            </w:r>
            <w:r w:rsidR="001D5322" w:rsidRPr="0085382A">
              <w:rPr>
                <w:sz w:val="24"/>
              </w:rPr>
              <w:t xml:space="preserve">, </w:t>
            </w:r>
            <w:r>
              <w:rPr>
                <w:sz w:val="24"/>
              </w:rPr>
              <w:t> </w:t>
            </w:r>
          </w:p>
          <w:p w14:paraId="084ABA47" w14:textId="57B9A8AB" w:rsidR="001D5322" w:rsidRPr="00C83419" w:rsidRDefault="00C83419" w:rsidP="002620F2">
            <w:pPr>
              <w:pStyle w:val="Textkomente"/>
              <w:widowControl w:val="0"/>
              <w:numPr>
                <w:ilvl w:val="0"/>
                <w:numId w:val="17"/>
              </w:numPr>
              <w:autoSpaceDE w:val="0"/>
              <w:autoSpaceDN w:val="0"/>
              <w:adjustRightInd w:val="0"/>
              <w:spacing w:before="60" w:after="60" w:line="276" w:lineRule="auto"/>
              <w:rPr>
                <w:sz w:val="24"/>
                <w:szCs w:val="24"/>
              </w:rPr>
            </w:pPr>
            <w:r>
              <w:rPr>
                <w:sz w:val="24"/>
                <w:szCs w:val="24"/>
              </w:rPr>
              <w:t>1</w:t>
            </w:r>
            <w:r w:rsidRPr="00C83419">
              <w:rPr>
                <w:sz w:val="24"/>
              </w:rPr>
              <w:t xml:space="preserve"> </w:t>
            </w:r>
            <w:r w:rsidRPr="00C83419">
              <w:rPr>
                <w:sz w:val="24"/>
                <w:szCs w:val="24"/>
              </w:rPr>
              <w:t>stavební pr</w:t>
            </w:r>
            <w:r w:rsidR="000D547A">
              <w:rPr>
                <w:sz w:val="24"/>
                <w:szCs w:val="24"/>
              </w:rPr>
              <w:t>á</w:t>
            </w:r>
            <w:r w:rsidRPr="00C83419">
              <w:rPr>
                <w:sz w:val="24"/>
                <w:szCs w:val="24"/>
              </w:rPr>
              <w:t>c</w:t>
            </w:r>
            <w:r w:rsidR="000D547A">
              <w:rPr>
                <w:sz w:val="24"/>
                <w:szCs w:val="24"/>
              </w:rPr>
              <w:t>e</w:t>
            </w:r>
            <w:r w:rsidRPr="00C83419">
              <w:rPr>
                <w:sz w:val="24"/>
                <w:szCs w:val="24"/>
              </w:rPr>
              <w:t>, jej</w:t>
            </w:r>
            <w:r w:rsidR="000D547A">
              <w:rPr>
                <w:sz w:val="24"/>
                <w:szCs w:val="24"/>
              </w:rPr>
              <w:t>ím</w:t>
            </w:r>
            <w:r w:rsidRPr="00C83419">
              <w:rPr>
                <w:sz w:val="24"/>
                <w:szCs w:val="24"/>
              </w:rPr>
              <w:t>ž předmětem byla novostavba nebo rekonstrukce</w:t>
            </w:r>
            <w:r w:rsidRPr="00617965">
              <w:rPr>
                <w:rStyle w:val="Znakapoznpodarou"/>
                <w:sz w:val="24"/>
                <w:szCs w:val="24"/>
              </w:rPr>
              <w:footnoteReference w:id="7"/>
            </w:r>
            <w:r w:rsidRPr="00C83419">
              <w:rPr>
                <w:sz w:val="24"/>
                <w:szCs w:val="24"/>
              </w:rPr>
              <w:t xml:space="preserve"> mostu</w:t>
            </w:r>
            <w:r w:rsidRPr="00C83419">
              <w:rPr>
                <w:sz w:val="24"/>
              </w:rPr>
              <w:t xml:space="preserve"> na </w:t>
            </w:r>
            <w:r w:rsidRPr="00C83419">
              <w:rPr>
                <w:sz w:val="24"/>
                <w:szCs w:val="24"/>
              </w:rPr>
              <w:t xml:space="preserve">směrově rozdělené minimálně </w:t>
            </w:r>
            <w:proofErr w:type="spellStart"/>
            <w:r w:rsidRPr="00C83419">
              <w:rPr>
                <w:sz w:val="24"/>
                <w:szCs w:val="24"/>
              </w:rPr>
              <w:t>čtyřpruhové</w:t>
            </w:r>
            <w:proofErr w:type="spellEnd"/>
            <w:r w:rsidRPr="00C83419">
              <w:rPr>
                <w:sz w:val="24"/>
              </w:rPr>
              <w:t xml:space="preserve"> pozemní komunikaci v plném profilu, </w:t>
            </w:r>
            <w:r>
              <w:rPr>
                <w:sz w:val="24"/>
              </w:rPr>
              <w:t>délka mostu</w:t>
            </w:r>
            <w:r w:rsidRPr="00C83419">
              <w:rPr>
                <w:sz w:val="24"/>
              </w:rPr>
              <w:t xml:space="preserve"> minimálně </w:t>
            </w:r>
            <w:r>
              <w:rPr>
                <w:sz w:val="24"/>
                <w:szCs w:val="24"/>
              </w:rPr>
              <w:t>250</w:t>
            </w:r>
            <w:r w:rsidRPr="00C83419">
              <w:rPr>
                <w:sz w:val="24"/>
              </w:rPr>
              <w:t xml:space="preserve"> m</w:t>
            </w:r>
          </w:p>
        </w:tc>
        <w:tc>
          <w:tcPr>
            <w:tcW w:w="3894" w:type="dxa"/>
            <w:tcBorders>
              <w:top w:val="single" w:sz="4" w:space="0" w:color="auto"/>
              <w:left w:val="single" w:sz="4" w:space="0" w:color="auto"/>
              <w:bottom w:val="single" w:sz="4" w:space="0" w:color="auto"/>
              <w:right w:val="single" w:sz="4" w:space="0" w:color="auto"/>
            </w:tcBorders>
          </w:tcPr>
          <w:p w14:paraId="35D8F209" w14:textId="77777777" w:rsidR="001D5322" w:rsidRPr="003346EB" w:rsidRDefault="001D5322" w:rsidP="002620F2">
            <w:pPr>
              <w:pStyle w:val="Textkomente"/>
              <w:spacing w:before="60" w:after="60" w:line="276" w:lineRule="auto"/>
              <w:ind w:left="20"/>
              <w:rPr>
                <w:sz w:val="24"/>
              </w:rPr>
            </w:pPr>
            <w:r w:rsidRPr="003346EB">
              <w:rPr>
                <w:sz w:val="24"/>
              </w:rPr>
              <w:t xml:space="preserve">Seznam </w:t>
            </w:r>
            <w:r w:rsidR="000214E3">
              <w:rPr>
                <w:sz w:val="24"/>
              </w:rPr>
              <w:t>poskytnutých</w:t>
            </w:r>
            <w:r w:rsidR="000214E3" w:rsidRPr="003346EB">
              <w:rPr>
                <w:sz w:val="24"/>
              </w:rPr>
              <w:t xml:space="preserve"> </w:t>
            </w:r>
            <w:r w:rsidRPr="003346EB">
              <w:rPr>
                <w:sz w:val="24"/>
              </w:rPr>
              <w:t>staveb</w:t>
            </w:r>
            <w:r w:rsidR="000214E3">
              <w:rPr>
                <w:sz w:val="24"/>
              </w:rPr>
              <w:t>ních prací</w:t>
            </w:r>
            <w:r w:rsidRPr="003346EB">
              <w:rPr>
                <w:sz w:val="24"/>
              </w:rPr>
              <w:t xml:space="preserve"> (formulář 2.2.2.)</w:t>
            </w:r>
          </w:p>
          <w:p w14:paraId="5ECA1E9B" w14:textId="77777777" w:rsidR="00972BF9" w:rsidRDefault="001D5322" w:rsidP="002620F2">
            <w:pPr>
              <w:pStyle w:val="Textkomente"/>
              <w:spacing w:before="60" w:after="60" w:line="276" w:lineRule="auto"/>
              <w:ind w:left="73"/>
              <w:rPr>
                <w:sz w:val="24"/>
              </w:rPr>
            </w:pPr>
            <w:r w:rsidRPr="003346EB">
              <w:rPr>
                <w:sz w:val="24"/>
              </w:rPr>
              <w:t xml:space="preserve">a </w:t>
            </w:r>
            <w:r w:rsidR="001877BC">
              <w:rPr>
                <w:sz w:val="24"/>
              </w:rPr>
              <w:t>o</w:t>
            </w:r>
            <w:r w:rsidRPr="003346EB">
              <w:rPr>
                <w:sz w:val="24"/>
              </w:rPr>
              <w:t xml:space="preserve">svědčení objednatelů. </w:t>
            </w:r>
            <w:r w:rsidR="00972BF9" w:rsidRPr="003346EB">
              <w:rPr>
                <w:sz w:val="24"/>
              </w:rPr>
              <w:t xml:space="preserve"> </w:t>
            </w:r>
          </w:p>
          <w:p w14:paraId="0B050A43" w14:textId="77777777" w:rsidR="001D5322" w:rsidRPr="003346EB" w:rsidRDefault="00972BF9" w:rsidP="002620F2">
            <w:pPr>
              <w:pStyle w:val="Textkomente"/>
              <w:spacing w:before="60" w:after="60" w:line="276" w:lineRule="auto"/>
              <w:ind w:left="73"/>
              <w:rPr>
                <w:sz w:val="24"/>
              </w:rPr>
            </w:pPr>
            <w:r w:rsidRPr="003346EB">
              <w:rPr>
                <w:sz w:val="24"/>
              </w:rPr>
              <w:t>Z</w:t>
            </w:r>
            <w:r>
              <w:rPr>
                <w:sz w:val="24"/>
              </w:rPr>
              <w:t>e Seznamu poskytnutých stavebních prací a</w:t>
            </w:r>
            <w:r w:rsidRPr="003346EB">
              <w:rPr>
                <w:sz w:val="24"/>
              </w:rPr>
              <w:t> </w:t>
            </w:r>
            <w:r w:rsidRPr="003346EB" w:rsidDel="00972BF9">
              <w:rPr>
                <w:sz w:val="24"/>
              </w:rPr>
              <w:t xml:space="preserve"> </w:t>
            </w:r>
            <w:r w:rsidR="001D5322" w:rsidRPr="003346EB">
              <w:rPr>
                <w:sz w:val="24"/>
              </w:rPr>
              <w:t> </w:t>
            </w:r>
            <w:r w:rsidR="001877BC">
              <w:rPr>
                <w:sz w:val="24"/>
              </w:rPr>
              <w:t>o</w:t>
            </w:r>
            <w:r w:rsidR="001D5322" w:rsidRPr="003346EB">
              <w:rPr>
                <w:sz w:val="24"/>
              </w:rPr>
              <w:t xml:space="preserve">svědčení objednatelů musí vyplývat splnění veškerých požadavků zadavatele. </w:t>
            </w:r>
          </w:p>
          <w:p w14:paraId="5B6759AC" w14:textId="77777777" w:rsidR="001D5322" w:rsidRPr="003346EB" w:rsidRDefault="001D5322" w:rsidP="002620F2">
            <w:pPr>
              <w:pStyle w:val="Textkomente"/>
              <w:spacing w:before="60" w:after="60" w:line="276" w:lineRule="auto"/>
              <w:ind w:left="73"/>
              <w:rPr>
                <w:bCs/>
                <w:sz w:val="24"/>
                <w:szCs w:val="24"/>
              </w:rPr>
            </w:pPr>
            <w:r w:rsidRPr="000E03DF">
              <w:rPr>
                <w:sz w:val="24"/>
              </w:rPr>
              <w:t>Dodavatel je oprávněn jedním osvědčením splnit i více z uvedených požadavků.</w:t>
            </w:r>
          </w:p>
          <w:p w14:paraId="26E7F134" w14:textId="77777777" w:rsidR="00A53071" w:rsidRPr="003346EB" w:rsidRDefault="00B94E3D" w:rsidP="002620F2">
            <w:pPr>
              <w:pStyle w:val="Textkomente"/>
              <w:spacing w:before="60" w:after="60" w:line="276" w:lineRule="auto"/>
              <w:ind w:left="73"/>
              <w:rPr>
                <w:bCs/>
                <w:sz w:val="24"/>
                <w:szCs w:val="24"/>
              </w:rPr>
            </w:pPr>
            <w:r>
              <w:rPr>
                <w:sz w:val="24"/>
                <w:szCs w:val="24"/>
              </w:rPr>
              <w:t>Zadavatel pro vyloučení pochybností výslovně v souladu s § 84 ZZVZ uvádí, že požadované praxe může dosáhnout dodavatel sám nebo prostřednictvím jiné osoby prokazující kvalifikaci dle § 83 ZZVZ; v případě společné účasti několika dodavatelů mohou požadované</w:t>
            </w:r>
            <w:r w:rsidR="000972C9">
              <w:rPr>
                <w:sz w:val="24"/>
                <w:szCs w:val="24"/>
              </w:rPr>
              <w:t xml:space="preserve"> praxe</w:t>
            </w:r>
            <w:r>
              <w:rPr>
                <w:sz w:val="24"/>
                <w:szCs w:val="24"/>
              </w:rPr>
              <w:t xml:space="preserve"> dosáhnout dodavatelé společně, tj. sčítá</w:t>
            </w:r>
            <w:r w:rsidR="000972C9">
              <w:rPr>
                <w:sz w:val="24"/>
                <w:szCs w:val="24"/>
              </w:rPr>
              <w:t>ní realizovaných stavebních prac</w:t>
            </w:r>
            <w:r>
              <w:rPr>
                <w:sz w:val="24"/>
                <w:szCs w:val="24"/>
              </w:rPr>
              <w:t>í k dosažení požadované praxe několika dodavatelů/jiných osob za účelem dosaže</w:t>
            </w:r>
            <w:r w:rsidR="00B867A1">
              <w:rPr>
                <w:sz w:val="24"/>
                <w:szCs w:val="24"/>
              </w:rPr>
              <w:t xml:space="preserve">ní požadavků zadavatele </w:t>
            </w:r>
            <w:r w:rsidR="00B867A1" w:rsidRPr="00B867A1">
              <w:rPr>
                <w:sz w:val="24"/>
                <w:szCs w:val="24"/>
                <w:u w:val="single"/>
              </w:rPr>
              <w:t>je</w:t>
            </w:r>
            <w:r w:rsidR="00B867A1">
              <w:rPr>
                <w:sz w:val="24"/>
                <w:szCs w:val="24"/>
              </w:rPr>
              <w:t xml:space="preserve"> přip</w:t>
            </w:r>
            <w:r>
              <w:rPr>
                <w:sz w:val="24"/>
                <w:szCs w:val="24"/>
              </w:rPr>
              <w:t>uštěno.</w:t>
            </w:r>
          </w:p>
        </w:tc>
      </w:tr>
    </w:tbl>
    <w:p w14:paraId="7C72762A" w14:textId="640912AC" w:rsidR="005A78B2" w:rsidRDefault="005A78B2" w:rsidP="005A78B2">
      <w:pPr>
        <w:spacing w:before="120" w:after="120" w:line="276" w:lineRule="auto"/>
        <w:ind w:left="431"/>
        <w:jc w:val="both"/>
        <w:rPr>
          <w:sz w:val="24"/>
          <w:szCs w:val="24"/>
        </w:rPr>
      </w:pPr>
      <w:bookmarkStart w:id="91" w:name="_Toc459029428"/>
      <w:bookmarkStart w:id="92" w:name="_Toc459294022"/>
    </w:p>
    <w:p w14:paraId="4B1E4BF7" w14:textId="4A87314E" w:rsidR="005A78B2" w:rsidRDefault="005A78B2" w:rsidP="005A78B2">
      <w:pPr>
        <w:spacing w:before="120" w:after="120" w:line="276" w:lineRule="auto"/>
        <w:ind w:left="431"/>
        <w:jc w:val="both"/>
        <w:rPr>
          <w:sz w:val="24"/>
          <w:szCs w:val="24"/>
        </w:rPr>
      </w:pPr>
    </w:p>
    <w:p w14:paraId="3F7B66AF" w14:textId="32744EF4" w:rsidR="005A78B2" w:rsidRDefault="005A78B2" w:rsidP="005A78B2">
      <w:pPr>
        <w:spacing w:before="120" w:after="120" w:line="276" w:lineRule="auto"/>
        <w:ind w:left="431"/>
        <w:jc w:val="both"/>
        <w:rPr>
          <w:sz w:val="24"/>
          <w:szCs w:val="24"/>
        </w:rPr>
      </w:pPr>
    </w:p>
    <w:p w14:paraId="3305B158" w14:textId="77777777" w:rsidR="005A78B2" w:rsidRPr="005A78B2" w:rsidRDefault="005A78B2" w:rsidP="005A78B2">
      <w:pPr>
        <w:spacing w:before="120" w:after="120" w:line="276" w:lineRule="auto"/>
        <w:ind w:left="431"/>
        <w:jc w:val="both"/>
        <w:rPr>
          <w:sz w:val="24"/>
          <w:szCs w:val="24"/>
        </w:rPr>
      </w:pPr>
    </w:p>
    <w:p w14:paraId="3261A312" w14:textId="3BC7D63B" w:rsidR="00B94E3D" w:rsidRPr="00E01EA1" w:rsidRDefault="00E01EA1" w:rsidP="00B94E3D">
      <w:pPr>
        <w:numPr>
          <w:ilvl w:val="1"/>
          <w:numId w:val="1"/>
        </w:numPr>
        <w:tabs>
          <w:tab w:val="num" w:pos="3563"/>
        </w:tabs>
        <w:spacing w:before="120" w:after="120" w:line="276" w:lineRule="auto"/>
        <w:ind w:left="431" w:hanging="431"/>
        <w:jc w:val="both"/>
        <w:rPr>
          <w:sz w:val="24"/>
          <w:szCs w:val="24"/>
        </w:rPr>
      </w:pPr>
      <w:r w:rsidRPr="00E01EA1">
        <w:rPr>
          <w:b/>
          <w:sz w:val="24"/>
          <w:szCs w:val="24"/>
        </w:rPr>
        <w:lastRenderedPageBreak/>
        <w:t>Technická kval</w:t>
      </w:r>
      <w:r>
        <w:rPr>
          <w:b/>
          <w:sz w:val="24"/>
          <w:szCs w:val="24"/>
        </w:rPr>
        <w:t>ifikace dle § 79 odst. 2 písm. e</w:t>
      </w:r>
      <w:r w:rsidRPr="00E01EA1">
        <w:rPr>
          <w:b/>
          <w:sz w:val="24"/>
          <w:szCs w:val="24"/>
        </w:rPr>
        <w:t>) ZZVZ</w:t>
      </w:r>
    </w:p>
    <w:tbl>
      <w:tblPr>
        <w:tblpPr w:leftFromText="141" w:rightFromText="141" w:vertAnchor="text" w:tblpX="-72"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5670"/>
      </w:tblGrid>
      <w:tr w:rsidR="00B94E3D" w:rsidRPr="00B94E3D" w14:paraId="167724DC" w14:textId="77777777" w:rsidTr="00D1321F">
        <w:trPr>
          <w:trHeight w:val="355"/>
          <w:tblHeader/>
        </w:trPr>
        <w:tc>
          <w:tcPr>
            <w:tcW w:w="3539" w:type="dxa"/>
            <w:shd w:val="clear" w:color="auto" w:fill="BFBFBF"/>
            <w:vAlign w:val="center"/>
          </w:tcPr>
          <w:p w14:paraId="66B9B72A" w14:textId="77777777" w:rsidR="00B94E3D" w:rsidRPr="00B94E3D" w:rsidRDefault="00B94E3D" w:rsidP="002620F2">
            <w:pPr>
              <w:pStyle w:val="Textkomente"/>
              <w:spacing w:before="60" w:after="60" w:line="276" w:lineRule="auto"/>
              <w:jc w:val="center"/>
              <w:rPr>
                <w:b/>
                <w:sz w:val="24"/>
                <w:szCs w:val="24"/>
              </w:rPr>
            </w:pPr>
            <w:r w:rsidRPr="00B94E3D">
              <w:rPr>
                <w:b/>
                <w:sz w:val="24"/>
                <w:szCs w:val="24"/>
              </w:rPr>
              <w:t>Zadavatel požaduje předložení dokladů o splnění následujících norem:</w:t>
            </w:r>
          </w:p>
        </w:tc>
        <w:tc>
          <w:tcPr>
            <w:tcW w:w="5670" w:type="dxa"/>
            <w:shd w:val="clear" w:color="auto" w:fill="BFBFBF"/>
            <w:vAlign w:val="center"/>
          </w:tcPr>
          <w:p w14:paraId="7DB4A6FD" w14:textId="77777777" w:rsidR="00B94E3D" w:rsidRPr="00B94E3D" w:rsidRDefault="00B94E3D" w:rsidP="002620F2">
            <w:pPr>
              <w:pStyle w:val="Textkomente"/>
              <w:spacing w:before="60" w:after="60" w:line="276" w:lineRule="auto"/>
              <w:jc w:val="center"/>
              <w:rPr>
                <w:b/>
                <w:sz w:val="24"/>
                <w:szCs w:val="24"/>
              </w:rPr>
            </w:pPr>
            <w:r w:rsidRPr="00B94E3D">
              <w:rPr>
                <w:b/>
                <w:sz w:val="24"/>
                <w:szCs w:val="24"/>
              </w:rPr>
              <w:t>Způsob prokázání:</w:t>
            </w:r>
          </w:p>
        </w:tc>
      </w:tr>
      <w:tr w:rsidR="00B94E3D" w:rsidRPr="00B94E3D" w14:paraId="72CB8B6A" w14:textId="77777777" w:rsidTr="00D1321F">
        <w:trPr>
          <w:trHeight w:val="383"/>
        </w:trPr>
        <w:tc>
          <w:tcPr>
            <w:tcW w:w="3539" w:type="dxa"/>
          </w:tcPr>
          <w:p w14:paraId="73CDC397" w14:textId="77777777" w:rsidR="00B94E3D" w:rsidRPr="00B94E3D" w:rsidRDefault="00B94E3D" w:rsidP="002620F2">
            <w:pPr>
              <w:spacing w:before="60" w:after="60" w:line="276" w:lineRule="auto"/>
              <w:rPr>
                <w:sz w:val="24"/>
                <w:szCs w:val="24"/>
              </w:rPr>
            </w:pPr>
            <w:r w:rsidRPr="00B94E3D">
              <w:rPr>
                <w:sz w:val="24"/>
                <w:szCs w:val="24"/>
              </w:rPr>
              <w:t>Zadavatel požaduje, aby dodavatel disponoval dokladem o splnění normy řady ČSN EN ISO 9001</w:t>
            </w:r>
            <w:r>
              <w:rPr>
                <w:sz w:val="24"/>
                <w:szCs w:val="24"/>
              </w:rPr>
              <w:t>.</w:t>
            </w:r>
          </w:p>
          <w:p w14:paraId="37D5767C" w14:textId="77777777" w:rsidR="00B94E3D" w:rsidRPr="00B94E3D" w:rsidRDefault="00B94E3D" w:rsidP="002620F2">
            <w:pPr>
              <w:spacing w:before="60" w:after="60" w:line="276" w:lineRule="auto"/>
              <w:jc w:val="both"/>
              <w:rPr>
                <w:sz w:val="24"/>
                <w:szCs w:val="24"/>
              </w:rPr>
            </w:pPr>
          </w:p>
        </w:tc>
        <w:tc>
          <w:tcPr>
            <w:tcW w:w="5670" w:type="dxa"/>
          </w:tcPr>
          <w:p w14:paraId="132F4BFD" w14:textId="77777777" w:rsidR="00B94E3D" w:rsidRPr="00B94E3D" w:rsidRDefault="00B94E3D" w:rsidP="002620F2">
            <w:pPr>
              <w:spacing w:before="60" w:after="60" w:line="276" w:lineRule="auto"/>
              <w:rPr>
                <w:b/>
                <w:sz w:val="24"/>
                <w:szCs w:val="24"/>
              </w:rPr>
            </w:pPr>
            <w:r w:rsidRPr="00B94E3D">
              <w:rPr>
                <w:b/>
                <w:sz w:val="24"/>
                <w:szCs w:val="24"/>
              </w:rPr>
              <w:t>Doklad o splnění normy řady ČSN EN ISO 9001</w:t>
            </w:r>
            <w:r w:rsidR="008110E0">
              <w:rPr>
                <w:b/>
                <w:sz w:val="24"/>
                <w:szCs w:val="24"/>
              </w:rPr>
              <w:t xml:space="preserve"> </w:t>
            </w:r>
            <w:r w:rsidR="008110E0" w:rsidRPr="008110E0">
              <w:rPr>
                <w:b/>
                <w:sz w:val="24"/>
                <w:szCs w:val="24"/>
              </w:rPr>
              <w:t xml:space="preserve">nebo certifikát rovnocenný tomuto certifikátu vydaný v členském státě Evropské unie, či jiný doklad o zavedení rovnocenných opatření pro </w:t>
            </w:r>
            <w:r w:rsidR="008110E0">
              <w:rPr>
                <w:b/>
                <w:sz w:val="24"/>
                <w:szCs w:val="24"/>
              </w:rPr>
              <w:t xml:space="preserve">stavební </w:t>
            </w:r>
            <w:r w:rsidR="008110E0" w:rsidRPr="008110E0">
              <w:rPr>
                <w:b/>
                <w:sz w:val="24"/>
                <w:szCs w:val="24"/>
              </w:rPr>
              <w:t>práce, které jsou předmětem této veřejné zakázky.</w:t>
            </w:r>
          </w:p>
          <w:p w14:paraId="1882F3B1" w14:textId="77777777" w:rsidR="00B94E3D" w:rsidRPr="00B94E3D" w:rsidRDefault="00B94E3D" w:rsidP="002620F2">
            <w:pPr>
              <w:pStyle w:val="Textkomente"/>
              <w:spacing w:before="60" w:after="60" w:line="276" w:lineRule="auto"/>
              <w:rPr>
                <w:sz w:val="24"/>
                <w:szCs w:val="24"/>
                <w:u w:val="single"/>
              </w:rPr>
            </w:pPr>
            <w:r w:rsidRPr="00B94E3D">
              <w:rPr>
                <w:sz w:val="24"/>
                <w:szCs w:val="24"/>
              </w:rPr>
              <w:t>Zadavatel upozorňuje, že dodavatel je povinen splňovat tuto normu po celou dobu zadávacího řízení, resp. vybraný dodavatel po celou dobu platnosti</w:t>
            </w:r>
            <w:r w:rsidR="001D3798">
              <w:rPr>
                <w:sz w:val="24"/>
                <w:szCs w:val="24"/>
              </w:rPr>
              <w:t xml:space="preserve"> a účinnosti</w:t>
            </w:r>
            <w:r w:rsidRPr="00B94E3D">
              <w:rPr>
                <w:sz w:val="24"/>
                <w:szCs w:val="24"/>
              </w:rPr>
              <w:t xml:space="preserve"> Smlouvy o dílo. V případě, že ke dni podání nabídky dodavatel nedisponuje platnou certifikací dle tohoto bodu, předloží v nabídce čestné prohlášení, ve kterém musí být uvedeno konkrétní datum podání žádosti akreditované osobě o certifikaci/</w:t>
            </w:r>
            <w:proofErr w:type="spellStart"/>
            <w:r w:rsidRPr="00B94E3D">
              <w:rPr>
                <w:sz w:val="24"/>
                <w:szCs w:val="24"/>
              </w:rPr>
              <w:t>recertifikaci</w:t>
            </w:r>
            <w:proofErr w:type="spellEnd"/>
            <w:r w:rsidRPr="00B94E3D">
              <w:rPr>
                <w:sz w:val="24"/>
                <w:szCs w:val="24"/>
              </w:rPr>
              <w:t xml:space="preserve"> dodavatele a předpokládaný termín zahájení a ukončení certifikačního/</w:t>
            </w:r>
            <w:r>
              <w:rPr>
                <w:sz w:val="24"/>
                <w:szCs w:val="24"/>
              </w:rPr>
              <w:t xml:space="preserve"> </w:t>
            </w:r>
            <w:proofErr w:type="spellStart"/>
            <w:r w:rsidRPr="00B94E3D">
              <w:rPr>
                <w:sz w:val="24"/>
                <w:szCs w:val="24"/>
              </w:rPr>
              <w:t>recertifikačního</w:t>
            </w:r>
            <w:proofErr w:type="spellEnd"/>
            <w:r w:rsidRPr="00B94E3D">
              <w:rPr>
                <w:sz w:val="24"/>
                <w:szCs w:val="24"/>
              </w:rPr>
              <w:t xml:space="preserve"> procesu. Certifikační/</w:t>
            </w:r>
            <w:proofErr w:type="spellStart"/>
            <w:r w:rsidRPr="00B94E3D">
              <w:rPr>
                <w:sz w:val="24"/>
                <w:szCs w:val="24"/>
              </w:rPr>
              <w:t>recertifikační</w:t>
            </w:r>
            <w:proofErr w:type="spellEnd"/>
            <w:r w:rsidRPr="00B94E3D">
              <w:rPr>
                <w:sz w:val="24"/>
                <w:szCs w:val="24"/>
              </w:rPr>
              <w:t xml:space="preserve"> proces musí být ukončen před podpisem Smlouvy o dílo a vybraný dodavatel musí doložit doklad o platné certifikaci nejpozději před podpisem Smlouvy o dílo.</w:t>
            </w:r>
          </w:p>
        </w:tc>
      </w:tr>
    </w:tbl>
    <w:p w14:paraId="5F22099B" w14:textId="77777777" w:rsidR="001D0045" w:rsidRPr="001D0045" w:rsidRDefault="001D0045" w:rsidP="001D0045"/>
    <w:p w14:paraId="05B0519B" w14:textId="28AF8A34" w:rsidR="00293F90" w:rsidRPr="00DD3B19" w:rsidRDefault="00293F90" w:rsidP="001D0045">
      <w:pPr>
        <w:pStyle w:val="Nadpis1"/>
        <w:keepNext w:val="0"/>
        <w:numPr>
          <w:ilvl w:val="0"/>
          <w:numId w:val="1"/>
        </w:numPr>
        <w:spacing w:before="120" w:after="120" w:line="276" w:lineRule="auto"/>
        <w:ind w:left="425" w:hanging="425"/>
        <w:jc w:val="left"/>
        <w:rPr>
          <w:b/>
          <w:sz w:val="24"/>
          <w:szCs w:val="24"/>
          <w:u w:val="single"/>
        </w:rPr>
      </w:pPr>
      <w:r w:rsidRPr="00DD3B19">
        <w:rPr>
          <w:b/>
          <w:sz w:val="24"/>
          <w:szCs w:val="24"/>
          <w:u w:val="single"/>
        </w:rPr>
        <w:t>Společná ustanovení k</w:t>
      </w:r>
      <w:r w:rsidR="0028643C" w:rsidRPr="00DD3B19">
        <w:rPr>
          <w:b/>
          <w:sz w:val="24"/>
          <w:szCs w:val="24"/>
          <w:u w:val="single"/>
        </w:rPr>
        <w:t xml:space="preserve">e splnění </w:t>
      </w:r>
      <w:bookmarkEnd w:id="90"/>
      <w:bookmarkEnd w:id="91"/>
      <w:bookmarkEnd w:id="92"/>
      <w:r w:rsidR="00B02051">
        <w:rPr>
          <w:b/>
          <w:sz w:val="24"/>
          <w:szCs w:val="24"/>
          <w:u w:val="single"/>
        </w:rPr>
        <w:t>požadavků na kvalifikaci</w:t>
      </w:r>
    </w:p>
    <w:p w14:paraId="58375098" w14:textId="77777777" w:rsidR="00293F90" w:rsidRPr="00DD3B19" w:rsidRDefault="00293F90" w:rsidP="003346EB">
      <w:pPr>
        <w:pStyle w:val="Nadpis2"/>
        <w:keepNext w:val="0"/>
        <w:numPr>
          <w:ilvl w:val="1"/>
          <w:numId w:val="1"/>
        </w:numPr>
        <w:spacing w:after="60" w:line="276" w:lineRule="auto"/>
        <w:ind w:left="567" w:hanging="567"/>
        <w:jc w:val="both"/>
        <w:rPr>
          <w:b/>
          <w:szCs w:val="24"/>
        </w:rPr>
      </w:pPr>
      <w:bookmarkStart w:id="93" w:name="_Toc459112138"/>
      <w:bookmarkStart w:id="94" w:name="_Toc459294023"/>
      <w:r w:rsidRPr="00DD3B19">
        <w:rPr>
          <w:b/>
          <w:szCs w:val="24"/>
        </w:rPr>
        <w:t>Pravost dokladů prokazujících splnění kvalifikace</w:t>
      </w:r>
      <w:bookmarkEnd w:id="93"/>
      <w:bookmarkEnd w:id="94"/>
    </w:p>
    <w:p w14:paraId="5D1BB447" w14:textId="77777777" w:rsidR="000A2AC1" w:rsidRPr="00DD3B19" w:rsidRDefault="00F11019" w:rsidP="00FE0D0E">
      <w:pPr>
        <w:pStyle w:val="Nadpis2"/>
        <w:keepNext w:val="0"/>
        <w:numPr>
          <w:ilvl w:val="0"/>
          <w:numId w:val="27"/>
        </w:numPr>
        <w:spacing w:after="60" w:line="276" w:lineRule="auto"/>
        <w:ind w:left="709" w:hanging="708"/>
        <w:jc w:val="both"/>
        <w:rPr>
          <w:szCs w:val="24"/>
        </w:rPr>
      </w:pPr>
      <w:bookmarkStart w:id="95" w:name="_Toc459112139"/>
      <w:bookmarkStart w:id="96" w:name="_Toc459294024"/>
      <w:r w:rsidRPr="00DD3B19">
        <w:rPr>
          <w:szCs w:val="24"/>
        </w:rPr>
        <w:t>Dodavatel prokáže splnění kvalifikace ve všech případech příslušnými doklady předloženými</w:t>
      </w:r>
      <w:r w:rsidR="00076AFC">
        <w:rPr>
          <w:szCs w:val="24"/>
        </w:rPr>
        <w:t xml:space="preserve"> jako součást nabídky</w:t>
      </w:r>
      <w:r w:rsidRPr="00DD3B19">
        <w:rPr>
          <w:szCs w:val="24"/>
        </w:rPr>
        <w:t xml:space="preserve"> </w:t>
      </w:r>
      <w:r w:rsidRPr="00076AFC">
        <w:rPr>
          <w:b/>
          <w:szCs w:val="24"/>
        </w:rPr>
        <w:t>v prostých kopiích</w:t>
      </w:r>
      <w:r w:rsidRPr="00DD3B19">
        <w:rPr>
          <w:szCs w:val="24"/>
        </w:rPr>
        <w:t>.</w:t>
      </w:r>
      <w:bookmarkEnd w:id="95"/>
      <w:bookmarkEnd w:id="96"/>
      <w:r w:rsidRPr="00DD3B19">
        <w:rPr>
          <w:szCs w:val="24"/>
        </w:rPr>
        <w:t xml:space="preserve"> </w:t>
      </w:r>
      <w:bookmarkStart w:id="97" w:name="_Toc459736707"/>
      <w:r w:rsidR="00C330C3" w:rsidRPr="00A34F55">
        <w:rPr>
          <w:b/>
          <w:szCs w:val="24"/>
        </w:rPr>
        <w:t>Dodavatelé nemohou požadované doklady nahradit předložením čestného prohlášení dle §</w:t>
      </w:r>
      <w:r w:rsidR="00E142BC">
        <w:rPr>
          <w:b/>
          <w:szCs w:val="24"/>
        </w:rPr>
        <w:t> </w:t>
      </w:r>
      <w:r w:rsidR="00C330C3" w:rsidRPr="00A34F55">
        <w:rPr>
          <w:b/>
          <w:szCs w:val="24"/>
        </w:rPr>
        <w:t>86 ZZVZ</w:t>
      </w:r>
      <w:r w:rsidR="00C330C3" w:rsidRPr="00C330C3">
        <w:rPr>
          <w:szCs w:val="24"/>
        </w:rPr>
        <w:t>, ale mohou je nahradit jednotným evropským osvědčením dle § 87 ZZVZ.</w:t>
      </w:r>
      <w:bookmarkEnd w:id="97"/>
      <w:r w:rsidR="00C330C3" w:rsidRPr="00C330C3">
        <w:rPr>
          <w:szCs w:val="24"/>
        </w:rPr>
        <w:t xml:space="preserve"> </w:t>
      </w:r>
      <w:r w:rsidR="00C330C3" w:rsidRPr="00076AFC">
        <w:rPr>
          <w:b/>
          <w:szCs w:val="24"/>
        </w:rPr>
        <w:t>Zadavatel však vždy bude před uzavřením smlouvy od vybraného dodavatele požadovat předložení originálů</w:t>
      </w:r>
      <w:bookmarkStart w:id="98" w:name="_Hlk522169575"/>
      <w:r w:rsidR="009505B0">
        <w:rPr>
          <w:b/>
          <w:szCs w:val="24"/>
        </w:rPr>
        <w:t xml:space="preserve"> </w:t>
      </w:r>
      <w:r w:rsidR="00C330C3" w:rsidRPr="00076AFC">
        <w:rPr>
          <w:b/>
          <w:szCs w:val="24"/>
        </w:rPr>
        <w:t xml:space="preserve">nebo ověřených kopií </w:t>
      </w:r>
      <w:bookmarkEnd w:id="98"/>
      <w:r w:rsidR="00C330C3" w:rsidRPr="00076AFC">
        <w:rPr>
          <w:b/>
          <w:szCs w:val="24"/>
        </w:rPr>
        <w:t>dokladů prokazujících splnění kvalifikace</w:t>
      </w:r>
      <w:r w:rsidR="0063234A" w:rsidRPr="00076AFC">
        <w:rPr>
          <w:b/>
          <w:szCs w:val="24"/>
        </w:rPr>
        <w:t xml:space="preserve"> v elektronické podobě</w:t>
      </w:r>
      <w:r w:rsidR="00C330C3" w:rsidRPr="00076AFC">
        <w:rPr>
          <w:b/>
          <w:szCs w:val="24"/>
        </w:rPr>
        <w:t>.</w:t>
      </w:r>
    </w:p>
    <w:p w14:paraId="0ADFF890" w14:textId="77777777" w:rsidR="00DD3AE4" w:rsidRPr="00DD3B19" w:rsidRDefault="0063234A" w:rsidP="00FE0D0E">
      <w:pPr>
        <w:pStyle w:val="Nadpis2"/>
        <w:keepNext w:val="0"/>
        <w:numPr>
          <w:ilvl w:val="0"/>
          <w:numId w:val="27"/>
        </w:numPr>
        <w:spacing w:after="60" w:line="276" w:lineRule="auto"/>
        <w:ind w:left="709" w:hanging="708"/>
        <w:jc w:val="both"/>
        <w:rPr>
          <w:szCs w:val="24"/>
        </w:rPr>
      </w:pPr>
      <w:bookmarkStart w:id="99" w:name="_Toc459112140"/>
      <w:bookmarkStart w:id="100" w:name="_Toc459294025"/>
      <w:r w:rsidRPr="00D97A8E">
        <w:rPr>
          <w:szCs w:val="24"/>
        </w:rPr>
        <w:t xml:space="preserve">V případě cizojazyčných dokumentů připojí </w:t>
      </w:r>
      <w:r w:rsidR="00812534">
        <w:rPr>
          <w:szCs w:val="24"/>
        </w:rPr>
        <w:t>dodavatel</w:t>
      </w:r>
      <w:r w:rsidR="00812534" w:rsidRPr="00D97A8E">
        <w:rPr>
          <w:szCs w:val="24"/>
        </w:rPr>
        <w:t xml:space="preserve"> </w:t>
      </w:r>
      <w:r w:rsidRPr="00D97A8E">
        <w:rPr>
          <w:szCs w:val="24"/>
        </w:rPr>
        <w:t xml:space="preserve">k dokumentům překlad do českého jazyka. </w:t>
      </w:r>
      <w:r>
        <w:rPr>
          <w:szCs w:val="24"/>
        </w:rPr>
        <w:t>Tato p</w:t>
      </w:r>
      <w:r w:rsidRPr="00D97A8E">
        <w:rPr>
          <w:szCs w:val="24"/>
        </w:rPr>
        <w:t>ovinnost se nevztahuje na doklady ve slovenském jazyce</w:t>
      </w:r>
      <w:r>
        <w:rPr>
          <w:szCs w:val="24"/>
        </w:rPr>
        <w:t xml:space="preserve"> a na d</w:t>
      </w:r>
      <w:r w:rsidRPr="00D97A8E">
        <w:rPr>
          <w:szCs w:val="24"/>
        </w:rPr>
        <w:t>oklady o vzdělání, např. vysokoškolské diplomy</w:t>
      </w:r>
      <w:r>
        <w:rPr>
          <w:szCs w:val="24"/>
        </w:rPr>
        <w:t>, které</w:t>
      </w:r>
      <w:r w:rsidRPr="00D97A8E">
        <w:rPr>
          <w:szCs w:val="24"/>
        </w:rPr>
        <w:t xml:space="preserve"> lze předkládat rovněž v latinském jazyce.</w:t>
      </w:r>
      <w:bookmarkEnd w:id="99"/>
      <w:bookmarkEnd w:id="100"/>
    </w:p>
    <w:p w14:paraId="4D4F6DF3" w14:textId="77777777" w:rsidR="00293F90" w:rsidRPr="00DD3B19" w:rsidRDefault="00293F90" w:rsidP="003346EB">
      <w:pPr>
        <w:pStyle w:val="Nadpis2"/>
        <w:keepNext w:val="0"/>
        <w:numPr>
          <w:ilvl w:val="1"/>
          <w:numId w:val="1"/>
        </w:numPr>
        <w:spacing w:after="60" w:line="276" w:lineRule="auto"/>
        <w:ind w:left="567" w:hanging="567"/>
        <w:jc w:val="both"/>
        <w:rPr>
          <w:b/>
          <w:szCs w:val="24"/>
        </w:rPr>
      </w:pPr>
      <w:bookmarkStart w:id="101" w:name="_Toc459112141"/>
      <w:bookmarkStart w:id="102" w:name="_Toc459294026"/>
      <w:r w:rsidRPr="00DD3B19">
        <w:rPr>
          <w:b/>
          <w:szCs w:val="24"/>
        </w:rPr>
        <w:t>Stáří dokladů prokazujících splnění kvalifikace</w:t>
      </w:r>
      <w:bookmarkEnd w:id="101"/>
      <w:bookmarkEnd w:id="102"/>
    </w:p>
    <w:p w14:paraId="7B39E19C" w14:textId="77777777" w:rsidR="00920779" w:rsidRPr="00DD3B19" w:rsidRDefault="00920779" w:rsidP="00443773">
      <w:pPr>
        <w:pStyle w:val="Nadpis2"/>
        <w:keepNext w:val="0"/>
        <w:spacing w:after="60" w:line="276" w:lineRule="auto"/>
        <w:jc w:val="both"/>
        <w:rPr>
          <w:szCs w:val="24"/>
        </w:rPr>
      </w:pPr>
      <w:bookmarkStart w:id="103" w:name="_Toc459112142"/>
      <w:bookmarkStart w:id="104" w:name="_Toc459294027"/>
      <w:bookmarkStart w:id="105" w:name="_Toc208292137"/>
      <w:r w:rsidRPr="00DD3B19">
        <w:rPr>
          <w:szCs w:val="24"/>
        </w:rPr>
        <w:t>Doklady prokazující základní způsobilost a výpis z obchodního rejstříku či jiné obdobné evidence musí prokazovat splnění požadovaného kritéria způsobilosti nejpozději v době 3 měsíců přede dnem zahájení zadávacího řízení.</w:t>
      </w:r>
      <w:bookmarkEnd w:id="103"/>
      <w:bookmarkEnd w:id="104"/>
      <w:r w:rsidRPr="00DD3B19">
        <w:rPr>
          <w:szCs w:val="24"/>
        </w:rPr>
        <w:t xml:space="preserve"> </w:t>
      </w:r>
      <w:bookmarkEnd w:id="105"/>
    </w:p>
    <w:p w14:paraId="769111CF" w14:textId="77777777" w:rsidR="00920779" w:rsidRPr="00DD3B19" w:rsidRDefault="00920779" w:rsidP="003346EB">
      <w:pPr>
        <w:pStyle w:val="Nadpis2"/>
        <w:keepNext w:val="0"/>
        <w:numPr>
          <w:ilvl w:val="1"/>
          <w:numId w:val="1"/>
        </w:numPr>
        <w:spacing w:after="60" w:line="276" w:lineRule="auto"/>
        <w:ind w:left="567" w:hanging="567"/>
        <w:jc w:val="both"/>
        <w:rPr>
          <w:b/>
          <w:szCs w:val="24"/>
        </w:rPr>
      </w:pPr>
      <w:bookmarkStart w:id="106" w:name="_Toc459112143"/>
      <w:bookmarkStart w:id="107" w:name="_Toc459294028"/>
      <w:r w:rsidRPr="00DD3B19">
        <w:rPr>
          <w:b/>
          <w:szCs w:val="24"/>
        </w:rPr>
        <w:lastRenderedPageBreak/>
        <w:t>Prokázání kvalifikace v případě zahraničních osob</w:t>
      </w:r>
      <w:bookmarkEnd w:id="106"/>
      <w:bookmarkEnd w:id="107"/>
    </w:p>
    <w:p w14:paraId="36652105" w14:textId="77777777" w:rsidR="00920779" w:rsidRPr="00DD3B19" w:rsidRDefault="00920779" w:rsidP="00FE0D0E">
      <w:pPr>
        <w:pStyle w:val="Nadpis2"/>
        <w:keepNext w:val="0"/>
        <w:numPr>
          <w:ilvl w:val="0"/>
          <w:numId w:val="28"/>
        </w:numPr>
        <w:spacing w:after="60" w:line="276" w:lineRule="auto"/>
        <w:ind w:left="709" w:hanging="708"/>
        <w:jc w:val="both"/>
        <w:rPr>
          <w:szCs w:val="24"/>
        </w:rPr>
      </w:pPr>
      <w:bookmarkStart w:id="108" w:name="_Toc459112144"/>
      <w:bookmarkStart w:id="109" w:name="_Toc459294029"/>
      <w:r w:rsidRPr="00DD3B19">
        <w:rPr>
          <w:szCs w:val="24"/>
        </w:rPr>
        <w:t>Zahraniční dodavatel prokazuje splnění kvalifikace způsobem dle § 81 ZZVZ doklady vydanými podle právního řádu země, ve které byla získána, a to v rozsahu požadovaném zadavatelem. Pokud ZZVZ nebo zadavatel vyžaduje předložení dokladu podle právního řádu České republiky, může dodavatel předložit obdobný doklad podle právního řádu státu, ve kterém se tento doklad vydává; tento doklad se předkládá s překladem do českého jazyka. Čl. 5.1</w:t>
      </w:r>
      <w:r w:rsidR="00016CDB">
        <w:rPr>
          <w:szCs w:val="24"/>
        </w:rPr>
        <w:t xml:space="preserve"> </w:t>
      </w:r>
      <w:r w:rsidRPr="00DD3B19">
        <w:rPr>
          <w:szCs w:val="24"/>
        </w:rPr>
        <w:t>zadávací dokumentace ohledně jazyka dokumentů se použije obdobně.</w:t>
      </w:r>
      <w:bookmarkEnd w:id="108"/>
      <w:bookmarkEnd w:id="109"/>
    </w:p>
    <w:p w14:paraId="60B0892B" w14:textId="77777777" w:rsidR="00920779" w:rsidRDefault="00920779" w:rsidP="00FE0D0E">
      <w:pPr>
        <w:pStyle w:val="Nadpis2"/>
        <w:keepNext w:val="0"/>
        <w:numPr>
          <w:ilvl w:val="0"/>
          <w:numId w:val="28"/>
        </w:numPr>
        <w:spacing w:after="60" w:line="276" w:lineRule="auto"/>
        <w:ind w:left="709" w:hanging="708"/>
        <w:jc w:val="both"/>
        <w:rPr>
          <w:szCs w:val="24"/>
        </w:rPr>
      </w:pPr>
      <w:bookmarkStart w:id="110" w:name="_Toc459112145"/>
      <w:bookmarkStart w:id="111" w:name="_Toc459294030"/>
      <w:r w:rsidRPr="00DD3B19">
        <w:rPr>
          <w:szCs w:val="24"/>
        </w:rPr>
        <w:t>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110"/>
      <w:bookmarkEnd w:id="111"/>
    </w:p>
    <w:p w14:paraId="6F8B13FB" w14:textId="77777777" w:rsidR="00920779" w:rsidRPr="00DD3B19" w:rsidRDefault="00920779" w:rsidP="003346EB">
      <w:pPr>
        <w:pStyle w:val="Nadpis2"/>
        <w:keepNext w:val="0"/>
        <w:numPr>
          <w:ilvl w:val="1"/>
          <w:numId w:val="1"/>
        </w:numPr>
        <w:spacing w:after="60" w:line="276" w:lineRule="auto"/>
        <w:ind w:left="567" w:hanging="567"/>
        <w:jc w:val="both"/>
        <w:rPr>
          <w:b/>
          <w:szCs w:val="24"/>
        </w:rPr>
      </w:pPr>
      <w:bookmarkStart w:id="112" w:name="_Ref230400429"/>
      <w:bookmarkStart w:id="113" w:name="_Toc459112146"/>
      <w:bookmarkStart w:id="114" w:name="_Toc459294031"/>
      <w:bookmarkStart w:id="115" w:name="_Ref211089827"/>
      <w:r w:rsidRPr="00DD3B19">
        <w:rPr>
          <w:b/>
          <w:szCs w:val="24"/>
        </w:rPr>
        <w:t>Prokázání části kvalifikace prostřednictvím jiných osob</w:t>
      </w:r>
      <w:bookmarkEnd w:id="112"/>
      <w:bookmarkEnd w:id="113"/>
      <w:bookmarkEnd w:id="114"/>
      <w:r w:rsidRPr="00DD3B19">
        <w:rPr>
          <w:b/>
          <w:szCs w:val="24"/>
        </w:rPr>
        <w:t xml:space="preserve"> </w:t>
      </w:r>
      <w:bookmarkEnd w:id="115"/>
    </w:p>
    <w:p w14:paraId="458A6A76" w14:textId="77777777" w:rsidR="00920779" w:rsidRPr="00DD3B19" w:rsidRDefault="00920779" w:rsidP="00FE0D0E">
      <w:pPr>
        <w:pStyle w:val="Nadpis2"/>
        <w:keepNext w:val="0"/>
        <w:numPr>
          <w:ilvl w:val="0"/>
          <w:numId w:val="29"/>
        </w:numPr>
        <w:spacing w:after="60" w:line="276" w:lineRule="auto"/>
        <w:ind w:left="709" w:hanging="708"/>
        <w:jc w:val="both"/>
        <w:rPr>
          <w:szCs w:val="24"/>
        </w:rPr>
      </w:pPr>
      <w:bookmarkStart w:id="116" w:name="_Toc459112147"/>
      <w:bookmarkStart w:id="117" w:name="_Toc459294032"/>
      <w:bookmarkStart w:id="118" w:name="_Toc208292141"/>
      <w:r w:rsidRPr="00DD3B19">
        <w:rPr>
          <w:szCs w:val="24"/>
        </w:rPr>
        <w:t>Dodavatel může určitou část technické kvalifikace nebo profesní způsobilosti požadované zadavatelem, s výjimkou kritéria podle § 77 odst. 1 ZZVZ, prokázat prostřednictvím jiných osob. Dodavatel je v takovém případě povinen zadavateli podle § 83 odst. 1 ZZVZ předložit</w:t>
      </w:r>
      <w:bookmarkEnd w:id="116"/>
      <w:bookmarkEnd w:id="117"/>
    </w:p>
    <w:p w14:paraId="6A230875" w14:textId="77777777" w:rsidR="00920779" w:rsidRPr="00DD3B19" w:rsidRDefault="00920779" w:rsidP="00FE0D0E">
      <w:pPr>
        <w:pStyle w:val="Nadpis2"/>
        <w:keepNext w:val="0"/>
        <w:numPr>
          <w:ilvl w:val="0"/>
          <w:numId w:val="30"/>
        </w:numPr>
        <w:spacing w:after="60" w:line="276" w:lineRule="auto"/>
        <w:ind w:left="993" w:hanging="284"/>
        <w:jc w:val="both"/>
        <w:rPr>
          <w:szCs w:val="24"/>
        </w:rPr>
      </w:pPr>
      <w:bookmarkStart w:id="119" w:name="_Toc459112148"/>
      <w:bookmarkStart w:id="120" w:name="_Toc459294033"/>
      <w:r w:rsidRPr="00DD3B19">
        <w:rPr>
          <w:szCs w:val="24"/>
        </w:rPr>
        <w:t>doklady prokazující splnění profesní způsobilosti podle § 77 odst. 1 ZZVZ jinou osobou,</w:t>
      </w:r>
      <w:bookmarkEnd w:id="119"/>
      <w:bookmarkEnd w:id="120"/>
    </w:p>
    <w:p w14:paraId="5D08574E" w14:textId="77777777" w:rsidR="00920779" w:rsidRPr="00DD3B19" w:rsidRDefault="00920779" w:rsidP="00FE0D0E">
      <w:pPr>
        <w:pStyle w:val="Nadpis2"/>
        <w:keepNext w:val="0"/>
        <w:numPr>
          <w:ilvl w:val="0"/>
          <w:numId w:val="30"/>
        </w:numPr>
        <w:spacing w:after="60" w:line="276" w:lineRule="auto"/>
        <w:ind w:left="993" w:hanging="284"/>
        <w:jc w:val="both"/>
        <w:rPr>
          <w:szCs w:val="24"/>
        </w:rPr>
      </w:pPr>
      <w:bookmarkStart w:id="121" w:name="_Toc459112149"/>
      <w:bookmarkStart w:id="122" w:name="_Toc459294034"/>
      <w:r w:rsidRPr="00DD3B19">
        <w:rPr>
          <w:szCs w:val="24"/>
        </w:rPr>
        <w:t>doklady prokazující splnění chybějící části kvalifikace prostřednictvím jiné osoby,</w:t>
      </w:r>
      <w:bookmarkEnd w:id="121"/>
      <w:bookmarkEnd w:id="122"/>
    </w:p>
    <w:p w14:paraId="240A2D45" w14:textId="77777777" w:rsidR="00920779" w:rsidRPr="00DD3B19" w:rsidRDefault="00920779" w:rsidP="00FE0D0E">
      <w:pPr>
        <w:pStyle w:val="Nadpis2"/>
        <w:keepNext w:val="0"/>
        <w:numPr>
          <w:ilvl w:val="0"/>
          <w:numId w:val="30"/>
        </w:numPr>
        <w:spacing w:after="60" w:line="276" w:lineRule="auto"/>
        <w:ind w:left="993" w:hanging="284"/>
        <w:jc w:val="both"/>
        <w:rPr>
          <w:szCs w:val="24"/>
        </w:rPr>
      </w:pPr>
      <w:bookmarkStart w:id="123" w:name="_Toc459112150"/>
      <w:bookmarkStart w:id="124" w:name="_Toc459294035"/>
      <w:r w:rsidRPr="00DD3B19">
        <w:rPr>
          <w:szCs w:val="24"/>
        </w:rPr>
        <w:t>doklady o splnění základní způsobilosti podle § 74 ZZVZ jinou osobou, a</w:t>
      </w:r>
      <w:bookmarkEnd w:id="123"/>
      <w:bookmarkEnd w:id="124"/>
    </w:p>
    <w:p w14:paraId="3577730E" w14:textId="77777777" w:rsidR="00920779" w:rsidRPr="00DD3B19" w:rsidRDefault="00920779" w:rsidP="00FE0D0E">
      <w:pPr>
        <w:pStyle w:val="Nadpis2"/>
        <w:keepNext w:val="0"/>
        <w:numPr>
          <w:ilvl w:val="0"/>
          <w:numId w:val="30"/>
        </w:numPr>
        <w:spacing w:after="60" w:line="276" w:lineRule="auto"/>
        <w:ind w:left="993" w:hanging="284"/>
        <w:jc w:val="both"/>
        <w:rPr>
          <w:szCs w:val="24"/>
        </w:rPr>
      </w:pPr>
      <w:bookmarkStart w:id="125" w:name="_Toc459112151"/>
      <w:bookmarkStart w:id="126" w:name="_Toc459294036"/>
      <w:r w:rsidRPr="00DD3B19">
        <w:rPr>
          <w:szCs w:val="24"/>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Má se za to, že tento požadavek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ZZVZ vztahující se k takové osobě, musí písemný závazek obsahovat rovněž závazek, že jiná osoba bude </w:t>
      </w:r>
      <w:r w:rsidR="005B16B1" w:rsidRPr="00DD3B19">
        <w:rPr>
          <w:szCs w:val="24"/>
        </w:rPr>
        <w:t>realizovat stavební práce</w:t>
      </w:r>
      <w:r w:rsidRPr="00DD3B19">
        <w:rPr>
          <w:szCs w:val="24"/>
        </w:rPr>
        <w:t>, ke kterým se prokazované kritérium kvalifikace vztahuje.</w:t>
      </w:r>
      <w:bookmarkEnd w:id="125"/>
      <w:bookmarkEnd w:id="126"/>
    </w:p>
    <w:p w14:paraId="4285A266" w14:textId="77777777" w:rsidR="00920779" w:rsidRPr="00DD3B19" w:rsidRDefault="00920779" w:rsidP="00FE0D0E">
      <w:pPr>
        <w:pStyle w:val="Nadpis3"/>
        <w:numPr>
          <w:ilvl w:val="0"/>
          <w:numId w:val="29"/>
        </w:numPr>
        <w:spacing w:after="60" w:line="276" w:lineRule="auto"/>
        <w:ind w:left="709" w:hanging="708"/>
        <w:rPr>
          <w:b w:val="0"/>
          <w:szCs w:val="24"/>
        </w:rPr>
      </w:pPr>
      <w:bookmarkStart w:id="127" w:name="_Toc459112152"/>
      <w:bookmarkStart w:id="128" w:name="_Toc459294037"/>
      <w:r w:rsidRPr="00DD3B19">
        <w:rPr>
          <w:b w:val="0"/>
          <w:szCs w:val="24"/>
        </w:rPr>
        <w:t xml:space="preserve">Osoby, jejichž prostřednictvím dodavatel prokazuje kvalifikaci ve veřejné zakázce, je dodavatel povinen využívat při plnění dle </w:t>
      </w:r>
      <w:r w:rsidR="00AB5B45" w:rsidRPr="00DD3B19">
        <w:rPr>
          <w:b w:val="0"/>
          <w:szCs w:val="24"/>
        </w:rPr>
        <w:t>Smlouv</w:t>
      </w:r>
      <w:r w:rsidRPr="00DD3B19">
        <w:rPr>
          <w:b w:val="0"/>
          <w:szCs w:val="24"/>
        </w:rPr>
        <w:t>y uzavřené s dodavatelem jakožto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Zadavatel</w:t>
      </w:r>
      <w:r w:rsidRPr="00DD3B19">
        <w:rPr>
          <w:b w:val="0"/>
          <w:smallCaps/>
          <w:szCs w:val="24"/>
        </w:rPr>
        <w:t xml:space="preserve"> </w:t>
      </w:r>
      <w:r w:rsidRPr="00DD3B19">
        <w:rPr>
          <w:b w:val="0"/>
          <w:szCs w:val="24"/>
        </w:rPr>
        <w:t xml:space="preserve">bezdůvodně neodmítne udělení souhlasu. </w:t>
      </w:r>
      <w:r w:rsidRPr="00DD3B19">
        <w:rPr>
          <w:b w:val="0"/>
          <w:szCs w:val="24"/>
        </w:rPr>
        <w:lastRenderedPageBreak/>
        <w:t>Dodavatel je povinen poskytnout součinnost k tomu, aby byl zadavatel schopen identifikovat osoby poskytující plnění na jeho straně.</w:t>
      </w:r>
      <w:bookmarkEnd w:id="127"/>
      <w:bookmarkEnd w:id="128"/>
    </w:p>
    <w:p w14:paraId="1BB3F361" w14:textId="77777777" w:rsidR="00920779" w:rsidRPr="002B299A" w:rsidRDefault="0063234A" w:rsidP="00FE0D0E">
      <w:pPr>
        <w:pStyle w:val="Nadpis3"/>
        <w:numPr>
          <w:ilvl w:val="0"/>
          <w:numId w:val="29"/>
        </w:numPr>
        <w:spacing w:after="60" w:line="276" w:lineRule="auto"/>
        <w:ind w:left="709" w:hanging="708"/>
      </w:pPr>
      <w:bookmarkStart w:id="129" w:name="_Toc459112153"/>
      <w:bookmarkStart w:id="130" w:name="_Toc459294038"/>
      <w:bookmarkEnd w:id="118"/>
      <w:r w:rsidRPr="0063234A">
        <w:rPr>
          <w:b w:val="0"/>
          <w:szCs w:val="24"/>
        </w:rPr>
        <w:t>Dodavatelé a jiné osoby prokazují kvalifikaci společně. Tzn., že každý z</w:t>
      </w:r>
      <w:r w:rsidR="00E01EA1">
        <w:rPr>
          <w:b w:val="0"/>
          <w:szCs w:val="24"/>
        </w:rPr>
        <w:t> </w:t>
      </w:r>
      <w:r w:rsidRPr="0063234A">
        <w:rPr>
          <w:b w:val="0"/>
          <w:szCs w:val="24"/>
        </w:rPr>
        <w:t>požadavků</w:t>
      </w:r>
      <w:r w:rsidR="00E01EA1">
        <w:rPr>
          <w:b w:val="0"/>
          <w:szCs w:val="24"/>
        </w:rPr>
        <w:t xml:space="preserve"> ekonomické kvalifikace dle čl. 4.3 nebo</w:t>
      </w:r>
      <w:r w:rsidRPr="0063234A">
        <w:rPr>
          <w:b w:val="0"/>
          <w:szCs w:val="24"/>
        </w:rPr>
        <w:t xml:space="preserve"> technické kvalifikace dle čl. 4.</w:t>
      </w:r>
      <w:r w:rsidR="00E01EA1">
        <w:rPr>
          <w:b w:val="0"/>
          <w:szCs w:val="24"/>
        </w:rPr>
        <w:t>4</w:t>
      </w:r>
      <w:r w:rsidRPr="0063234A">
        <w:rPr>
          <w:b w:val="0"/>
          <w:szCs w:val="24"/>
        </w:rPr>
        <w:t xml:space="preserve"> </w:t>
      </w:r>
      <w:r w:rsidR="00E01EA1">
        <w:rPr>
          <w:b w:val="0"/>
          <w:szCs w:val="24"/>
        </w:rPr>
        <w:t>až</w:t>
      </w:r>
      <w:r w:rsidRPr="0063234A">
        <w:rPr>
          <w:b w:val="0"/>
          <w:szCs w:val="24"/>
        </w:rPr>
        <w:t xml:space="preserve"> 4.</w:t>
      </w:r>
      <w:r w:rsidR="00D1321F">
        <w:rPr>
          <w:b w:val="0"/>
          <w:szCs w:val="24"/>
        </w:rPr>
        <w:t>6</w:t>
      </w:r>
      <w:r w:rsidRPr="0063234A">
        <w:rPr>
          <w:b w:val="0"/>
          <w:szCs w:val="24"/>
        </w:rPr>
        <w:t xml:space="preserve"> této zadávací dokumentace je oprávněn prokázat jiný z dodavatelů.</w:t>
      </w:r>
      <w:bookmarkEnd w:id="129"/>
      <w:bookmarkEnd w:id="130"/>
    </w:p>
    <w:p w14:paraId="618C9F49" w14:textId="77777777" w:rsidR="00D21479" w:rsidRPr="002B299A" w:rsidRDefault="00D21479" w:rsidP="00FE0D0E">
      <w:pPr>
        <w:pStyle w:val="Nadpis3"/>
        <w:numPr>
          <w:ilvl w:val="0"/>
          <w:numId w:val="29"/>
        </w:numPr>
        <w:spacing w:after="60" w:line="276" w:lineRule="auto"/>
        <w:ind w:left="709" w:hanging="708"/>
        <w:rPr>
          <w:b w:val="0"/>
          <w:szCs w:val="24"/>
        </w:rPr>
      </w:pPr>
      <w:r w:rsidRPr="002B299A">
        <w:rPr>
          <w:b w:val="0"/>
          <w:szCs w:val="24"/>
        </w:rPr>
        <w:t xml:space="preserve">Vztahuje-li se určité kritérium technické </w:t>
      </w:r>
      <w:r w:rsidR="004D4636">
        <w:rPr>
          <w:b w:val="0"/>
          <w:szCs w:val="24"/>
        </w:rPr>
        <w:t xml:space="preserve">kvalifikace </w:t>
      </w:r>
      <w:r w:rsidRPr="002B299A">
        <w:rPr>
          <w:b w:val="0"/>
          <w:szCs w:val="24"/>
        </w:rPr>
        <w:t xml:space="preserve">ke konkrétní části veřejné zakázky, </w:t>
      </w:r>
      <w:r w:rsidR="00E142BC">
        <w:rPr>
          <w:b w:val="0"/>
          <w:szCs w:val="24"/>
        </w:rPr>
        <w:t>u níž</w:t>
      </w:r>
      <w:r w:rsidRPr="002B299A">
        <w:rPr>
          <w:b w:val="0"/>
          <w:szCs w:val="24"/>
        </w:rPr>
        <w:t xml:space="preserve"> si zadavatel vyhradil, že nemůže být plněna prostřednictvím poddodavatele, nelze toto kritérium prokázat prostřednictvím jiné osoby dle výše uvedeného.</w:t>
      </w:r>
    </w:p>
    <w:p w14:paraId="6AC7A58F" w14:textId="77777777" w:rsidR="00920779" w:rsidRPr="00DD3B19" w:rsidRDefault="00920779" w:rsidP="00746CB2">
      <w:pPr>
        <w:pStyle w:val="Nadpis2"/>
        <w:keepNext w:val="0"/>
        <w:numPr>
          <w:ilvl w:val="1"/>
          <w:numId w:val="1"/>
        </w:numPr>
        <w:spacing w:after="60" w:line="276" w:lineRule="auto"/>
        <w:ind w:left="567" w:hanging="567"/>
        <w:jc w:val="both"/>
        <w:rPr>
          <w:b/>
          <w:szCs w:val="24"/>
        </w:rPr>
      </w:pPr>
      <w:bookmarkStart w:id="131" w:name="_Toc459112154"/>
      <w:bookmarkStart w:id="132" w:name="_Toc459294039"/>
      <w:r w:rsidRPr="00DD3B19">
        <w:rPr>
          <w:b/>
          <w:szCs w:val="24"/>
        </w:rPr>
        <w:t>Prokázání kvalifikace v případě společné nabídky</w:t>
      </w:r>
      <w:bookmarkEnd w:id="131"/>
      <w:bookmarkEnd w:id="132"/>
    </w:p>
    <w:p w14:paraId="08274A53" w14:textId="77777777" w:rsidR="00920779" w:rsidRPr="00DD3B19" w:rsidRDefault="00920779" w:rsidP="00FE0D0E">
      <w:pPr>
        <w:pStyle w:val="Nadpis2"/>
        <w:keepNext w:val="0"/>
        <w:numPr>
          <w:ilvl w:val="0"/>
          <w:numId w:val="31"/>
        </w:numPr>
        <w:spacing w:after="60" w:line="276" w:lineRule="auto"/>
        <w:ind w:left="709" w:hanging="708"/>
        <w:jc w:val="both"/>
        <w:rPr>
          <w:szCs w:val="24"/>
        </w:rPr>
      </w:pPr>
      <w:bookmarkStart w:id="133" w:name="_Toc459112155"/>
      <w:bookmarkStart w:id="134" w:name="_Toc459294040"/>
      <w:bookmarkStart w:id="135" w:name="_Toc208292146"/>
      <w:r w:rsidRPr="00DD3B19">
        <w:rPr>
          <w:szCs w:val="24"/>
        </w:rPr>
        <w:t xml:space="preserve">V případě společné účasti dodavatelů prokazuje základní způsobilost </w:t>
      </w:r>
      <w:r w:rsidR="00726C87">
        <w:rPr>
          <w:szCs w:val="24"/>
        </w:rPr>
        <w:t xml:space="preserve">podle § 74 a 75 ZZVZ </w:t>
      </w:r>
      <w:r w:rsidRPr="00DD3B19">
        <w:rPr>
          <w:szCs w:val="24"/>
        </w:rPr>
        <w:t>a profesní způsobilost podle § 77 odst. 1 ZZVZ každý dodavatel samostatně.</w:t>
      </w:r>
      <w:bookmarkEnd w:id="133"/>
      <w:bookmarkEnd w:id="134"/>
    </w:p>
    <w:p w14:paraId="665B10DE" w14:textId="77777777" w:rsidR="002B299A" w:rsidRPr="003346EB" w:rsidRDefault="002B299A" w:rsidP="00FE0D0E">
      <w:pPr>
        <w:pStyle w:val="Nadpis2"/>
        <w:keepNext w:val="0"/>
        <w:numPr>
          <w:ilvl w:val="2"/>
          <w:numId w:val="57"/>
        </w:numPr>
        <w:spacing w:after="60" w:line="276" w:lineRule="auto"/>
        <w:jc w:val="both"/>
        <w:rPr>
          <w:i/>
        </w:rPr>
      </w:pPr>
      <w:bookmarkStart w:id="136" w:name="_Toc459112159"/>
      <w:bookmarkStart w:id="137" w:name="_Toc459294044"/>
      <w:bookmarkEnd w:id="135"/>
      <w:r w:rsidRPr="00A24755">
        <w:t xml:space="preserve">Zadavatel </w:t>
      </w:r>
      <w:r w:rsidR="000D5190">
        <w:t xml:space="preserve">ve smyslu § 103 odst. 1 písm. f) ZZVZ </w:t>
      </w:r>
      <w:r w:rsidRPr="00A24755">
        <w:t>vyžaduje, aby odpovědnost</w:t>
      </w:r>
      <w:r w:rsidR="000D5190">
        <w:t xml:space="preserve"> za plnění veřejné zakázky</w:t>
      </w:r>
      <w:r w:rsidRPr="00A24755">
        <w:t xml:space="preserve"> nesli všichni dodavatelé podávající společnou nabídku společně a nerozdílně</w:t>
      </w:r>
      <w:r w:rsidRPr="002B299A">
        <w:rPr>
          <w:szCs w:val="24"/>
        </w:rPr>
        <w:t xml:space="preserve"> (v nabídce musí být doložen písemný závazek všech dodavatelů podávajících společnou nabídku o společné a nerozdílné odpovědnosti </w:t>
      </w:r>
      <w:r w:rsidR="000D5190">
        <w:rPr>
          <w:szCs w:val="24"/>
        </w:rPr>
        <w:t>za plnění veřejné zakázky</w:t>
      </w:r>
      <w:r w:rsidRPr="002B299A">
        <w:rPr>
          <w:szCs w:val="24"/>
        </w:rPr>
        <w:t>)</w:t>
      </w:r>
      <w:r w:rsidR="00016CDB">
        <w:rPr>
          <w:szCs w:val="24"/>
        </w:rPr>
        <w:t>, přičemž j</w:t>
      </w:r>
      <w:r w:rsidR="00016CDB" w:rsidRPr="00DD3B19">
        <w:rPr>
          <w:szCs w:val="24"/>
        </w:rPr>
        <w:t xml:space="preserve">eden z dodavatelů bude určen jako vedoucí </w:t>
      </w:r>
      <w:r w:rsidR="00016CDB">
        <w:rPr>
          <w:szCs w:val="24"/>
        </w:rPr>
        <w:t>společník</w:t>
      </w:r>
      <w:r w:rsidRPr="002B299A">
        <w:rPr>
          <w:szCs w:val="24"/>
        </w:rPr>
        <w:t>.</w:t>
      </w:r>
    </w:p>
    <w:p w14:paraId="4EA2EFC3" w14:textId="77777777" w:rsidR="00920779" w:rsidRPr="00DD3B19" w:rsidRDefault="00920779" w:rsidP="00FE0D0E">
      <w:pPr>
        <w:pStyle w:val="Nadpis2"/>
        <w:keepNext w:val="0"/>
        <w:numPr>
          <w:ilvl w:val="1"/>
          <w:numId w:val="57"/>
        </w:numPr>
        <w:spacing w:after="60" w:line="276" w:lineRule="auto"/>
        <w:ind w:left="567" w:hanging="567"/>
        <w:jc w:val="both"/>
        <w:rPr>
          <w:b/>
          <w:szCs w:val="24"/>
        </w:rPr>
      </w:pPr>
      <w:r w:rsidRPr="00DD3B19">
        <w:rPr>
          <w:b/>
          <w:szCs w:val="24"/>
        </w:rPr>
        <w:t>Výpis ze seznamu kvalifikovaných dodavatelů</w:t>
      </w:r>
      <w:bookmarkEnd w:id="136"/>
      <w:bookmarkEnd w:id="137"/>
    </w:p>
    <w:p w14:paraId="5BD4E0E2" w14:textId="77777777" w:rsidR="00920779" w:rsidRPr="00DD3B19" w:rsidRDefault="00920779" w:rsidP="00443773">
      <w:pPr>
        <w:pStyle w:val="Nadpis2"/>
        <w:keepNext w:val="0"/>
        <w:spacing w:after="60" w:line="276" w:lineRule="auto"/>
        <w:jc w:val="both"/>
        <w:rPr>
          <w:szCs w:val="24"/>
        </w:rPr>
      </w:pPr>
      <w:bookmarkStart w:id="138" w:name="_Toc459112160"/>
      <w:bookmarkStart w:id="139" w:name="_Toc459294045"/>
      <w:r w:rsidRPr="00DD3B19">
        <w:rPr>
          <w:szCs w:val="24"/>
        </w:rPr>
        <w:t>Předložení dokladu o zapsání dodavatele do seznamu kvalifikovaných dodavatelů vedeného Ministerstvem pro místní rozvoj dle § 226 až § 232 ZZVZ nahrazuje v souladu s § 228 ZZVZ doklad prokazující profesní způsobilost podle § 77 ZZVZ v tom rozsahu, v jakém údaje ve výpisu ze seznamu kvalifikovaných dodavatelů prokazují splnění kritérií profesní způsobilosti, a základní způsobilost podle § 74 ZZVZ. Výpis ze seznamu nesmí být k poslednímu dni, ke kterému má být prokázána základní způsobilost nebo profesní způsobilost starší než tři měsíce.</w:t>
      </w:r>
      <w:bookmarkEnd w:id="138"/>
      <w:bookmarkEnd w:id="139"/>
    </w:p>
    <w:p w14:paraId="10C41E2A" w14:textId="77777777" w:rsidR="00920779" w:rsidRPr="00DD3B19" w:rsidRDefault="00920779" w:rsidP="00FE0D0E">
      <w:pPr>
        <w:pStyle w:val="Nadpis2"/>
        <w:keepNext w:val="0"/>
        <w:numPr>
          <w:ilvl w:val="1"/>
          <w:numId w:val="57"/>
        </w:numPr>
        <w:spacing w:after="60" w:line="276" w:lineRule="auto"/>
        <w:ind w:left="567" w:hanging="567"/>
        <w:jc w:val="both"/>
        <w:rPr>
          <w:b/>
          <w:szCs w:val="24"/>
        </w:rPr>
      </w:pPr>
      <w:bookmarkStart w:id="140" w:name="_Toc459112161"/>
      <w:bookmarkStart w:id="141" w:name="_Toc459294046"/>
      <w:r w:rsidRPr="00DD3B19">
        <w:rPr>
          <w:b/>
          <w:szCs w:val="24"/>
        </w:rPr>
        <w:t>Předložení certifikátu</w:t>
      </w:r>
      <w:bookmarkEnd w:id="140"/>
      <w:bookmarkEnd w:id="141"/>
      <w:r w:rsidRPr="00DD3B19">
        <w:rPr>
          <w:b/>
          <w:szCs w:val="24"/>
        </w:rPr>
        <w:t xml:space="preserve"> </w:t>
      </w:r>
    </w:p>
    <w:p w14:paraId="4EC5DF7D" w14:textId="77777777" w:rsidR="00920779" w:rsidRPr="00DD3B19" w:rsidRDefault="00920779" w:rsidP="00443773">
      <w:pPr>
        <w:pStyle w:val="Nadpis2"/>
        <w:keepNext w:val="0"/>
        <w:spacing w:after="60" w:line="276" w:lineRule="auto"/>
        <w:jc w:val="both"/>
        <w:rPr>
          <w:szCs w:val="24"/>
        </w:rPr>
      </w:pPr>
      <w:bookmarkStart w:id="142" w:name="_Toc459112162"/>
      <w:bookmarkStart w:id="143" w:name="_Toc459294047"/>
      <w:r w:rsidRPr="00DD3B19">
        <w:rPr>
          <w:szCs w:val="24"/>
        </w:rPr>
        <w:t>Platným certifikátem vydaným v rámci schváleného systému certifikovaných dodavatelů lze prokázat kvalifikaci v zadávacím řízení. Má se za to, že dodavatel je kvalifikovaný v rozsahu uvedeném na certifikátu.</w:t>
      </w:r>
      <w:bookmarkEnd w:id="142"/>
      <w:bookmarkEnd w:id="143"/>
    </w:p>
    <w:p w14:paraId="181B9B06" w14:textId="77777777" w:rsidR="00920779" w:rsidRPr="00DD3B19" w:rsidRDefault="00920779" w:rsidP="00FE0D0E">
      <w:pPr>
        <w:pStyle w:val="Odstavecseseznamem"/>
        <w:numPr>
          <w:ilvl w:val="0"/>
          <w:numId w:val="32"/>
        </w:numPr>
        <w:spacing w:after="60" w:line="276" w:lineRule="auto"/>
        <w:ind w:left="567" w:hanging="567"/>
        <w:jc w:val="both"/>
        <w:rPr>
          <w:b/>
          <w:sz w:val="24"/>
          <w:szCs w:val="24"/>
        </w:rPr>
      </w:pPr>
      <w:r w:rsidRPr="00DD3B19">
        <w:rPr>
          <w:b/>
          <w:sz w:val="24"/>
          <w:szCs w:val="24"/>
        </w:rPr>
        <w:t>Informační systém veřejné správy</w:t>
      </w:r>
    </w:p>
    <w:p w14:paraId="7616FC22" w14:textId="77777777" w:rsidR="00920779" w:rsidRPr="00DD3B19" w:rsidRDefault="00920779" w:rsidP="00443773">
      <w:pPr>
        <w:pStyle w:val="Nadpis2"/>
        <w:keepNext w:val="0"/>
        <w:spacing w:after="60" w:line="276" w:lineRule="auto"/>
        <w:jc w:val="both"/>
        <w:rPr>
          <w:szCs w:val="24"/>
        </w:rPr>
      </w:pPr>
      <w:bookmarkStart w:id="144" w:name="_Toc459112163"/>
      <w:bookmarkStart w:id="145" w:name="_Toc459294048"/>
      <w:r w:rsidRPr="00DD3B19">
        <w:rPr>
          <w:iCs/>
          <w:szCs w:val="24"/>
        </w:rPr>
        <w:t xml:space="preserve">Povinnost předložit doklad (v nabídce i před uzavřením </w:t>
      </w:r>
      <w:r w:rsidR="00AB5B45" w:rsidRPr="00DD3B19">
        <w:rPr>
          <w:iCs/>
          <w:szCs w:val="24"/>
        </w:rPr>
        <w:t>Smlouv</w:t>
      </w:r>
      <w:r w:rsidRPr="00DD3B19">
        <w:rPr>
          <w:iCs/>
          <w:szCs w:val="24"/>
        </w:rPr>
        <w:t>y) může dodavatel splnit odkazem na odpovídající informace vedené v informačním systému veřejné správy ve smyslu zákona č. 365/2000 Sb., o informačních systémech veřejné správy, v</w:t>
      </w:r>
      <w:r w:rsidR="006C2696">
        <w:rPr>
          <w:iCs/>
          <w:szCs w:val="24"/>
        </w:rPr>
        <w:t xml:space="preserve">e </w:t>
      </w:r>
      <w:r w:rsidRPr="00DD3B19">
        <w:rPr>
          <w:iCs/>
          <w:szCs w:val="24"/>
        </w:rPr>
        <w:t>znění</w:t>
      </w:r>
      <w:r w:rsidR="006C2696">
        <w:rPr>
          <w:iCs/>
          <w:szCs w:val="24"/>
        </w:rPr>
        <w:t xml:space="preserve"> pozdějších předpisů</w:t>
      </w:r>
      <w:r w:rsidRPr="00DD3B19">
        <w:rPr>
          <w:iCs/>
          <w:szCs w:val="24"/>
        </w:rPr>
        <w:t>,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r w:rsidRPr="00DD3B19">
        <w:rPr>
          <w:szCs w:val="24"/>
        </w:rPr>
        <w:t>.</w:t>
      </w:r>
      <w:bookmarkEnd w:id="144"/>
      <w:bookmarkEnd w:id="145"/>
    </w:p>
    <w:p w14:paraId="6AD3A513" w14:textId="77777777" w:rsidR="00920779" w:rsidRPr="00DD3B19" w:rsidRDefault="00920779" w:rsidP="00FE0D0E">
      <w:pPr>
        <w:pStyle w:val="Nadpis2"/>
        <w:keepNext w:val="0"/>
        <w:numPr>
          <w:ilvl w:val="0"/>
          <w:numId w:val="32"/>
        </w:numPr>
        <w:spacing w:after="60" w:line="276" w:lineRule="auto"/>
        <w:ind w:left="567" w:hanging="567"/>
        <w:jc w:val="both"/>
        <w:rPr>
          <w:b/>
          <w:szCs w:val="24"/>
        </w:rPr>
      </w:pPr>
      <w:bookmarkStart w:id="146" w:name="_Toc374330762"/>
      <w:bookmarkStart w:id="147" w:name="_Toc374331664"/>
      <w:bookmarkStart w:id="148" w:name="_Toc375639426"/>
      <w:bookmarkStart w:id="149" w:name="_Toc388320451"/>
      <w:bookmarkStart w:id="150" w:name="_Toc32627419"/>
      <w:bookmarkStart w:id="151" w:name="_Toc112141796"/>
      <w:bookmarkStart w:id="152" w:name="_Toc131821595"/>
      <w:bookmarkStart w:id="153" w:name="_Toc459112164"/>
      <w:bookmarkStart w:id="154" w:name="_Toc459294049"/>
      <w:r w:rsidRPr="00DD3B19">
        <w:rPr>
          <w:b/>
          <w:szCs w:val="24"/>
        </w:rPr>
        <w:t>Důsledek nesplnění kvalifik</w:t>
      </w:r>
      <w:bookmarkEnd w:id="146"/>
      <w:bookmarkEnd w:id="147"/>
      <w:bookmarkEnd w:id="148"/>
      <w:bookmarkEnd w:id="149"/>
      <w:bookmarkEnd w:id="150"/>
      <w:r w:rsidRPr="00DD3B19">
        <w:rPr>
          <w:b/>
          <w:szCs w:val="24"/>
        </w:rPr>
        <w:t>ace</w:t>
      </w:r>
      <w:bookmarkEnd w:id="151"/>
      <w:bookmarkEnd w:id="152"/>
      <w:bookmarkEnd w:id="153"/>
      <w:bookmarkEnd w:id="154"/>
    </w:p>
    <w:p w14:paraId="5470CC80" w14:textId="77777777" w:rsidR="00920779" w:rsidRPr="00C8010B" w:rsidRDefault="00920779" w:rsidP="00FE0D0E">
      <w:pPr>
        <w:pStyle w:val="Nadpis2"/>
        <w:keepNext w:val="0"/>
        <w:numPr>
          <w:ilvl w:val="2"/>
          <w:numId w:val="46"/>
        </w:numPr>
        <w:spacing w:after="60" w:line="276" w:lineRule="auto"/>
        <w:jc w:val="both"/>
        <w:rPr>
          <w:szCs w:val="24"/>
        </w:rPr>
      </w:pPr>
      <w:bookmarkStart w:id="155" w:name="_Toc459112165"/>
      <w:bookmarkStart w:id="156" w:name="_Toc459294050"/>
      <w:r w:rsidRPr="00C8010B">
        <w:rPr>
          <w:szCs w:val="24"/>
        </w:rPr>
        <w:t>Dodavatel, který nesplní kvalifikaci v požadovaném rozsahu</w:t>
      </w:r>
      <w:r w:rsidR="0075354C">
        <w:rPr>
          <w:szCs w:val="24"/>
        </w:rPr>
        <w:t xml:space="preserve"> nebo způsobem požadovaným či dovoleným</w:t>
      </w:r>
      <w:r w:rsidRPr="00C8010B">
        <w:rPr>
          <w:szCs w:val="24"/>
        </w:rPr>
        <w:t xml:space="preserve"> ZZVZ a touto zadávací dokumentací, může být zadavatelem z účasti v zadávacím řízení vyloučen.</w:t>
      </w:r>
      <w:bookmarkEnd w:id="155"/>
      <w:bookmarkEnd w:id="156"/>
      <w:r w:rsidRPr="00C8010B">
        <w:rPr>
          <w:szCs w:val="24"/>
        </w:rPr>
        <w:t xml:space="preserve"> </w:t>
      </w:r>
    </w:p>
    <w:p w14:paraId="06623B6C" w14:textId="5950700D" w:rsidR="007C639D" w:rsidRDefault="00920779" w:rsidP="00FE0D0E">
      <w:pPr>
        <w:pStyle w:val="Zkladntextodsazen3"/>
        <w:numPr>
          <w:ilvl w:val="2"/>
          <w:numId w:val="46"/>
        </w:numPr>
        <w:tabs>
          <w:tab w:val="clear" w:pos="426"/>
        </w:tabs>
        <w:spacing w:after="60" w:line="276" w:lineRule="auto"/>
        <w:ind w:left="709"/>
        <w:rPr>
          <w:i w:val="0"/>
        </w:rPr>
      </w:pPr>
      <w:r w:rsidRPr="00CC6A6E">
        <w:rPr>
          <w:i w:val="0"/>
        </w:rPr>
        <w:lastRenderedPageBreak/>
        <w:t>Zadavatel je v souladu s § 79 odst. 1 ZZVZ oprávněn považovat technickou kvalifikaci za neprokázanou, pokud prokáže, že dodavatel má protichůdné zájmy, které by mohly negativně ovlivnit plnění veřejné zakázky.</w:t>
      </w:r>
      <w:r w:rsidR="00CC6A6E" w:rsidRPr="00CC6A6E">
        <w:rPr>
          <w:i w:val="0"/>
        </w:rPr>
        <w:t xml:space="preserve"> </w:t>
      </w:r>
      <w:r w:rsidR="00AA3DF1" w:rsidRPr="00CC6A6E">
        <w:rPr>
          <w:i w:val="0"/>
        </w:rPr>
        <w:t xml:space="preserve">Takovým případem může být situace, kdy účastník zadávacího řízení anebo osoba s ním propojená vykonává </w:t>
      </w:r>
      <w:proofErr w:type="spellStart"/>
      <w:proofErr w:type="gramStart"/>
      <w:r w:rsidR="00AA3DF1" w:rsidRPr="00CC6A6E">
        <w:rPr>
          <w:i w:val="0"/>
        </w:rPr>
        <w:t>inženýrsko</w:t>
      </w:r>
      <w:proofErr w:type="spellEnd"/>
      <w:proofErr w:type="gramEnd"/>
      <w:r w:rsidR="00AA3DF1" w:rsidRPr="00CC6A6E">
        <w:rPr>
          <w:i w:val="0"/>
        </w:rPr>
        <w:t>–</w:t>
      </w:r>
      <w:proofErr w:type="gramStart"/>
      <w:r w:rsidR="00AA3DF1" w:rsidRPr="00CC6A6E">
        <w:rPr>
          <w:i w:val="0"/>
        </w:rPr>
        <w:t>investorskou</w:t>
      </w:r>
      <w:proofErr w:type="gramEnd"/>
      <w:r w:rsidR="00AA3DF1" w:rsidRPr="00CC6A6E">
        <w:rPr>
          <w:i w:val="0"/>
        </w:rPr>
        <w:t xml:space="preserve"> činnost na</w:t>
      </w:r>
      <w:r w:rsidR="00C20E9A">
        <w:rPr>
          <w:i w:val="0"/>
        </w:rPr>
        <w:t xml:space="preserve"> předmětné (tj. tímto zadávacím řízení zadávané)</w:t>
      </w:r>
      <w:r w:rsidR="00AA3DF1" w:rsidRPr="00CC6A6E">
        <w:rPr>
          <w:i w:val="0"/>
        </w:rPr>
        <w:t xml:space="preserve"> stavbě (technický dozor stavebníka).</w:t>
      </w:r>
    </w:p>
    <w:p w14:paraId="7DE7785D" w14:textId="77777777" w:rsidR="001D0045" w:rsidRPr="00CC6A6E" w:rsidRDefault="001D0045" w:rsidP="001D0045">
      <w:pPr>
        <w:pStyle w:val="Zkladntextodsazen3"/>
        <w:tabs>
          <w:tab w:val="clear" w:pos="426"/>
        </w:tabs>
        <w:spacing w:after="60" w:line="276" w:lineRule="auto"/>
        <w:ind w:left="709"/>
        <w:rPr>
          <w:i w:val="0"/>
        </w:rPr>
      </w:pPr>
    </w:p>
    <w:p w14:paraId="018E4773" w14:textId="77777777" w:rsidR="00293F90" w:rsidRPr="00DD3B19" w:rsidRDefault="00293F90" w:rsidP="00FE0D0E">
      <w:pPr>
        <w:pStyle w:val="Nadpis1"/>
        <w:numPr>
          <w:ilvl w:val="0"/>
          <w:numId w:val="46"/>
        </w:numPr>
        <w:spacing w:after="60" w:line="276" w:lineRule="auto"/>
        <w:ind w:left="357" w:hanging="357"/>
        <w:jc w:val="left"/>
        <w:rPr>
          <w:b/>
          <w:sz w:val="24"/>
          <w:szCs w:val="24"/>
          <w:u w:val="single"/>
        </w:rPr>
      </w:pPr>
      <w:bookmarkStart w:id="157" w:name="_Toc459029429"/>
      <w:bookmarkStart w:id="158" w:name="_Toc459294051"/>
      <w:r w:rsidRPr="00DD3B19">
        <w:rPr>
          <w:b/>
          <w:sz w:val="24"/>
          <w:szCs w:val="24"/>
          <w:u w:val="single"/>
        </w:rPr>
        <w:t>Obchodní a platební podmínky</w:t>
      </w:r>
      <w:bookmarkEnd w:id="157"/>
      <w:bookmarkEnd w:id="158"/>
    </w:p>
    <w:p w14:paraId="4A57B682" w14:textId="77777777" w:rsidR="00A847CD" w:rsidRPr="00A847CD" w:rsidRDefault="00A847CD" w:rsidP="00A847CD">
      <w:pPr>
        <w:spacing w:after="60" w:line="276" w:lineRule="auto"/>
        <w:jc w:val="both"/>
        <w:rPr>
          <w:sz w:val="24"/>
          <w:szCs w:val="24"/>
        </w:rPr>
      </w:pPr>
      <w:bookmarkStart w:id="159" w:name="_Toc459294052"/>
      <w:bookmarkStart w:id="160" w:name="_Toc459112167"/>
      <w:r w:rsidRPr="00A847CD">
        <w:rPr>
          <w:sz w:val="24"/>
          <w:szCs w:val="24"/>
        </w:rPr>
        <w:t>Veškeré závazné obchodní a platební podmínky jsou uvedeny v závazném návrhu Smlouvy o dílo včetně příloh, který tvoří přílohu č. 3 této zadávací dokumentace.</w:t>
      </w:r>
    </w:p>
    <w:p w14:paraId="220167C1" w14:textId="77777777" w:rsidR="00A847CD" w:rsidRPr="00D97A8E" w:rsidRDefault="00A847CD" w:rsidP="00A847CD">
      <w:pPr>
        <w:pStyle w:val="Nadpis2"/>
        <w:keepNext w:val="0"/>
        <w:spacing w:after="60" w:line="276" w:lineRule="auto"/>
        <w:jc w:val="both"/>
        <w:rPr>
          <w:szCs w:val="24"/>
        </w:rPr>
      </w:pPr>
      <w:r>
        <w:rPr>
          <w:szCs w:val="24"/>
        </w:rPr>
        <w:t>D</w:t>
      </w:r>
      <w:r w:rsidRPr="00D97A8E">
        <w:rPr>
          <w:szCs w:val="24"/>
        </w:rPr>
        <w:t xml:space="preserve">odavatel je povinen </w:t>
      </w:r>
      <w:r>
        <w:rPr>
          <w:szCs w:val="24"/>
        </w:rPr>
        <w:t>předložit v nabídce</w:t>
      </w:r>
      <w:r w:rsidRPr="00D97A8E">
        <w:rPr>
          <w:szCs w:val="24"/>
        </w:rPr>
        <w:t xml:space="preserve"> návrh </w:t>
      </w:r>
      <w:r>
        <w:rPr>
          <w:szCs w:val="24"/>
        </w:rPr>
        <w:t>Smlouvy o dílo</w:t>
      </w:r>
      <w:r w:rsidRPr="00D97A8E">
        <w:rPr>
          <w:szCs w:val="24"/>
        </w:rPr>
        <w:t xml:space="preserve"> </w:t>
      </w:r>
      <w:r>
        <w:rPr>
          <w:szCs w:val="24"/>
        </w:rPr>
        <w:t>dle přílohy č. 3 této zadávací dokumentace</w:t>
      </w:r>
      <w:r w:rsidR="006C2696">
        <w:rPr>
          <w:szCs w:val="24"/>
        </w:rPr>
        <w:t>, doplněný o zadavatelem požadované údaje</w:t>
      </w:r>
      <w:r>
        <w:rPr>
          <w:szCs w:val="24"/>
        </w:rPr>
        <w:t xml:space="preserve">, který je pro dodavatele závazný. </w:t>
      </w:r>
    </w:p>
    <w:p w14:paraId="7AD944C9" w14:textId="5B467ACD" w:rsidR="001D0045" w:rsidRDefault="00A847CD" w:rsidP="001D0045">
      <w:pPr>
        <w:pStyle w:val="Nadpis2"/>
        <w:keepNext w:val="0"/>
        <w:spacing w:after="60" w:line="276" w:lineRule="auto"/>
        <w:jc w:val="both"/>
        <w:rPr>
          <w:szCs w:val="24"/>
        </w:rPr>
      </w:pPr>
      <w:r>
        <w:rPr>
          <w:szCs w:val="24"/>
        </w:rPr>
        <w:t>D</w:t>
      </w:r>
      <w:r w:rsidRPr="00D97A8E">
        <w:rPr>
          <w:szCs w:val="24"/>
        </w:rPr>
        <w:t xml:space="preserve">odavatel je povinen upravit návrh </w:t>
      </w:r>
      <w:r>
        <w:rPr>
          <w:szCs w:val="24"/>
        </w:rPr>
        <w:t>Smlouvy o dílo</w:t>
      </w:r>
      <w:r w:rsidRPr="00D97A8E">
        <w:rPr>
          <w:szCs w:val="24"/>
        </w:rPr>
        <w:t xml:space="preserve"> v části identifikující smluvní strany </w:t>
      </w:r>
      <w:r w:rsidRPr="00AA6B95">
        <w:rPr>
          <w:szCs w:val="24"/>
        </w:rPr>
        <w:t xml:space="preserve">na straně </w:t>
      </w:r>
      <w:r w:rsidRPr="00D64643">
        <w:rPr>
          <w:szCs w:val="24"/>
        </w:rPr>
        <w:t>dodavatele, a to v souladu se skutečným stavem, aby bylo vymezení dodavatele dostatečně určité</w:t>
      </w:r>
      <w:r>
        <w:rPr>
          <w:szCs w:val="24"/>
        </w:rPr>
        <w:t>.</w:t>
      </w:r>
      <w:bookmarkEnd w:id="159"/>
      <w:bookmarkEnd w:id="160"/>
    </w:p>
    <w:p w14:paraId="39E1FBB1" w14:textId="77777777" w:rsidR="001D0045" w:rsidRPr="001D0045" w:rsidRDefault="001D0045" w:rsidP="001D0045"/>
    <w:p w14:paraId="3B2EBD96" w14:textId="77777777" w:rsidR="00293F90" w:rsidRPr="00DD3B19" w:rsidRDefault="00293F90" w:rsidP="00FE0D0E">
      <w:pPr>
        <w:pStyle w:val="Nadpis1"/>
        <w:keepNext w:val="0"/>
        <w:numPr>
          <w:ilvl w:val="0"/>
          <w:numId w:val="46"/>
        </w:numPr>
        <w:spacing w:after="60" w:line="276" w:lineRule="auto"/>
        <w:jc w:val="left"/>
        <w:rPr>
          <w:b/>
          <w:sz w:val="24"/>
          <w:szCs w:val="24"/>
          <w:u w:val="single"/>
        </w:rPr>
      </w:pPr>
      <w:bookmarkStart w:id="161" w:name="_Toc459029430"/>
      <w:bookmarkStart w:id="162" w:name="_Toc459294057"/>
      <w:r w:rsidRPr="00DD3B19">
        <w:rPr>
          <w:b/>
          <w:sz w:val="24"/>
          <w:szCs w:val="24"/>
          <w:u w:val="single"/>
        </w:rPr>
        <w:t xml:space="preserve">Požadavky na způsob zpracování </w:t>
      </w:r>
      <w:r w:rsidR="000549FA" w:rsidRPr="00DD3B19">
        <w:rPr>
          <w:b/>
          <w:sz w:val="24"/>
          <w:szCs w:val="24"/>
          <w:u w:val="single"/>
        </w:rPr>
        <w:t>nabídkové ceny</w:t>
      </w:r>
      <w:bookmarkEnd w:id="161"/>
      <w:bookmarkEnd w:id="162"/>
    </w:p>
    <w:p w14:paraId="0B2BFCE3" w14:textId="77777777" w:rsidR="00126F01" w:rsidRPr="00DD3B19" w:rsidRDefault="00220D76" w:rsidP="00FE0D0E">
      <w:pPr>
        <w:pStyle w:val="Nadpis2"/>
        <w:keepNext w:val="0"/>
        <w:numPr>
          <w:ilvl w:val="1"/>
          <w:numId w:val="51"/>
        </w:numPr>
        <w:spacing w:after="60" w:line="276" w:lineRule="auto"/>
        <w:ind w:left="567" w:hanging="567"/>
        <w:jc w:val="both"/>
        <w:rPr>
          <w:szCs w:val="24"/>
        </w:rPr>
      </w:pPr>
      <w:bookmarkStart w:id="163" w:name="_Toc459112174"/>
      <w:bookmarkStart w:id="164" w:name="_Toc459294059"/>
      <w:r w:rsidRPr="00DD3B19">
        <w:rPr>
          <w:szCs w:val="24"/>
        </w:rPr>
        <w:t xml:space="preserve">Dodavatelé jsou povinni přezkoumat </w:t>
      </w:r>
      <w:r w:rsidR="00866A04">
        <w:rPr>
          <w:szCs w:val="24"/>
        </w:rPr>
        <w:t>zadávací dokumentaci</w:t>
      </w:r>
      <w:r w:rsidRPr="00CB65E2">
        <w:rPr>
          <w:szCs w:val="24"/>
        </w:rPr>
        <w:t xml:space="preserve"> v</w:t>
      </w:r>
      <w:r w:rsidR="00971B40" w:rsidRPr="00CB65E2">
        <w:rPr>
          <w:szCs w:val="24"/>
        </w:rPr>
        <w:t> </w:t>
      </w:r>
      <w:r w:rsidRPr="00CB65E2">
        <w:rPr>
          <w:szCs w:val="24"/>
        </w:rPr>
        <w:t>maximálních podrobnostech tak, aby na základě toho</w:t>
      </w:r>
      <w:r w:rsidRPr="00DD3B19">
        <w:rPr>
          <w:szCs w:val="24"/>
        </w:rPr>
        <w:t>to přezkoumání byl</w:t>
      </w:r>
      <w:r w:rsidR="00AB0335">
        <w:rPr>
          <w:szCs w:val="24"/>
        </w:rPr>
        <w:t>i</w:t>
      </w:r>
      <w:r w:rsidRPr="00DD3B19">
        <w:rPr>
          <w:szCs w:val="24"/>
        </w:rPr>
        <w:t xml:space="preserve"> schopni jednotlivé práce ocenit a podat v předmětném zadávacím řízení nabídku. Zadavatel v této souvislosti všem dodavatelům doporučuje, aby si prohlédli místo plnění (v podrobnostech viz čl. </w:t>
      </w:r>
      <w:r w:rsidR="00971B40" w:rsidRPr="00DD3B19">
        <w:rPr>
          <w:szCs w:val="24"/>
        </w:rPr>
        <w:t>3</w:t>
      </w:r>
      <w:r w:rsidRPr="00DD3B19">
        <w:rPr>
          <w:szCs w:val="24"/>
        </w:rPr>
        <w:t xml:space="preserve"> této zadávací dokumentace). Nabídková cena zahrnuje provedení všech prací (zhotovovacích i pomocných), nezbytných k řádnému provedení stavby podle zadávací dokumentace a návrhu </w:t>
      </w:r>
      <w:r w:rsidR="00AB5B45" w:rsidRPr="00DD3B19">
        <w:rPr>
          <w:szCs w:val="24"/>
        </w:rPr>
        <w:t>Smlouv</w:t>
      </w:r>
      <w:r w:rsidRPr="00DD3B19">
        <w:rPr>
          <w:szCs w:val="24"/>
        </w:rPr>
        <w:t>y</w:t>
      </w:r>
      <w:r w:rsidR="00AB2EE6" w:rsidRPr="00DD3B19">
        <w:rPr>
          <w:szCs w:val="24"/>
        </w:rPr>
        <w:t xml:space="preserve"> o dílo</w:t>
      </w:r>
      <w:r w:rsidRPr="00DD3B19">
        <w:rPr>
          <w:szCs w:val="24"/>
        </w:rPr>
        <w:t>. Dodavatelé jsou odpovědni za správnost a úplnost ocenění položek v soupisu prací – výkazu výměr. Dodavatelé jsou povinni zohlednit a ocenit v</w:t>
      </w:r>
      <w:r w:rsidR="001E178E" w:rsidRPr="00DD3B19">
        <w:rPr>
          <w:szCs w:val="24"/>
        </w:rPr>
        <w:t> </w:t>
      </w:r>
      <w:r w:rsidRPr="00DD3B19">
        <w:rPr>
          <w:szCs w:val="24"/>
        </w:rPr>
        <w:t xml:space="preserve">jednotkových sazbách a cenách položek uvedených v soupisu prací – výkazu výměr veškeré práce, dodávky, služby, jejichž provedení je nezbytné pro řádné provedení díla dle </w:t>
      </w:r>
      <w:r w:rsidR="00AB5B45" w:rsidRPr="00DD3B19">
        <w:rPr>
          <w:szCs w:val="24"/>
        </w:rPr>
        <w:t>Smlouv</w:t>
      </w:r>
      <w:r w:rsidRPr="00DD3B19">
        <w:rPr>
          <w:szCs w:val="24"/>
        </w:rPr>
        <w:t>y</w:t>
      </w:r>
      <w:r w:rsidR="00AB2EE6" w:rsidRPr="00DD3B19">
        <w:rPr>
          <w:szCs w:val="24"/>
        </w:rPr>
        <w:t xml:space="preserve"> </w:t>
      </w:r>
      <w:r w:rsidRPr="00DD3B19">
        <w:rPr>
          <w:szCs w:val="24"/>
        </w:rPr>
        <w:t xml:space="preserve">a poskytnuté dokumentace. V rámci ocenění každé položky uvedené v soupisu prací – výkazu výměr jsou dodavatelé povinni do ocenění zahrnout i cenu veškerých prací, dodávek, služeb a práv, které jsou nezbytné pro provedení práce odpovídající příslušné položce uvedené v soupisu prací – výkazu výměr. Jestliže je poskytnutí takových prací, dodávek, služeb a práv nezbytné pro provedení prací odpovídajících několika nebo všem položkám uvedeným v soupisu prací – výkazu výměr, jsou dodavatelé povinni jejich cenu zohlednit v jednotkových sazbách a cenách příslušných několika nebo všech položek uvedených v soupisu prací – výkazu výměr rovnoměrně. </w:t>
      </w:r>
      <w:r w:rsidR="008A4569" w:rsidRPr="004D4636">
        <w:t xml:space="preserve">Dodavatel není oprávněn </w:t>
      </w:r>
      <w:r w:rsidR="008A4569">
        <w:t>zvýšit</w:t>
      </w:r>
      <w:r w:rsidR="008A4569" w:rsidRPr="004D4636">
        <w:t xml:space="preserve"> cenu položek soupisu prací</w:t>
      </w:r>
      <w:r w:rsidR="008A4569" w:rsidRPr="00B9312F">
        <w:t xml:space="preserve"> – výkazu výměr</w:t>
      </w:r>
      <w:r w:rsidR="008A4569" w:rsidRPr="004D4636">
        <w:t xml:space="preserve">, kde je cena </w:t>
      </w:r>
      <w:r w:rsidR="008A4569">
        <w:t>uvedena zadavatelem jako maximální</w:t>
      </w:r>
      <w:r w:rsidR="008A4569" w:rsidRPr="00B9312F">
        <w:t>. Zadavatel upozorňuje, že případ</w:t>
      </w:r>
      <w:r w:rsidR="008A4569">
        <w:t xml:space="preserve">né zvýšení </w:t>
      </w:r>
      <w:r w:rsidR="008A4569" w:rsidRPr="00B9312F">
        <w:t>ceny, jež byla</w:t>
      </w:r>
      <w:r w:rsidR="008A4569" w:rsidRPr="004D4636">
        <w:t xml:space="preserve"> určena zadavatelem</w:t>
      </w:r>
      <w:r w:rsidR="008A4569" w:rsidRPr="00B9312F">
        <w:t xml:space="preserve"> v zadávacích podmínkách (soupisu prací – výkazu výměr)</w:t>
      </w:r>
      <w:r w:rsidR="008A4569">
        <w:t xml:space="preserve"> jako maximální</w:t>
      </w:r>
      <w:r w:rsidR="008A4569" w:rsidRPr="00B9312F">
        <w:t xml:space="preserve">, </w:t>
      </w:r>
      <w:r w:rsidR="004D4636">
        <w:t>bude považováno</w:t>
      </w:r>
      <w:r w:rsidR="008A4569">
        <w:t xml:space="preserve"> za nesplnění zadávacích podmínek</w:t>
      </w:r>
      <w:r w:rsidRPr="004D4636">
        <w:rPr>
          <w:szCs w:val="24"/>
        </w:rPr>
        <w:t>.</w:t>
      </w:r>
      <w:r w:rsidRPr="00DD3B19">
        <w:rPr>
          <w:b/>
          <w:szCs w:val="24"/>
        </w:rPr>
        <w:t xml:space="preserve"> </w:t>
      </w:r>
      <w:bookmarkEnd w:id="163"/>
      <w:bookmarkEnd w:id="164"/>
    </w:p>
    <w:p w14:paraId="31913854" w14:textId="77777777" w:rsidR="00126F01" w:rsidRPr="00B2048D" w:rsidRDefault="00126F01" w:rsidP="00FE0D0E">
      <w:pPr>
        <w:pStyle w:val="Odstavecseseznamem"/>
        <w:numPr>
          <w:ilvl w:val="1"/>
          <w:numId w:val="51"/>
        </w:numPr>
        <w:spacing w:after="60" w:line="276" w:lineRule="auto"/>
        <w:ind w:left="567" w:hanging="567"/>
        <w:jc w:val="both"/>
        <w:rPr>
          <w:b/>
          <w:sz w:val="24"/>
          <w:szCs w:val="24"/>
        </w:rPr>
      </w:pPr>
      <w:r w:rsidRPr="004D4636">
        <w:rPr>
          <w:sz w:val="24"/>
          <w:szCs w:val="24"/>
        </w:rPr>
        <w:t xml:space="preserve">Dodavatelé ocení všechny položky soupisu prací </w:t>
      </w:r>
      <w:r w:rsidR="007F4410">
        <w:rPr>
          <w:sz w:val="24"/>
          <w:szCs w:val="24"/>
        </w:rPr>
        <w:t xml:space="preserve">- </w:t>
      </w:r>
      <w:r w:rsidRPr="004D4636">
        <w:rPr>
          <w:sz w:val="24"/>
          <w:szCs w:val="24"/>
        </w:rPr>
        <w:t xml:space="preserve">výkazu výměr jejich celkovými jednotkovými cenami. Jednotkové ceny položek uvedou v soupisu prací </w:t>
      </w:r>
      <w:r w:rsidR="007F4410">
        <w:rPr>
          <w:sz w:val="24"/>
          <w:szCs w:val="24"/>
        </w:rPr>
        <w:t xml:space="preserve">- </w:t>
      </w:r>
      <w:r w:rsidRPr="004D4636">
        <w:rPr>
          <w:sz w:val="24"/>
          <w:szCs w:val="24"/>
        </w:rPr>
        <w:t xml:space="preserve">výkazu výměr </w:t>
      </w:r>
      <w:r w:rsidR="00630E7D" w:rsidRPr="004D4636">
        <w:rPr>
          <w:sz w:val="24"/>
          <w:szCs w:val="24"/>
        </w:rPr>
        <w:t xml:space="preserve">v Kč </w:t>
      </w:r>
      <w:r w:rsidRPr="004D4636">
        <w:rPr>
          <w:sz w:val="24"/>
          <w:szCs w:val="24"/>
        </w:rPr>
        <w:t xml:space="preserve">bez DPH. Tyto jednotkové ceny jsou </w:t>
      </w:r>
      <w:r w:rsidRPr="004D4636">
        <w:rPr>
          <w:sz w:val="24"/>
          <w:szCs w:val="24"/>
          <w:u w:val="single"/>
        </w:rPr>
        <w:t>závazné</w:t>
      </w:r>
      <w:r w:rsidRPr="004D4636">
        <w:rPr>
          <w:sz w:val="24"/>
          <w:szCs w:val="24"/>
        </w:rPr>
        <w:t xml:space="preserve"> po celou dobu plnění předmětu zakázky a pro všechny práce prováděné v rámci zakázky. Nabídkovou cenu tvoří součet </w:t>
      </w:r>
      <w:r w:rsidRPr="004D4636">
        <w:rPr>
          <w:sz w:val="24"/>
          <w:szCs w:val="24"/>
        </w:rPr>
        <w:lastRenderedPageBreak/>
        <w:t>všech položek soupisu prací</w:t>
      </w:r>
      <w:r w:rsidR="002E050A">
        <w:rPr>
          <w:sz w:val="24"/>
          <w:szCs w:val="24"/>
        </w:rPr>
        <w:t xml:space="preserve"> – výkazu výměr</w:t>
      </w:r>
      <w:r w:rsidRPr="004D4636">
        <w:rPr>
          <w:sz w:val="24"/>
          <w:szCs w:val="24"/>
        </w:rPr>
        <w:t xml:space="preserve">. </w:t>
      </w:r>
      <w:r w:rsidRPr="002A0BD0">
        <w:rPr>
          <w:sz w:val="24"/>
          <w:szCs w:val="24"/>
        </w:rPr>
        <w:t>Jakákoliv změna nabídkové ceny nebo kterékoliv její součásti (zejména jednotkových cen jednotlivých položek uvedených v soupisu prací</w:t>
      </w:r>
      <w:r w:rsidR="002E050A" w:rsidRPr="002A0BD0">
        <w:rPr>
          <w:sz w:val="24"/>
          <w:szCs w:val="24"/>
        </w:rPr>
        <w:t xml:space="preserve"> – výkazu výměr</w:t>
      </w:r>
      <w:r w:rsidRPr="002A0BD0">
        <w:rPr>
          <w:sz w:val="24"/>
          <w:szCs w:val="24"/>
        </w:rPr>
        <w:t xml:space="preserve">) z důvodu případné změny nákladů </w:t>
      </w:r>
      <w:r w:rsidR="007E218E">
        <w:rPr>
          <w:sz w:val="24"/>
          <w:szCs w:val="24"/>
        </w:rPr>
        <w:t>dodavatele</w:t>
      </w:r>
      <w:r w:rsidR="007E218E" w:rsidRPr="002A0BD0">
        <w:rPr>
          <w:sz w:val="24"/>
          <w:szCs w:val="24"/>
        </w:rPr>
        <w:t xml:space="preserve"> </w:t>
      </w:r>
      <w:r w:rsidRPr="002A0BD0">
        <w:rPr>
          <w:sz w:val="24"/>
          <w:szCs w:val="24"/>
        </w:rPr>
        <w:t xml:space="preserve">v čase (např. případného růstu cen pracovní síly, pohonných hmot, technického vybavení apod.) je zcela vyloučena, pokud není ve Smluvních podmínkách </w:t>
      </w:r>
      <w:r w:rsidR="00AB2EE6" w:rsidRPr="002A0BD0">
        <w:rPr>
          <w:sz w:val="24"/>
          <w:szCs w:val="24"/>
        </w:rPr>
        <w:t xml:space="preserve">pro výstavbu pozemních a inženýrských staveb projektovaných objednatelem – Obecné podmínky ve znění Smluvních podmínek pro výstavbu pozemních a inženýrských staveb projektovaných objednatelem - Zvláštní podmínky (dále jen „Smluvní podmínky“) </w:t>
      </w:r>
      <w:r w:rsidRPr="002A0BD0">
        <w:rPr>
          <w:sz w:val="24"/>
          <w:szCs w:val="24"/>
        </w:rPr>
        <w:t xml:space="preserve">stanoveno jinak. Podrobnosti stanoví Smluvní podmínky, zejména Článek 13. </w:t>
      </w:r>
    </w:p>
    <w:p w14:paraId="2B2ABA45" w14:textId="77777777" w:rsidR="00126F01" w:rsidRPr="00745BE6" w:rsidRDefault="00126F01" w:rsidP="00FE0D0E">
      <w:pPr>
        <w:pStyle w:val="Odstavecseseznamem"/>
        <w:numPr>
          <w:ilvl w:val="1"/>
          <w:numId w:val="51"/>
        </w:numPr>
        <w:autoSpaceDN w:val="0"/>
        <w:spacing w:after="60" w:line="276" w:lineRule="auto"/>
        <w:ind w:left="567" w:hanging="567"/>
        <w:jc w:val="both"/>
        <w:rPr>
          <w:b/>
          <w:sz w:val="24"/>
          <w:szCs w:val="24"/>
        </w:rPr>
      </w:pPr>
      <w:r w:rsidRPr="004D4636">
        <w:rPr>
          <w:sz w:val="24"/>
          <w:szCs w:val="24"/>
        </w:rPr>
        <w:t xml:space="preserve">Cena předmětu plnění představuje cenu stavby v Kč bez DPH. </w:t>
      </w:r>
      <w:r w:rsidRPr="002A0BD0">
        <w:rPr>
          <w:sz w:val="24"/>
          <w:szCs w:val="24"/>
        </w:rPr>
        <w:t xml:space="preserve">Výše uvedeným způsobem určená nabídková cena v Kč bez DPH bude předmětem </w:t>
      </w:r>
      <w:r w:rsidRPr="00745BE6">
        <w:rPr>
          <w:sz w:val="24"/>
          <w:szCs w:val="24"/>
        </w:rPr>
        <w:t>hodnocení v</w:t>
      </w:r>
      <w:r w:rsidR="00971B40" w:rsidRPr="00745BE6">
        <w:rPr>
          <w:sz w:val="24"/>
          <w:szCs w:val="24"/>
        </w:rPr>
        <w:t> </w:t>
      </w:r>
      <w:r w:rsidRPr="00745BE6">
        <w:rPr>
          <w:sz w:val="24"/>
          <w:szCs w:val="24"/>
        </w:rPr>
        <w:t xml:space="preserve">rámci kritéria ekonomická výhodnost nabídky, přičemž zadavatel bude hodnotit </w:t>
      </w:r>
      <w:r w:rsidR="00066789" w:rsidRPr="00745BE6">
        <w:rPr>
          <w:sz w:val="24"/>
        </w:rPr>
        <w:t>nejvýhodnější poměr nabídkové ceny a kvality</w:t>
      </w:r>
      <w:r w:rsidRPr="00745BE6">
        <w:rPr>
          <w:sz w:val="24"/>
          <w:szCs w:val="24"/>
        </w:rPr>
        <w:t>.</w:t>
      </w:r>
    </w:p>
    <w:p w14:paraId="2138B50C" w14:textId="77777777" w:rsidR="00126F01" w:rsidRPr="00B2048D" w:rsidRDefault="00126F01" w:rsidP="00FE0D0E">
      <w:pPr>
        <w:pStyle w:val="Odstavecseseznamem"/>
        <w:numPr>
          <w:ilvl w:val="1"/>
          <w:numId w:val="51"/>
        </w:numPr>
        <w:spacing w:after="60" w:line="276" w:lineRule="auto"/>
        <w:ind w:left="567" w:hanging="567"/>
        <w:jc w:val="both"/>
        <w:rPr>
          <w:sz w:val="24"/>
          <w:szCs w:val="24"/>
        </w:rPr>
      </w:pPr>
      <w:r w:rsidRPr="00B2048D">
        <w:rPr>
          <w:sz w:val="24"/>
          <w:szCs w:val="24"/>
        </w:rPr>
        <w:t>V Dopise nabídky</w:t>
      </w:r>
      <w:r w:rsidR="00022F9B" w:rsidRPr="00B2048D">
        <w:rPr>
          <w:sz w:val="24"/>
          <w:szCs w:val="24"/>
        </w:rPr>
        <w:t xml:space="preserve"> a Smlouvě o dílo</w:t>
      </w:r>
      <w:r w:rsidRPr="00B2048D">
        <w:rPr>
          <w:sz w:val="24"/>
          <w:szCs w:val="24"/>
        </w:rPr>
        <w:t xml:space="preserve"> bude nabídková cena uvedena následujícím způsobem:</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1"/>
        <w:gridCol w:w="2144"/>
        <w:gridCol w:w="2286"/>
        <w:gridCol w:w="2428"/>
      </w:tblGrid>
      <w:tr w:rsidR="006C0E2E" w:rsidRPr="001D0045" w14:paraId="5DD46C3E" w14:textId="77777777" w:rsidTr="004A316C">
        <w:trPr>
          <w:trHeight w:val="659"/>
          <w:jc w:val="center"/>
        </w:trPr>
        <w:tc>
          <w:tcPr>
            <w:tcW w:w="2281" w:type="dxa"/>
            <w:tcBorders>
              <w:top w:val="single" w:sz="4" w:space="0" w:color="auto"/>
              <w:left w:val="single" w:sz="4" w:space="0" w:color="auto"/>
              <w:bottom w:val="single" w:sz="4" w:space="0" w:color="auto"/>
              <w:right w:val="single" w:sz="4" w:space="0" w:color="auto"/>
            </w:tcBorders>
            <w:shd w:val="clear" w:color="auto" w:fill="D9D9D9"/>
            <w:vAlign w:val="center"/>
          </w:tcPr>
          <w:p w14:paraId="178647E2" w14:textId="77777777" w:rsidR="00126F01" w:rsidRPr="001D0045" w:rsidRDefault="00126F01" w:rsidP="00443773">
            <w:pPr>
              <w:spacing w:after="60" w:line="276" w:lineRule="auto"/>
              <w:jc w:val="center"/>
              <w:rPr>
                <w:b/>
                <w:bCs/>
              </w:rPr>
            </w:pPr>
            <w:r w:rsidRPr="001D0045">
              <w:rPr>
                <w:b/>
                <w:bCs/>
              </w:rPr>
              <w:t>Název stavby</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15805743" w14:textId="77777777" w:rsidR="00126F01" w:rsidRPr="001D0045" w:rsidRDefault="00126F01" w:rsidP="00443773">
            <w:pPr>
              <w:spacing w:after="60" w:line="276" w:lineRule="auto"/>
              <w:jc w:val="center"/>
              <w:rPr>
                <w:b/>
                <w:bCs/>
              </w:rPr>
            </w:pPr>
            <w:r w:rsidRPr="001D0045">
              <w:rPr>
                <w:b/>
                <w:bCs/>
              </w:rPr>
              <w:t>Nabídková cena stavby v Kč bez DPH *</w:t>
            </w:r>
          </w:p>
        </w:tc>
        <w:tc>
          <w:tcPr>
            <w:tcW w:w="2286" w:type="dxa"/>
            <w:tcBorders>
              <w:top w:val="single" w:sz="4" w:space="0" w:color="auto"/>
              <w:left w:val="single" w:sz="4" w:space="0" w:color="auto"/>
              <w:bottom w:val="single" w:sz="4" w:space="0" w:color="auto"/>
              <w:right w:val="single" w:sz="4" w:space="0" w:color="auto"/>
            </w:tcBorders>
            <w:shd w:val="clear" w:color="auto" w:fill="D9D9D9"/>
            <w:vAlign w:val="center"/>
          </w:tcPr>
          <w:p w14:paraId="77A0549E" w14:textId="77777777" w:rsidR="00126F01" w:rsidRPr="001D0045" w:rsidRDefault="00126F01" w:rsidP="00443773">
            <w:pPr>
              <w:spacing w:after="60" w:line="276" w:lineRule="auto"/>
              <w:jc w:val="center"/>
              <w:rPr>
                <w:b/>
                <w:bCs/>
              </w:rPr>
            </w:pPr>
            <w:r w:rsidRPr="001D0045">
              <w:rPr>
                <w:b/>
                <w:bCs/>
              </w:rPr>
              <w:t>DPH v Kč</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5CDB22D7" w14:textId="77777777" w:rsidR="00126F01" w:rsidRPr="001D0045" w:rsidRDefault="00126F01" w:rsidP="00443773">
            <w:pPr>
              <w:spacing w:after="60" w:line="276" w:lineRule="auto"/>
              <w:jc w:val="center"/>
              <w:rPr>
                <w:b/>
                <w:bCs/>
              </w:rPr>
            </w:pPr>
            <w:r w:rsidRPr="001D0045">
              <w:rPr>
                <w:b/>
                <w:bCs/>
              </w:rPr>
              <w:t>Celková nabídková cena v Kč včetně DPH</w:t>
            </w:r>
          </w:p>
        </w:tc>
      </w:tr>
      <w:tr w:rsidR="00126F01" w:rsidRPr="001D0045" w14:paraId="2C5EA7BF" w14:textId="77777777" w:rsidTr="004A316C">
        <w:trPr>
          <w:trHeight w:val="447"/>
          <w:jc w:val="center"/>
        </w:trPr>
        <w:tc>
          <w:tcPr>
            <w:tcW w:w="2281" w:type="dxa"/>
            <w:tcBorders>
              <w:top w:val="single" w:sz="4" w:space="0" w:color="auto"/>
              <w:left w:val="single" w:sz="4" w:space="0" w:color="auto"/>
              <w:bottom w:val="single" w:sz="4" w:space="0" w:color="auto"/>
              <w:right w:val="single" w:sz="4" w:space="0" w:color="auto"/>
            </w:tcBorders>
            <w:vAlign w:val="center"/>
          </w:tcPr>
          <w:p w14:paraId="39497412" w14:textId="77777777" w:rsidR="00126F01" w:rsidRPr="001D0045" w:rsidRDefault="00126F01" w:rsidP="00443773">
            <w:pPr>
              <w:spacing w:after="60" w:line="276" w:lineRule="auto"/>
              <w:jc w:val="center"/>
              <w:rPr>
                <w:b/>
                <w:bCs/>
              </w:rPr>
            </w:pPr>
          </w:p>
        </w:tc>
        <w:tc>
          <w:tcPr>
            <w:tcW w:w="2144" w:type="dxa"/>
            <w:tcBorders>
              <w:top w:val="single" w:sz="4" w:space="0" w:color="auto"/>
              <w:left w:val="single" w:sz="4" w:space="0" w:color="auto"/>
              <w:bottom w:val="single" w:sz="4" w:space="0" w:color="auto"/>
              <w:right w:val="single" w:sz="4" w:space="0" w:color="auto"/>
            </w:tcBorders>
            <w:vAlign w:val="center"/>
          </w:tcPr>
          <w:p w14:paraId="51F69F72" w14:textId="77777777" w:rsidR="00126F01" w:rsidRPr="001D0045" w:rsidRDefault="00126F01" w:rsidP="00443773">
            <w:pPr>
              <w:spacing w:after="60" w:line="276" w:lineRule="auto"/>
              <w:jc w:val="center"/>
              <w:rPr>
                <w:b/>
                <w:bCs/>
              </w:rPr>
            </w:pPr>
            <w:r w:rsidRPr="001D0045">
              <w:rPr>
                <w:b/>
                <w:bCs/>
              </w:rPr>
              <w:t>(a)</w:t>
            </w:r>
          </w:p>
        </w:tc>
        <w:tc>
          <w:tcPr>
            <w:tcW w:w="2286" w:type="dxa"/>
            <w:tcBorders>
              <w:top w:val="single" w:sz="4" w:space="0" w:color="auto"/>
              <w:left w:val="single" w:sz="4" w:space="0" w:color="auto"/>
              <w:bottom w:val="single" w:sz="4" w:space="0" w:color="auto"/>
              <w:right w:val="single" w:sz="4" w:space="0" w:color="auto"/>
            </w:tcBorders>
            <w:vAlign w:val="center"/>
          </w:tcPr>
          <w:p w14:paraId="7D4FA822" w14:textId="77777777" w:rsidR="00126F01" w:rsidRPr="001D0045" w:rsidRDefault="00126F01" w:rsidP="00443773">
            <w:pPr>
              <w:spacing w:after="60" w:line="276" w:lineRule="auto"/>
              <w:jc w:val="center"/>
              <w:rPr>
                <w:b/>
                <w:bCs/>
              </w:rPr>
            </w:pPr>
            <w:r w:rsidRPr="001D0045">
              <w:rPr>
                <w:b/>
                <w:bCs/>
              </w:rPr>
              <w:t>(b)</w:t>
            </w:r>
            <w:r w:rsidRPr="001D0045">
              <w:rPr>
                <w:bCs/>
              </w:rPr>
              <w:t xml:space="preserve"> = DPH z částky (a)</w:t>
            </w:r>
          </w:p>
        </w:tc>
        <w:tc>
          <w:tcPr>
            <w:tcW w:w="2428" w:type="dxa"/>
            <w:tcBorders>
              <w:top w:val="single" w:sz="4" w:space="0" w:color="auto"/>
              <w:left w:val="single" w:sz="4" w:space="0" w:color="auto"/>
              <w:bottom w:val="single" w:sz="4" w:space="0" w:color="auto"/>
              <w:right w:val="single" w:sz="4" w:space="0" w:color="auto"/>
            </w:tcBorders>
            <w:vAlign w:val="center"/>
          </w:tcPr>
          <w:p w14:paraId="73F22ABE" w14:textId="77777777" w:rsidR="00126F01" w:rsidRPr="001D0045" w:rsidRDefault="00126F01" w:rsidP="00443773">
            <w:pPr>
              <w:spacing w:after="60" w:line="276" w:lineRule="auto"/>
              <w:jc w:val="center"/>
              <w:rPr>
                <w:b/>
                <w:bCs/>
              </w:rPr>
            </w:pPr>
            <w:r w:rsidRPr="001D0045">
              <w:rPr>
                <w:b/>
                <w:bCs/>
              </w:rPr>
              <w:t>(c) = (a) + (b)</w:t>
            </w:r>
          </w:p>
        </w:tc>
      </w:tr>
      <w:tr w:rsidR="001312EE" w:rsidRPr="00DD3B19" w14:paraId="7CC1A543" w14:textId="77777777" w:rsidTr="004A316C">
        <w:trPr>
          <w:trHeight w:val="447"/>
          <w:jc w:val="center"/>
        </w:trPr>
        <w:tc>
          <w:tcPr>
            <w:tcW w:w="2281" w:type="dxa"/>
            <w:tcBorders>
              <w:top w:val="single" w:sz="4" w:space="0" w:color="auto"/>
              <w:left w:val="single" w:sz="4" w:space="0" w:color="auto"/>
              <w:bottom w:val="single" w:sz="4" w:space="0" w:color="auto"/>
              <w:right w:val="single" w:sz="4" w:space="0" w:color="auto"/>
            </w:tcBorders>
            <w:vAlign w:val="center"/>
          </w:tcPr>
          <w:p w14:paraId="46561371" w14:textId="77777777" w:rsidR="001312EE" w:rsidRPr="00745BE6" w:rsidRDefault="00FF7F54" w:rsidP="00745BE6">
            <w:pPr>
              <w:spacing w:after="60" w:line="276" w:lineRule="auto"/>
              <w:jc w:val="center"/>
              <w:rPr>
                <w:b/>
                <w:sz w:val="24"/>
                <w:szCs w:val="24"/>
                <w:highlight w:val="green"/>
              </w:rPr>
            </w:pPr>
            <w:r>
              <w:rPr>
                <w:b/>
                <w:sz w:val="24"/>
                <w:szCs w:val="24"/>
              </w:rPr>
              <w:t>D6 Krupá, přeložka</w:t>
            </w:r>
          </w:p>
        </w:tc>
        <w:tc>
          <w:tcPr>
            <w:tcW w:w="2144" w:type="dxa"/>
            <w:tcBorders>
              <w:top w:val="single" w:sz="4" w:space="0" w:color="auto"/>
              <w:left w:val="single" w:sz="4" w:space="0" w:color="auto"/>
              <w:bottom w:val="single" w:sz="4" w:space="0" w:color="auto"/>
              <w:right w:val="single" w:sz="4" w:space="0" w:color="auto"/>
            </w:tcBorders>
            <w:vAlign w:val="center"/>
          </w:tcPr>
          <w:p w14:paraId="6F34B3B5" w14:textId="77777777" w:rsidR="001312EE" w:rsidRPr="00DD3B19" w:rsidRDefault="006C2696" w:rsidP="00FF7F54">
            <w:pPr>
              <w:spacing w:after="60" w:line="276" w:lineRule="auto"/>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14:paraId="53DF28E7" w14:textId="77777777" w:rsidR="001312EE" w:rsidRPr="00DD3B19" w:rsidRDefault="006C2696" w:rsidP="00443773">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2428" w:type="dxa"/>
            <w:tcBorders>
              <w:top w:val="single" w:sz="4" w:space="0" w:color="auto"/>
              <w:left w:val="single" w:sz="4" w:space="0" w:color="auto"/>
              <w:bottom w:val="single" w:sz="4" w:space="0" w:color="auto"/>
              <w:right w:val="single" w:sz="4" w:space="0" w:color="auto"/>
            </w:tcBorders>
            <w:vAlign w:val="center"/>
          </w:tcPr>
          <w:p w14:paraId="33311364" w14:textId="77777777" w:rsidR="001312EE" w:rsidRPr="00DD3B19" w:rsidRDefault="006C2696" w:rsidP="00443773">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r>
    </w:tbl>
    <w:p w14:paraId="2BEDF58D" w14:textId="77777777" w:rsidR="00126F01" w:rsidRPr="00DD3B19" w:rsidRDefault="00126F01" w:rsidP="004D4636">
      <w:pPr>
        <w:pStyle w:val="Zkladntextodsazen3"/>
        <w:tabs>
          <w:tab w:val="clear" w:pos="426"/>
        </w:tabs>
        <w:spacing w:after="60" w:line="276" w:lineRule="auto"/>
        <w:ind w:left="284"/>
      </w:pPr>
      <w:r w:rsidRPr="00DD3B19">
        <w:t xml:space="preserve">* Tento údaj bude předmětem hodnocení </w:t>
      </w:r>
      <w:r w:rsidR="006E39C9">
        <w:t>nabídek</w:t>
      </w:r>
      <w:r w:rsidRPr="00DD3B19">
        <w:t>.</w:t>
      </w:r>
    </w:p>
    <w:p w14:paraId="62F1DF96" w14:textId="77777777" w:rsidR="00126F01" w:rsidRPr="00DD3B19" w:rsidRDefault="00126F01" w:rsidP="00FE0D0E">
      <w:pPr>
        <w:pStyle w:val="Zkladntextodsazen3"/>
        <w:numPr>
          <w:ilvl w:val="1"/>
          <w:numId w:val="51"/>
        </w:numPr>
        <w:tabs>
          <w:tab w:val="clear" w:pos="426"/>
        </w:tabs>
        <w:spacing w:after="60" w:line="276" w:lineRule="auto"/>
        <w:ind w:left="567" w:hanging="567"/>
        <w:rPr>
          <w:i w:val="0"/>
        </w:rPr>
      </w:pPr>
      <w:r w:rsidRPr="00DD3B19">
        <w:rPr>
          <w:i w:val="0"/>
        </w:rPr>
        <w:t xml:space="preserve">Cena za odkoupený vytěžený materiál se proti nabídkové ceně nezapočítává a nabídkovou cenu tak nijak neovlivňuje. </w:t>
      </w:r>
    </w:p>
    <w:p w14:paraId="741B74A0" w14:textId="11CDB7FD" w:rsidR="00F45C1F" w:rsidRDefault="00126F01" w:rsidP="00FE0D0E">
      <w:pPr>
        <w:pStyle w:val="Zkladntextodsazen3"/>
        <w:numPr>
          <w:ilvl w:val="1"/>
          <w:numId w:val="51"/>
        </w:numPr>
        <w:tabs>
          <w:tab w:val="clear" w:pos="426"/>
        </w:tabs>
        <w:spacing w:after="60" w:line="276" w:lineRule="auto"/>
        <w:ind w:left="567" w:hanging="567"/>
        <w:rPr>
          <w:i w:val="0"/>
        </w:rPr>
      </w:pPr>
      <w:r w:rsidRPr="00DD3B19">
        <w:rPr>
          <w:i w:val="0"/>
        </w:rPr>
        <w:t>Měna nabídky a plateb je koruna česká (Kč).</w:t>
      </w:r>
      <w:bookmarkStart w:id="165" w:name="_Ref207330496"/>
    </w:p>
    <w:p w14:paraId="1C18158B" w14:textId="77777777" w:rsidR="001D0045" w:rsidRDefault="001D0045" w:rsidP="001D0045">
      <w:pPr>
        <w:pStyle w:val="Zkladntextodsazen3"/>
        <w:tabs>
          <w:tab w:val="clear" w:pos="426"/>
        </w:tabs>
        <w:spacing w:after="60" w:line="276" w:lineRule="auto"/>
        <w:ind w:left="567"/>
        <w:rPr>
          <w:i w:val="0"/>
        </w:rPr>
      </w:pPr>
    </w:p>
    <w:p w14:paraId="5C5616FC" w14:textId="77777777" w:rsidR="00B702CB" w:rsidRPr="00DD3B19" w:rsidRDefault="00B702CB" w:rsidP="00FE0D0E">
      <w:pPr>
        <w:pStyle w:val="Nadpis1"/>
        <w:keepNext w:val="0"/>
        <w:numPr>
          <w:ilvl w:val="0"/>
          <w:numId w:val="51"/>
        </w:numPr>
        <w:spacing w:after="60" w:line="276" w:lineRule="auto"/>
        <w:ind w:left="357" w:hanging="357"/>
        <w:jc w:val="left"/>
        <w:rPr>
          <w:b/>
          <w:sz w:val="24"/>
          <w:szCs w:val="24"/>
          <w:u w:val="single"/>
        </w:rPr>
      </w:pPr>
      <w:bookmarkStart w:id="166" w:name="_Toc459029431"/>
      <w:bookmarkStart w:id="167" w:name="_Toc459294060"/>
      <w:bookmarkEnd w:id="165"/>
      <w:r w:rsidRPr="00DD3B19">
        <w:rPr>
          <w:b/>
          <w:sz w:val="24"/>
          <w:szCs w:val="24"/>
          <w:u w:val="single"/>
        </w:rPr>
        <w:t>Hodnocení</w:t>
      </w:r>
      <w:bookmarkEnd w:id="166"/>
      <w:bookmarkEnd w:id="167"/>
      <w:r w:rsidR="002B735B" w:rsidRPr="00DD3B19">
        <w:rPr>
          <w:b/>
          <w:sz w:val="24"/>
          <w:szCs w:val="24"/>
          <w:u w:val="single"/>
        </w:rPr>
        <w:t xml:space="preserve"> nabídek</w:t>
      </w:r>
    </w:p>
    <w:p w14:paraId="6DBC9AEF" w14:textId="77777777" w:rsidR="00DF4491" w:rsidRPr="00DD3B19" w:rsidRDefault="00DF4491" w:rsidP="00FE0D0E">
      <w:pPr>
        <w:pStyle w:val="Zkladntextodsazen3"/>
        <w:numPr>
          <w:ilvl w:val="0"/>
          <w:numId w:val="33"/>
        </w:numPr>
        <w:spacing w:after="60" w:line="276" w:lineRule="auto"/>
        <w:ind w:left="567" w:hanging="567"/>
        <w:rPr>
          <w:i w:val="0"/>
        </w:rPr>
      </w:pPr>
      <w:r w:rsidRPr="00DD3B19">
        <w:rPr>
          <w:i w:val="0"/>
        </w:rPr>
        <w:t>Hodnotící komise provede hodnocení nabídek podle ekonomické výhodnosti nabídek na základě kritéria hodnocení nejvýhodnější poměr nabídkové ceny a kvality. Kritérium hodnocení nejvýhodnější poměr nabídkové ceny a kvality se bude hodnotit ve vztahu k</w:t>
      </w:r>
      <w:r w:rsidR="00D02074" w:rsidRPr="00DD3B19">
        <w:rPr>
          <w:i w:val="0"/>
        </w:rPr>
        <w:t> </w:t>
      </w:r>
      <w:r w:rsidRPr="00DD3B19">
        <w:rPr>
          <w:i w:val="0"/>
        </w:rPr>
        <w:t>následujícím jednotlivým kritériím hodnocení a vahám, které představují podíl jednotlivých kritérií hodnocení na celkovém hodnocení:</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260"/>
      </w:tblGrid>
      <w:tr w:rsidR="00DF4491" w:rsidRPr="00DD3B19" w14:paraId="7710BB64" w14:textId="77777777" w:rsidTr="00CD49AD">
        <w:tc>
          <w:tcPr>
            <w:tcW w:w="5245" w:type="dxa"/>
            <w:shd w:val="pct5" w:color="auto" w:fill="auto"/>
          </w:tcPr>
          <w:p w14:paraId="7790B769" w14:textId="77777777" w:rsidR="00DF4491" w:rsidRPr="00DD3B19" w:rsidRDefault="00046D0F" w:rsidP="00463344">
            <w:pPr>
              <w:pStyle w:val="Zkladntextodsazen3"/>
              <w:spacing w:before="60" w:after="60"/>
              <w:ind w:left="0"/>
              <w:jc w:val="center"/>
              <w:rPr>
                <w:b/>
                <w:i w:val="0"/>
              </w:rPr>
            </w:pPr>
            <w:r w:rsidRPr="00DD3B19">
              <w:rPr>
                <w:b/>
                <w:i w:val="0"/>
              </w:rPr>
              <w:t>K</w:t>
            </w:r>
            <w:r w:rsidR="00DF4491" w:rsidRPr="00DD3B19">
              <w:rPr>
                <w:b/>
                <w:i w:val="0"/>
              </w:rPr>
              <w:t>ritéria hodnocení</w:t>
            </w:r>
          </w:p>
        </w:tc>
        <w:tc>
          <w:tcPr>
            <w:tcW w:w="3260" w:type="dxa"/>
            <w:shd w:val="pct5" w:color="auto" w:fill="auto"/>
          </w:tcPr>
          <w:p w14:paraId="05D92944" w14:textId="77777777" w:rsidR="00DF4491" w:rsidRPr="00DD3B19" w:rsidRDefault="00DF4491" w:rsidP="00463344">
            <w:pPr>
              <w:pStyle w:val="Zkladntextodsazen3"/>
              <w:spacing w:before="60" w:after="60"/>
              <w:ind w:left="0"/>
              <w:jc w:val="left"/>
              <w:rPr>
                <w:b/>
                <w:i w:val="0"/>
              </w:rPr>
            </w:pPr>
            <w:r w:rsidRPr="00DD3B19">
              <w:rPr>
                <w:b/>
                <w:i w:val="0"/>
              </w:rPr>
              <w:t>Váha kritéria v celkovém hodnocení</w:t>
            </w:r>
          </w:p>
        </w:tc>
      </w:tr>
      <w:tr w:rsidR="00DF4491" w:rsidRPr="00DD3B19" w14:paraId="60C333EE" w14:textId="77777777" w:rsidTr="00CD49AD">
        <w:tc>
          <w:tcPr>
            <w:tcW w:w="5245" w:type="dxa"/>
          </w:tcPr>
          <w:p w14:paraId="57F1D32D" w14:textId="77777777" w:rsidR="00DF4491" w:rsidRPr="00DD3B19" w:rsidRDefault="00DF4491" w:rsidP="00463344">
            <w:pPr>
              <w:pStyle w:val="Zkladntextodsazen3"/>
              <w:spacing w:before="60" w:after="60"/>
              <w:ind w:left="0"/>
              <w:jc w:val="left"/>
              <w:rPr>
                <w:b/>
                <w:i w:val="0"/>
              </w:rPr>
            </w:pPr>
            <w:r w:rsidRPr="00DD3B19">
              <w:rPr>
                <w:b/>
                <w:i w:val="0"/>
              </w:rPr>
              <w:t>Nabídková cena stavby v Kč bez DPH</w:t>
            </w:r>
          </w:p>
        </w:tc>
        <w:tc>
          <w:tcPr>
            <w:tcW w:w="3260" w:type="dxa"/>
          </w:tcPr>
          <w:p w14:paraId="733F5C42" w14:textId="77777777" w:rsidR="00DF4491" w:rsidRPr="00DD3B19" w:rsidRDefault="007D2CFD" w:rsidP="007D2CFD">
            <w:pPr>
              <w:pStyle w:val="Zkladntextodsazen3"/>
              <w:spacing w:before="60" w:after="60"/>
              <w:ind w:left="0"/>
              <w:jc w:val="center"/>
              <w:rPr>
                <w:b/>
                <w:i w:val="0"/>
              </w:rPr>
            </w:pPr>
            <w:r w:rsidRPr="007D2CFD">
              <w:rPr>
                <w:b/>
                <w:i w:val="0"/>
              </w:rPr>
              <w:t>90</w:t>
            </w:r>
            <w:r w:rsidR="00DF4491" w:rsidRPr="00DD3B19">
              <w:rPr>
                <w:b/>
                <w:i w:val="0"/>
              </w:rPr>
              <w:t xml:space="preserve"> %</w:t>
            </w:r>
          </w:p>
        </w:tc>
      </w:tr>
      <w:tr w:rsidR="00DF4491" w:rsidRPr="00DD3B19" w14:paraId="0FB673D7" w14:textId="77777777" w:rsidTr="00CD49AD">
        <w:trPr>
          <w:trHeight w:val="276"/>
        </w:trPr>
        <w:tc>
          <w:tcPr>
            <w:tcW w:w="5245" w:type="dxa"/>
          </w:tcPr>
          <w:p w14:paraId="3BAC174A" w14:textId="77777777" w:rsidR="00DF4491" w:rsidRPr="00DD3B19" w:rsidRDefault="00DF4491" w:rsidP="00463344">
            <w:pPr>
              <w:spacing w:before="60" w:after="60"/>
              <w:rPr>
                <w:b/>
                <w:sz w:val="24"/>
                <w:szCs w:val="24"/>
              </w:rPr>
            </w:pPr>
            <w:r w:rsidRPr="00DD3B19">
              <w:rPr>
                <w:b/>
                <w:sz w:val="24"/>
                <w:szCs w:val="24"/>
              </w:rPr>
              <w:t>Délka záruční doby</w:t>
            </w:r>
            <w:r w:rsidR="003E772A" w:rsidRPr="00DD3B19">
              <w:rPr>
                <w:b/>
                <w:sz w:val="24"/>
                <w:szCs w:val="24"/>
              </w:rPr>
              <w:t xml:space="preserve"> v měsících</w:t>
            </w:r>
          </w:p>
        </w:tc>
        <w:tc>
          <w:tcPr>
            <w:tcW w:w="3260" w:type="dxa"/>
          </w:tcPr>
          <w:p w14:paraId="540645F4" w14:textId="77777777" w:rsidR="00DF4491" w:rsidRPr="00DD3B19" w:rsidRDefault="007D2CFD" w:rsidP="00463344">
            <w:pPr>
              <w:pStyle w:val="Zkladntextodsazen3"/>
              <w:spacing w:before="60" w:after="60"/>
              <w:ind w:left="0"/>
              <w:jc w:val="center"/>
              <w:rPr>
                <w:b/>
                <w:i w:val="0"/>
              </w:rPr>
            </w:pPr>
            <w:r>
              <w:rPr>
                <w:b/>
                <w:i w:val="0"/>
              </w:rPr>
              <w:t>10</w:t>
            </w:r>
            <w:r w:rsidR="00DF4491" w:rsidRPr="00DD3B19">
              <w:rPr>
                <w:b/>
                <w:i w:val="0"/>
              </w:rPr>
              <w:t xml:space="preserve"> %</w:t>
            </w:r>
          </w:p>
        </w:tc>
      </w:tr>
    </w:tbl>
    <w:p w14:paraId="6586BC8B" w14:textId="77777777" w:rsidR="00DF4491" w:rsidRPr="00DD3B19" w:rsidRDefault="00DF4491" w:rsidP="00FE0D0E">
      <w:pPr>
        <w:pStyle w:val="Zkladntextodsazen3"/>
        <w:numPr>
          <w:ilvl w:val="0"/>
          <w:numId w:val="33"/>
        </w:numPr>
        <w:tabs>
          <w:tab w:val="clear" w:pos="426"/>
        </w:tabs>
        <w:spacing w:before="120" w:after="60" w:line="276" w:lineRule="auto"/>
        <w:ind w:left="567" w:hanging="567"/>
        <w:rPr>
          <w:i w:val="0"/>
        </w:rPr>
      </w:pPr>
      <w:r w:rsidRPr="00DD3B19">
        <w:rPr>
          <w:i w:val="0"/>
        </w:rPr>
        <w:t>Pro hodnocení nabídek v rámci jednotlivých kritérií hodnocení použije při jejich splnění hodnotící komise bodovací stupnici v rozsahu 0 až 100. Každé nabídce bude v</w:t>
      </w:r>
      <w:r w:rsidR="00920779" w:rsidRPr="00DD3B19">
        <w:rPr>
          <w:i w:val="0"/>
        </w:rPr>
        <w:t> </w:t>
      </w:r>
      <w:r w:rsidRPr="00DD3B19">
        <w:rPr>
          <w:i w:val="0"/>
        </w:rPr>
        <w:t xml:space="preserve">rámci jednotlivých kritérií hodnocení přidělena bodová hodnota, která odráží úspěšnost předmětné nabídky v rámci daného kritéria hodnocení. V případě kritéria hodnocení nabídková cena platí, že čím nižší nabídková cena, tím lepší bodové ohodnocení. </w:t>
      </w:r>
      <w:r w:rsidRPr="00DD3B19">
        <w:rPr>
          <w:i w:val="0"/>
        </w:rPr>
        <w:lastRenderedPageBreak/>
        <w:t xml:space="preserve">V případě kritéria hodnocení délka záruční doby platí, že čím </w:t>
      </w:r>
      <w:r w:rsidR="006C2696">
        <w:rPr>
          <w:i w:val="0"/>
        </w:rPr>
        <w:t>delší</w:t>
      </w:r>
      <w:r w:rsidRPr="00DD3B19">
        <w:rPr>
          <w:i w:val="0"/>
        </w:rPr>
        <w:t xml:space="preserve"> záruční dob</w:t>
      </w:r>
      <w:r w:rsidR="006C2696">
        <w:rPr>
          <w:i w:val="0"/>
        </w:rPr>
        <w:t>a</w:t>
      </w:r>
      <w:r w:rsidRPr="00DD3B19">
        <w:rPr>
          <w:i w:val="0"/>
        </w:rPr>
        <w:t>, tím lepší bodové ohodnocení.</w:t>
      </w:r>
      <w:r w:rsidR="008A5A64">
        <w:rPr>
          <w:i w:val="0"/>
        </w:rPr>
        <w:t xml:space="preserve"> </w:t>
      </w:r>
    </w:p>
    <w:p w14:paraId="7CFC1E99" w14:textId="77777777" w:rsidR="00DF4491" w:rsidRDefault="00DF4491" w:rsidP="00FE0D0E">
      <w:pPr>
        <w:pStyle w:val="Zkladntextodsazen3"/>
        <w:numPr>
          <w:ilvl w:val="0"/>
          <w:numId w:val="33"/>
        </w:numPr>
        <w:tabs>
          <w:tab w:val="clear" w:pos="426"/>
        </w:tabs>
        <w:spacing w:after="60" w:line="276" w:lineRule="auto"/>
        <w:ind w:left="567" w:hanging="567"/>
        <w:rPr>
          <w:i w:val="0"/>
        </w:rPr>
      </w:pPr>
      <w:r w:rsidRPr="00DD3B19">
        <w:rPr>
          <w:i w:val="0"/>
        </w:rPr>
        <w:t xml:space="preserve">Nejvýhodnější nabídce (nabídce obsahující nejnižší nabídkovou cenu) v rámci kritéria hodnocení </w:t>
      </w:r>
      <w:r w:rsidRPr="00DD3B19">
        <w:rPr>
          <w:b/>
          <w:i w:val="0"/>
        </w:rPr>
        <w:t>„Nabídková cena stavby</w:t>
      </w:r>
      <w:r w:rsidR="005B16B1" w:rsidRPr="00DD3B19">
        <w:rPr>
          <w:b/>
          <w:i w:val="0"/>
        </w:rPr>
        <w:t xml:space="preserve"> v Kč</w:t>
      </w:r>
      <w:r w:rsidRPr="00DD3B19">
        <w:rPr>
          <w:b/>
          <w:i w:val="0"/>
        </w:rPr>
        <w:t xml:space="preserve"> bez DPH“</w:t>
      </w:r>
      <w:r w:rsidRPr="00DD3B19">
        <w:rPr>
          <w:i w:val="0"/>
        </w:rPr>
        <w:t>, bude přiděleno 100 bodů. Ostatním nabídkám bude přidělena bodová hodnota stanovená násobkem čísla 100 a poměru hodnoty nejvýhodněj</w:t>
      </w:r>
      <w:r w:rsidR="00EB4AC5" w:rsidRPr="00DD3B19">
        <w:rPr>
          <w:i w:val="0"/>
        </w:rPr>
        <w:t>ší nabídky k hodnocené nabídce.</w:t>
      </w:r>
    </w:p>
    <w:tbl>
      <w:tblPr>
        <w:tblW w:w="7362" w:type="dxa"/>
        <w:jc w:val="center"/>
        <w:tblCellMar>
          <w:left w:w="70" w:type="dxa"/>
          <w:right w:w="70" w:type="dxa"/>
        </w:tblCellMar>
        <w:tblLook w:val="04A0" w:firstRow="1" w:lastRow="0" w:firstColumn="1" w:lastColumn="0" w:noHBand="0" w:noVBand="1"/>
      </w:tblPr>
      <w:tblGrid>
        <w:gridCol w:w="1307"/>
        <w:gridCol w:w="6055"/>
      </w:tblGrid>
      <w:tr w:rsidR="006C2696" w:rsidRPr="00D97A8E" w14:paraId="3BDBB13C" w14:textId="77777777" w:rsidTr="000214E3">
        <w:trPr>
          <w:trHeight w:val="357"/>
          <w:jc w:val="center"/>
        </w:trPr>
        <w:tc>
          <w:tcPr>
            <w:tcW w:w="1307" w:type="dxa"/>
            <w:vMerge w:val="restart"/>
            <w:tcBorders>
              <w:top w:val="nil"/>
              <w:left w:val="nil"/>
              <w:right w:val="nil"/>
            </w:tcBorders>
            <w:vAlign w:val="center"/>
          </w:tcPr>
          <w:p w14:paraId="6F2EC851" w14:textId="77777777" w:rsidR="006C2696" w:rsidRPr="00D97A8E" w:rsidRDefault="006C2696" w:rsidP="000214E3">
            <w:pPr>
              <w:spacing w:after="60" w:line="276" w:lineRule="auto"/>
              <w:ind w:left="426"/>
              <w:jc w:val="center"/>
              <w:rPr>
                <w:color w:val="000000"/>
                <w:sz w:val="24"/>
                <w:szCs w:val="24"/>
              </w:rPr>
            </w:pPr>
            <w:r w:rsidRPr="00D97A8E">
              <w:rPr>
                <w:color w:val="000000"/>
                <w:sz w:val="24"/>
                <w:szCs w:val="24"/>
              </w:rPr>
              <w:t>100 x</w:t>
            </w:r>
          </w:p>
        </w:tc>
        <w:tc>
          <w:tcPr>
            <w:tcW w:w="6055" w:type="dxa"/>
            <w:tcBorders>
              <w:top w:val="nil"/>
              <w:left w:val="nil"/>
              <w:bottom w:val="single" w:sz="12" w:space="0" w:color="auto"/>
              <w:right w:val="nil"/>
            </w:tcBorders>
            <w:shd w:val="clear" w:color="auto" w:fill="auto"/>
            <w:noWrap/>
            <w:vAlign w:val="center"/>
            <w:hideMark/>
          </w:tcPr>
          <w:p w14:paraId="70C7CBA0" w14:textId="77777777" w:rsidR="006C2696" w:rsidRPr="00D97A8E" w:rsidRDefault="006C2696" w:rsidP="00646A46">
            <w:pPr>
              <w:spacing w:after="60" w:line="276" w:lineRule="auto"/>
              <w:ind w:left="426"/>
              <w:jc w:val="center"/>
              <w:rPr>
                <w:color w:val="000000"/>
                <w:sz w:val="24"/>
                <w:szCs w:val="24"/>
              </w:rPr>
            </w:pPr>
            <w:r w:rsidRPr="00D97A8E">
              <w:rPr>
                <w:color w:val="000000"/>
                <w:sz w:val="24"/>
                <w:szCs w:val="24"/>
              </w:rPr>
              <w:t>[</w:t>
            </w:r>
            <w:r>
              <w:rPr>
                <w:sz w:val="24"/>
                <w:szCs w:val="24"/>
              </w:rPr>
              <w:t xml:space="preserve">nabídková cena </w:t>
            </w:r>
            <w:r w:rsidR="00646A46">
              <w:rPr>
                <w:sz w:val="24"/>
                <w:szCs w:val="24"/>
              </w:rPr>
              <w:t>nejvýhodnější</w:t>
            </w:r>
            <w:r>
              <w:rPr>
                <w:sz w:val="24"/>
                <w:szCs w:val="24"/>
              </w:rPr>
              <w:t xml:space="preserve"> nabídky</w:t>
            </w:r>
            <w:r w:rsidRPr="00D97A8E">
              <w:rPr>
                <w:color w:val="000000"/>
                <w:sz w:val="24"/>
                <w:szCs w:val="24"/>
              </w:rPr>
              <w:t>]</w:t>
            </w:r>
          </w:p>
        </w:tc>
      </w:tr>
      <w:tr w:rsidR="006C2696" w:rsidRPr="00D97A8E" w14:paraId="64920E61" w14:textId="77777777" w:rsidTr="000214E3">
        <w:trPr>
          <w:trHeight w:val="357"/>
          <w:jc w:val="center"/>
        </w:trPr>
        <w:tc>
          <w:tcPr>
            <w:tcW w:w="1307" w:type="dxa"/>
            <w:vMerge/>
            <w:tcBorders>
              <w:left w:val="nil"/>
              <w:bottom w:val="nil"/>
              <w:right w:val="nil"/>
            </w:tcBorders>
          </w:tcPr>
          <w:p w14:paraId="762B2B3A" w14:textId="77777777" w:rsidR="006C2696" w:rsidRPr="00D97A8E" w:rsidRDefault="006C2696" w:rsidP="000214E3">
            <w:pPr>
              <w:spacing w:after="60" w:line="276" w:lineRule="auto"/>
              <w:ind w:left="426"/>
              <w:jc w:val="center"/>
              <w:rPr>
                <w:color w:val="000000"/>
                <w:sz w:val="24"/>
                <w:szCs w:val="24"/>
              </w:rPr>
            </w:pPr>
          </w:p>
        </w:tc>
        <w:tc>
          <w:tcPr>
            <w:tcW w:w="6055" w:type="dxa"/>
            <w:tcBorders>
              <w:top w:val="nil"/>
              <w:left w:val="nil"/>
              <w:bottom w:val="nil"/>
              <w:right w:val="nil"/>
            </w:tcBorders>
            <w:shd w:val="clear" w:color="auto" w:fill="auto"/>
            <w:noWrap/>
            <w:vAlign w:val="center"/>
            <w:hideMark/>
          </w:tcPr>
          <w:p w14:paraId="71264781" w14:textId="77777777" w:rsidR="006C2696" w:rsidRPr="00D97A8E" w:rsidRDefault="006C2696" w:rsidP="00646A46">
            <w:pPr>
              <w:spacing w:after="60" w:line="276" w:lineRule="auto"/>
              <w:ind w:left="426"/>
              <w:jc w:val="center"/>
              <w:rPr>
                <w:color w:val="000000"/>
                <w:sz w:val="24"/>
                <w:szCs w:val="24"/>
              </w:rPr>
            </w:pPr>
            <w:r w:rsidRPr="00D97A8E">
              <w:rPr>
                <w:color w:val="000000"/>
                <w:sz w:val="24"/>
                <w:szCs w:val="24"/>
              </w:rPr>
              <w:t>[</w:t>
            </w:r>
            <w:r>
              <w:rPr>
                <w:sz w:val="24"/>
                <w:szCs w:val="24"/>
              </w:rPr>
              <w:t xml:space="preserve">nabídková cena </w:t>
            </w:r>
            <w:r w:rsidR="00646A46">
              <w:rPr>
                <w:sz w:val="24"/>
                <w:szCs w:val="24"/>
              </w:rPr>
              <w:t>hodnocené</w:t>
            </w:r>
            <w:r>
              <w:rPr>
                <w:sz w:val="24"/>
                <w:szCs w:val="24"/>
              </w:rPr>
              <w:t xml:space="preserve"> nabídky</w:t>
            </w:r>
            <w:r w:rsidRPr="00D97A8E">
              <w:rPr>
                <w:color w:val="000000"/>
                <w:sz w:val="24"/>
                <w:szCs w:val="24"/>
              </w:rPr>
              <w:t>]</w:t>
            </w:r>
          </w:p>
        </w:tc>
      </w:tr>
    </w:tbl>
    <w:p w14:paraId="523E9C71" w14:textId="77777777" w:rsidR="00DF4491" w:rsidRPr="00DD3B19" w:rsidRDefault="00DF4491" w:rsidP="00FE0D0E">
      <w:pPr>
        <w:pStyle w:val="Zkladntextodsazen3"/>
        <w:numPr>
          <w:ilvl w:val="0"/>
          <w:numId w:val="33"/>
        </w:numPr>
        <w:tabs>
          <w:tab w:val="clear" w:pos="426"/>
        </w:tabs>
        <w:spacing w:after="60" w:line="276" w:lineRule="auto"/>
        <w:ind w:left="567" w:hanging="567"/>
        <w:rPr>
          <w:i w:val="0"/>
        </w:rPr>
      </w:pPr>
      <w:r w:rsidRPr="007D2CFD">
        <w:rPr>
          <w:i w:val="0"/>
        </w:rPr>
        <w:t xml:space="preserve">Předmětem hodnocení kritéria hodnocení </w:t>
      </w:r>
      <w:r w:rsidRPr="007D2CFD">
        <w:rPr>
          <w:b/>
          <w:i w:val="0"/>
        </w:rPr>
        <w:t>„Délka záruční doby</w:t>
      </w:r>
      <w:r w:rsidR="005B16B1" w:rsidRPr="007D2CFD">
        <w:rPr>
          <w:b/>
          <w:i w:val="0"/>
        </w:rPr>
        <w:t xml:space="preserve"> v měsících</w:t>
      </w:r>
      <w:r w:rsidRPr="007D2CFD">
        <w:rPr>
          <w:b/>
          <w:i w:val="0"/>
        </w:rPr>
        <w:t>“</w:t>
      </w:r>
      <w:r w:rsidRPr="007D2CFD">
        <w:rPr>
          <w:i w:val="0"/>
        </w:rPr>
        <w:t xml:space="preserve"> bude časový úsek v</w:t>
      </w:r>
      <w:r w:rsidR="00D02074" w:rsidRPr="007D2CFD">
        <w:rPr>
          <w:i w:val="0"/>
        </w:rPr>
        <w:t> </w:t>
      </w:r>
      <w:r w:rsidRPr="007D2CFD">
        <w:rPr>
          <w:i w:val="0"/>
        </w:rPr>
        <w:t xml:space="preserve">měsících, o který </w:t>
      </w:r>
      <w:r w:rsidR="00150854" w:rsidRPr="007D2CFD">
        <w:rPr>
          <w:i w:val="0"/>
        </w:rPr>
        <w:t>účastník</w:t>
      </w:r>
      <w:r w:rsidRPr="007D2CFD">
        <w:rPr>
          <w:i w:val="0"/>
        </w:rPr>
        <w:t>em nabídnutá délka záruční doby pro všechny objekty, které jsou předmětem hodnocení v rámci tohoto kritéria hodnocení</w:t>
      </w:r>
      <w:r w:rsidR="000C78A5" w:rsidRPr="007D2CFD">
        <w:rPr>
          <w:i w:val="0"/>
        </w:rPr>
        <w:t xml:space="preserve"> (viz Příloha k nabídce – „Záruční doba“)</w:t>
      </w:r>
      <w:r w:rsidR="007D2CFD" w:rsidRPr="007D2CFD">
        <w:rPr>
          <w:i w:val="0"/>
        </w:rPr>
        <w:t xml:space="preserve">, </w:t>
      </w:r>
      <w:r w:rsidRPr="007D2CFD">
        <w:rPr>
          <w:i w:val="0"/>
        </w:rPr>
        <w:t>překračuje minimální délku záruční doby požadovanou zadavatelem, která činí 60 měsíců. Každé</w:t>
      </w:r>
      <w:r w:rsidRPr="00DD3B19">
        <w:rPr>
          <w:i w:val="0"/>
        </w:rPr>
        <w:t xml:space="preserve"> nabídce v rámci tohoto kritéria hodnocení bude přidělena bodová hodnota stanovená násobkem čísla 100 a poměru (i) počtu měsíců, o který </w:t>
      </w:r>
      <w:r w:rsidR="00150854" w:rsidRPr="00DD3B19">
        <w:rPr>
          <w:i w:val="0"/>
        </w:rPr>
        <w:t>účastník</w:t>
      </w:r>
      <w:r w:rsidRPr="00DD3B19">
        <w:rPr>
          <w:i w:val="0"/>
        </w:rPr>
        <w:t>em nabídnutá záruční doba překračuje minimální záruční dobu 60 měsíců a (</w:t>
      </w:r>
      <w:proofErr w:type="spellStart"/>
      <w:r w:rsidRPr="00DD3B19">
        <w:rPr>
          <w:i w:val="0"/>
        </w:rPr>
        <w:t>ii</w:t>
      </w:r>
      <w:proofErr w:type="spellEnd"/>
      <w:r w:rsidRPr="00DD3B19">
        <w:rPr>
          <w:i w:val="0"/>
        </w:rPr>
        <w:t xml:space="preserve">) </w:t>
      </w:r>
      <w:r w:rsidRPr="00840E7E">
        <w:rPr>
          <w:i w:val="0"/>
        </w:rPr>
        <w:t>čísla 60 (tj. rozdílu mezi maximálním</w:t>
      </w:r>
      <w:r w:rsidR="009F34BB" w:rsidRPr="00840E7E">
        <w:rPr>
          <w:i w:val="0"/>
        </w:rPr>
        <w:t xml:space="preserve"> (120)</w:t>
      </w:r>
      <w:r w:rsidRPr="00840E7E">
        <w:rPr>
          <w:i w:val="0"/>
        </w:rPr>
        <w:t xml:space="preserve"> a minimálním</w:t>
      </w:r>
      <w:r w:rsidR="009F34BB" w:rsidRPr="00840E7E">
        <w:rPr>
          <w:i w:val="0"/>
        </w:rPr>
        <w:t xml:space="preserve"> (60)</w:t>
      </w:r>
      <w:r w:rsidRPr="00840E7E">
        <w:rPr>
          <w:i w:val="0"/>
        </w:rPr>
        <w:t xml:space="preserve"> počtem měsíců). Pokud délka záruční doby nabídnutá </w:t>
      </w:r>
      <w:r w:rsidR="00150854" w:rsidRPr="00840E7E">
        <w:rPr>
          <w:i w:val="0"/>
        </w:rPr>
        <w:t>účastník</w:t>
      </w:r>
      <w:r w:rsidRPr="00840E7E">
        <w:rPr>
          <w:i w:val="0"/>
        </w:rPr>
        <w:t xml:space="preserve">em bude činit 60 měsíců, bude nabídka </w:t>
      </w:r>
      <w:r w:rsidR="00150854" w:rsidRPr="00840E7E">
        <w:rPr>
          <w:i w:val="0"/>
        </w:rPr>
        <w:t>účastníka</w:t>
      </w:r>
      <w:r w:rsidRPr="00840E7E">
        <w:rPr>
          <w:i w:val="0"/>
        </w:rPr>
        <w:t xml:space="preserve"> v rámci příslušného kritéria hodnocení hodnocena 0 body. </w:t>
      </w:r>
      <w:r w:rsidR="009F34BB" w:rsidRPr="00840E7E">
        <w:rPr>
          <w:i w:val="0"/>
        </w:rPr>
        <w:t xml:space="preserve">Pokud bude délka záruční doby nabídnutá účastníkem činit méně než 60 měsíců, bude účastník vyloučen ze zadávacího řízení pro nesplnění zadávacích podmínek. </w:t>
      </w:r>
      <w:r w:rsidRPr="00840E7E">
        <w:rPr>
          <w:i w:val="0"/>
        </w:rPr>
        <w:t xml:space="preserve">Pokud délka záruční doby nabídnutá </w:t>
      </w:r>
      <w:r w:rsidR="00150854" w:rsidRPr="00840E7E">
        <w:rPr>
          <w:i w:val="0"/>
        </w:rPr>
        <w:t>účastník</w:t>
      </w:r>
      <w:r w:rsidRPr="00840E7E">
        <w:rPr>
          <w:i w:val="0"/>
        </w:rPr>
        <w:t xml:space="preserve">em bude činit </w:t>
      </w:r>
      <w:r w:rsidR="00840E7E" w:rsidRPr="00840E7E">
        <w:rPr>
          <w:i w:val="0"/>
        </w:rPr>
        <w:t>1</w:t>
      </w:r>
      <w:r w:rsidRPr="00840E7E">
        <w:rPr>
          <w:i w:val="0"/>
        </w:rPr>
        <w:t xml:space="preserve">20 </w:t>
      </w:r>
      <w:r w:rsidR="005B16B1" w:rsidRPr="00840E7E">
        <w:rPr>
          <w:i w:val="0"/>
        </w:rPr>
        <w:t>měsíců</w:t>
      </w:r>
      <w:r w:rsidR="005B16B1" w:rsidRPr="00DD3B19">
        <w:rPr>
          <w:i w:val="0"/>
        </w:rPr>
        <w:t xml:space="preserve"> </w:t>
      </w:r>
      <w:r w:rsidRPr="00DD3B19">
        <w:rPr>
          <w:i w:val="0"/>
        </w:rPr>
        <w:t xml:space="preserve">a více, obdrží nabídka </w:t>
      </w:r>
      <w:r w:rsidR="00150854" w:rsidRPr="00DD3B19">
        <w:rPr>
          <w:i w:val="0"/>
        </w:rPr>
        <w:t>účastníka</w:t>
      </w:r>
      <w:r w:rsidRPr="00DD3B19">
        <w:rPr>
          <w:i w:val="0"/>
        </w:rPr>
        <w:t xml:space="preserve"> v</w:t>
      </w:r>
      <w:r w:rsidR="00920779" w:rsidRPr="00DD3B19">
        <w:rPr>
          <w:i w:val="0"/>
        </w:rPr>
        <w:t> </w:t>
      </w:r>
      <w:r w:rsidRPr="00DD3B19">
        <w:rPr>
          <w:i w:val="0"/>
        </w:rPr>
        <w:t xml:space="preserve">rámci příslušného kritéria hodnocení 100 bodů. </w:t>
      </w:r>
    </w:p>
    <w:tbl>
      <w:tblPr>
        <w:tblW w:w="7362" w:type="dxa"/>
        <w:jc w:val="center"/>
        <w:tblCellMar>
          <w:left w:w="70" w:type="dxa"/>
          <w:right w:w="70" w:type="dxa"/>
        </w:tblCellMar>
        <w:tblLook w:val="04A0" w:firstRow="1" w:lastRow="0" w:firstColumn="1" w:lastColumn="0" w:noHBand="0" w:noVBand="1"/>
      </w:tblPr>
      <w:tblGrid>
        <w:gridCol w:w="1307"/>
        <w:gridCol w:w="6055"/>
      </w:tblGrid>
      <w:tr w:rsidR="00DF4491" w:rsidRPr="00DD3B19" w14:paraId="102D18B3" w14:textId="77777777" w:rsidTr="006C0E2E">
        <w:trPr>
          <w:trHeight w:val="357"/>
          <w:jc w:val="center"/>
        </w:trPr>
        <w:tc>
          <w:tcPr>
            <w:tcW w:w="1307" w:type="dxa"/>
            <w:vMerge w:val="restart"/>
            <w:tcBorders>
              <w:top w:val="nil"/>
              <w:left w:val="nil"/>
              <w:right w:val="nil"/>
            </w:tcBorders>
            <w:vAlign w:val="center"/>
          </w:tcPr>
          <w:p w14:paraId="470488E5" w14:textId="77777777" w:rsidR="00DF4491" w:rsidRPr="00DD3B19" w:rsidRDefault="00DF4491" w:rsidP="00443773">
            <w:pPr>
              <w:spacing w:after="60" w:line="276" w:lineRule="auto"/>
              <w:ind w:left="426"/>
              <w:jc w:val="center"/>
              <w:rPr>
                <w:color w:val="000000"/>
                <w:sz w:val="24"/>
                <w:szCs w:val="24"/>
              </w:rPr>
            </w:pPr>
            <w:r w:rsidRPr="00DD3B19">
              <w:rPr>
                <w:color w:val="000000"/>
                <w:sz w:val="24"/>
                <w:szCs w:val="24"/>
              </w:rPr>
              <w:t>100 x</w:t>
            </w:r>
          </w:p>
        </w:tc>
        <w:tc>
          <w:tcPr>
            <w:tcW w:w="6055" w:type="dxa"/>
            <w:tcBorders>
              <w:top w:val="nil"/>
              <w:left w:val="nil"/>
              <w:bottom w:val="single" w:sz="12" w:space="0" w:color="auto"/>
              <w:right w:val="nil"/>
            </w:tcBorders>
            <w:shd w:val="clear" w:color="auto" w:fill="auto"/>
            <w:noWrap/>
            <w:vAlign w:val="center"/>
            <w:hideMark/>
          </w:tcPr>
          <w:p w14:paraId="14049DF9" w14:textId="77777777" w:rsidR="00DF4491" w:rsidRPr="00DD3B19" w:rsidRDefault="00DF4491" w:rsidP="00443773">
            <w:pPr>
              <w:spacing w:after="60" w:line="276" w:lineRule="auto"/>
              <w:ind w:left="426"/>
              <w:jc w:val="center"/>
              <w:rPr>
                <w:color w:val="000000"/>
                <w:sz w:val="24"/>
                <w:szCs w:val="24"/>
              </w:rPr>
            </w:pPr>
            <w:r w:rsidRPr="00DD3B19">
              <w:rPr>
                <w:color w:val="000000"/>
                <w:sz w:val="24"/>
                <w:szCs w:val="24"/>
              </w:rPr>
              <w:t>[</w:t>
            </w:r>
            <w:r w:rsidRPr="00DD3B19">
              <w:rPr>
                <w:sz w:val="24"/>
                <w:szCs w:val="24"/>
              </w:rPr>
              <w:t xml:space="preserve">počet měsíců, o který </w:t>
            </w:r>
            <w:r w:rsidR="00150854" w:rsidRPr="00DD3B19">
              <w:rPr>
                <w:sz w:val="24"/>
                <w:szCs w:val="24"/>
              </w:rPr>
              <w:t>účastník</w:t>
            </w:r>
            <w:r w:rsidRPr="00DD3B19">
              <w:rPr>
                <w:sz w:val="24"/>
                <w:szCs w:val="24"/>
              </w:rPr>
              <w:t>em nabídnutá záruční doba překračuje minimální záruční dobu</w:t>
            </w:r>
            <w:r w:rsidRPr="00DD3B19">
              <w:rPr>
                <w:color w:val="000000"/>
                <w:sz w:val="24"/>
                <w:szCs w:val="24"/>
              </w:rPr>
              <w:t>]</w:t>
            </w:r>
          </w:p>
        </w:tc>
      </w:tr>
      <w:tr w:rsidR="00DF4491" w:rsidRPr="00DD3B19" w14:paraId="03541BC1" w14:textId="77777777" w:rsidTr="006C0E2E">
        <w:trPr>
          <w:trHeight w:val="357"/>
          <w:jc w:val="center"/>
        </w:trPr>
        <w:tc>
          <w:tcPr>
            <w:tcW w:w="1307" w:type="dxa"/>
            <w:vMerge/>
            <w:tcBorders>
              <w:left w:val="nil"/>
              <w:bottom w:val="nil"/>
              <w:right w:val="nil"/>
            </w:tcBorders>
          </w:tcPr>
          <w:p w14:paraId="2D194A32" w14:textId="77777777" w:rsidR="00DF4491" w:rsidRPr="00DD3B19" w:rsidRDefault="00DF4491" w:rsidP="00443773">
            <w:pPr>
              <w:spacing w:after="60" w:line="276" w:lineRule="auto"/>
              <w:ind w:left="426"/>
              <w:jc w:val="center"/>
              <w:rPr>
                <w:color w:val="000000"/>
                <w:sz w:val="24"/>
                <w:szCs w:val="24"/>
              </w:rPr>
            </w:pPr>
          </w:p>
        </w:tc>
        <w:tc>
          <w:tcPr>
            <w:tcW w:w="6055" w:type="dxa"/>
            <w:tcBorders>
              <w:top w:val="nil"/>
              <w:left w:val="nil"/>
              <w:bottom w:val="nil"/>
              <w:right w:val="nil"/>
            </w:tcBorders>
            <w:shd w:val="clear" w:color="auto" w:fill="auto"/>
            <w:noWrap/>
            <w:vAlign w:val="center"/>
            <w:hideMark/>
          </w:tcPr>
          <w:p w14:paraId="3E40185C" w14:textId="77777777" w:rsidR="00DF4491" w:rsidRPr="00DD3B19" w:rsidRDefault="008A4569" w:rsidP="00443773">
            <w:pPr>
              <w:spacing w:after="60" w:line="276" w:lineRule="auto"/>
              <w:ind w:left="426"/>
              <w:jc w:val="center"/>
              <w:rPr>
                <w:color w:val="000000"/>
                <w:sz w:val="24"/>
                <w:szCs w:val="24"/>
              </w:rPr>
            </w:pPr>
            <w:r w:rsidRPr="00840E7E">
              <w:rPr>
                <w:color w:val="000000"/>
                <w:sz w:val="24"/>
                <w:szCs w:val="24"/>
              </w:rPr>
              <w:t>60</w:t>
            </w:r>
          </w:p>
          <w:p w14:paraId="3BF3641A" w14:textId="77777777" w:rsidR="00DF4491" w:rsidRPr="00DD3B19" w:rsidRDefault="00DF4491" w:rsidP="00443773">
            <w:pPr>
              <w:spacing w:after="60" w:line="276" w:lineRule="auto"/>
              <w:ind w:left="426"/>
              <w:jc w:val="center"/>
              <w:rPr>
                <w:color w:val="000000"/>
                <w:sz w:val="24"/>
                <w:szCs w:val="24"/>
              </w:rPr>
            </w:pPr>
            <w:r w:rsidRPr="00DD3B19">
              <w:rPr>
                <w:sz w:val="24"/>
                <w:szCs w:val="24"/>
              </w:rPr>
              <w:t xml:space="preserve">(tj. </w:t>
            </w:r>
            <w:r w:rsidRPr="00DD3B19">
              <w:rPr>
                <w:iCs/>
                <w:sz w:val="24"/>
                <w:szCs w:val="24"/>
              </w:rPr>
              <w:t>rozdílu mezi maximálním a minimálním počtem měsíců</w:t>
            </w:r>
            <w:r w:rsidRPr="00DD3B19">
              <w:rPr>
                <w:sz w:val="24"/>
                <w:szCs w:val="24"/>
              </w:rPr>
              <w:t>)</w:t>
            </w:r>
          </w:p>
        </w:tc>
      </w:tr>
    </w:tbl>
    <w:p w14:paraId="4CB97A94" w14:textId="77777777" w:rsidR="00DF4491" w:rsidRPr="00337B99" w:rsidRDefault="000B082B" w:rsidP="00337B99">
      <w:pPr>
        <w:pStyle w:val="Zkladntextodsazen3"/>
        <w:numPr>
          <w:ilvl w:val="0"/>
          <w:numId w:val="33"/>
        </w:numPr>
        <w:tabs>
          <w:tab w:val="clear" w:pos="426"/>
        </w:tabs>
        <w:spacing w:after="60" w:line="276" w:lineRule="auto"/>
        <w:ind w:left="567" w:hanging="567"/>
        <w:rPr>
          <w:i w:val="0"/>
        </w:rPr>
      </w:pPr>
      <w:r w:rsidRPr="000B082B">
        <w:rPr>
          <w:i w:val="0"/>
        </w:rPr>
        <w:t>Bodové hodnoty nabídek v každém kritériu hodnocení budou násobeny jejich příslušnými vahami dle shora uvedené tabulky. Následným součtem těchto hodnot bude zjištěna bodová hodnota představující celkové hodnocení nabídky. Na tomto základě bude stanoveno pořadí nabídek, přičemž jako nejvýhodnější nabídka bude vybrána nabídka s nejvyšším počtem přidělených bodů v součtu za obě hodnotící kritéria.</w:t>
      </w:r>
    </w:p>
    <w:p w14:paraId="02A053D7" w14:textId="77777777" w:rsidR="00337B99" w:rsidRPr="00337B99" w:rsidRDefault="00DF4491" w:rsidP="00FE0D0E">
      <w:pPr>
        <w:pStyle w:val="Zkladntextodsazen3"/>
        <w:numPr>
          <w:ilvl w:val="0"/>
          <w:numId w:val="33"/>
        </w:numPr>
        <w:tabs>
          <w:tab w:val="clear" w:pos="426"/>
        </w:tabs>
        <w:spacing w:after="60" w:line="276" w:lineRule="auto"/>
        <w:ind w:left="567" w:hanging="567"/>
        <w:rPr>
          <w:b/>
          <w:i w:val="0"/>
        </w:rPr>
      </w:pPr>
      <w:r w:rsidRPr="00DD3B19">
        <w:rPr>
          <w:i w:val="0"/>
        </w:rPr>
        <w:t>Pokud dvě či více nabídek dosáhnou stejné bodové hodnoty představující celkové hodnocení nabídky, pak nejvhodnější nabídkou bude ta, která obsahuje nejnižší nabídkovou cenu.</w:t>
      </w:r>
    </w:p>
    <w:p w14:paraId="5BBD21F1" w14:textId="53FF8433" w:rsidR="009578E2" w:rsidRDefault="00337B99" w:rsidP="00FE0D0E">
      <w:pPr>
        <w:pStyle w:val="Zkladntextodsazen3"/>
        <w:numPr>
          <w:ilvl w:val="0"/>
          <w:numId w:val="33"/>
        </w:numPr>
        <w:tabs>
          <w:tab w:val="clear" w:pos="426"/>
        </w:tabs>
        <w:spacing w:after="60" w:line="276" w:lineRule="auto"/>
        <w:ind w:left="567" w:hanging="567"/>
        <w:rPr>
          <w:b/>
          <w:i w:val="0"/>
        </w:rPr>
      </w:pPr>
      <w:r>
        <w:rPr>
          <w:i w:val="0"/>
        </w:rPr>
        <w:t xml:space="preserve">Výsledek každého jednotlivého výpočtu prováděného v rámci </w:t>
      </w:r>
      <w:r w:rsidRPr="000B082B">
        <w:rPr>
          <w:i w:val="0"/>
        </w:rPr>
        <w:t>hodnocení</w:t>
      </w:r>
      <w:r>
        <w:rPr>
          <w:i w:val="0"/>
        </w:rPr>
        <w:t xml:space="preserve"> nabídek</w:t>
      </w:r>
      <w:r w:rsidRPr="000B082B">
        <w:rPr>
          <w:i w:val="0"/>
        </w:rPr>
        <w:t xml:space="preserve"> bud</w:t>
      </w:r>
      <w:r>
        <w:rPr>
          <w:i w:val="0"/>
        </w:rPr>
        <w:t>e</w:t>
      </w:r>
      <w:r w:rsidRPr="000B082B">
        <w:rPr>
          <w:i w:val="0"/>
        </w:rPr>
        <w:t xml:space="preserve"> zaokrouhlen </w:t>
      </w:r>
      <w:r>
        <w:rPr>
          <w:i w:val="0"/>
        </w:rPr>
        <w:t xml:space="preserve">vždy </w:t>
      </w:r>
      <w:r w:rsidRPr="000B082B">
        <w:rPr>
          <w:i w:val="0"/>
        </w:rPr>
        <w:t>na dvě desetinná místa.</w:t>
      </w:r>
      <w:r w:rsidR="00DF4491" w:rsidRPr="00DD3B19">
        <w:rPr>
          <w:b/>
          <w:i w:val="0"/>
        </w:rPr>
        <w:t xml:space="preserve"> </w:t>
      </w:r>
    </w:p>
    <w:p w14:paraId="0C7F74B1" w14:textId="439E2155" w:rsidR="001D0045" w:rsidRDefault="001D0045" w:rsidP="001D0045">
      <w:pPr>
        <w:pStyle w:val="Zkladntextodsazen3"/>
        <w:tabs>
          <w:tab w:val="clear" w:pos="426"/>
        </w:tabs>
        <w:spacing w:after="60" w:line="276" w:lineRule="auto"/>
        <w:ind w:left="567"/>
        <w:rPr>
          <w:b/>
          <w:i w:val="0"/>
        </w:rPr>
      </w:pPr>
    </w:p>
    <w:p w14:paraId="2471A4CE" w14:textId="5CA93D7A" w:rsidR="005A78B2" w:rsidRDefault="005A78B2" w:rsidP="001D0045">
      <w:pPr>
        <w:pStyle w:val="Zkladntextodsazen3"/>
        <w:tabs>
          <w:tab w:val="clear" w:pos="426"/>
        </w:tabs>
        <w:spacing w:after="60" w:line="276" w:lineRule="auto"/>
        <w:ind w:left="567"/>
        <w:rPr>
          <w:b/>
          <w:i w:val="0"/>
        </w:rPr>
      </w:pPr>
    </w:p>
    <w:p w14:paraId="63A85293" w14:textId="2017AD91" w:rsidR="005A78B2" w:rsidRDefault="005A78B2" w:rsidP="001D0045">
      <w:pPr>
        <w:pStyle w:val="Zkladntextodsazen3"/>
        <w:tabs>
          <w:tab w:val="clear" w:pos="426"/>
        </w:tabs>
        <w:spacing w:after="60" w:line="276" w:lineRule="auto"/>
        <w:ind w:left="567"/>
        <w:rPr>
          <w:b/>
          <w:i w:val="0"/>
        </w:rPr>
      </w:pPr>
    </w:p>
    <w:p w14:paraId="476A46B4" w14:textId="77777777" w:rsidR="005A78B2" w:rsidRPr="00DD3B19" w:rsidRDefault="005A78B2" w:rsidP="001D0045">
      <w:pPr>
        <w:pStyle w:val="Zkladntextodsazen3"/>
        <w:tabs>
          <w:tab w:val="clear" w:pos="426"/>
        </w:tabs>
        <w:spacing w:after="60" w:line="276" w:lineRule="auto"/>
        <w:ind w:left="567"/>
        <w:rPr>
          <w:b/>
          <w:i w:val="0"/>
        </w:rPr>
      </w:pPr>
    </w:p>
    <w:p w14:paraId="01CBF54C" w14:textId="77777777" w:rsidR="00293F90" w:rsidRPr="00DD3B19" w:rsidRDefault="00293F90" w:rsidP="00FE0D0E">
      <w:pPr>
        <w:pStyle w:val="Nadpis1"/>
        <w:keepNext w:val="0"/>
        <w:numPr>
          <w:ilvl w:val="0"/>
          <w:numId w:val="51"/>
        </w:numPr>
        <w:spacing w:after="60" w:line="276" w:lineRule="auto"/>
        <w:ind w:left="357" w:hanging="357"/>
        <w:jc w:val="left"/>
        <w:rPr>
          <w:b/>
          <w:sz w:val="24"/>
          <w:szCs w:val="24"/>
          <w:u w:val="single"/>
        </w:rPr>
      </w:pPr>
      <w:bookmarkStart w:id="168" w:name="_Toc459029435"/>
      <w:bookmarkStart w:id="169" w:name="_Toc459294064"/>
      <w:r w:rsidRPr="00DD3B19">
        <w:rPr>
          <w:b/>
          <w:sz w:val="24"/>
          <w:szCs w:val="24"/>
          <w:u w:val="single"/>
        </w:rPr>
        <w:lastRenderedPageBreak/>
        <w:t>Podmínky a požadavky na zpracování a podání nabídky</w:t>
      </w:r>
      <w:bookmarkEnd w:id="168"/>
      <w:bookmarkEnd w:id="169"/>
    </w:p>
    <w:p w14:paraId="088E0774" w14:textId="77777777" w:rsidR="00062D04" w:rsidRPr="00DD3B19" w:rsidRDefault="00062D04" w:rsidP="00FE0D0E">
      <w:pPr>
        <w:pStyle w:val="Nadpis2"/>
        <w:numPr>
          <w:ilvl w:val="1"/>
          <w:numId w:val="51"/>
        </w:numPr>
        <w:spacing w:after="60" w:line="276" w:lineRule="auto"/>
        <w:ind w:left="567" w:hanging="567"/>
        <w:jc w:val="both"/>
        <w:rPr>
          <w:szCs w:val="24"/>
        </w:rPr>
      </w:pPr>
      <w:bookmarkStart w:id="170" w:name="_Toc459112180"/>
      <w:bookmarkStart w:id="171" w:name="_Toc459294065"/>
      <w:bookmarkStart w:id="172" w:name="_Ref131226724"/>
      <w:bookmarkStart w:id="173" w:name="_Ref191791018"/>
      <w:r w:rsidRPr="00DD3B19">
        <w:rPr>
          <w:szCs w:val="24"/>
        </w:rPr>
        <w:t xml:space="preserve">Podáním své nabídky dodavatel zcela a bez výhrad akceptuje podmínky tohoto otevřeného řízení a dále </w:t>
      </w:r>
      <w:r w:rsidR="00B67887" w:rsidRPr="00DD3B19">
        <w:rPr>
          <w:szCs w:val="24"/>
        </w:rPr>
        <w:t>S</w:t>
      </w:r>
      <w:r w:rsidRPr="00DD3B19">
        <w:rPr>
          <w:szCs w:val="24"/>
        </w:rPr>
        <w:t xml:space="preserve">mluvní podmínky, kterými se bude řídit </w:t>
      </w:r>
      <w:r w:rsidR="00AB5B45" w:rsidRPr="00DD3B19">
        <w:rPr>
          <w:szCs w:val="24"/>
        </w:rPr>
        <w:t>Smlouv</w:t>
      </w:r>
      <w:r w:rsidR="0047771C" w:rsidRPr="00DD3B19">
        <w:rPr>
          <w:szCs w:val="24"/>
        </w:rPr>
        <w:t xml:space="preserve">a </w:t>
      </w:r>
      <w:r w:rsidRPr="00DD3B19">
        <w:rPr>
          <w:szCs w:val="24"/>
        </w:rPr>
        <w:t>a které jsou součástí zadávací dokumentace.</w:t>
      </w:r>
      <w:bookmarkEnd w:id="170"/>
      <w:bookmarkEnd w:id="171"/>
    </w:p>
    <w:p w14:paraId="4BC0B260" w14:textId="77777777" w:rsidR="00062D04" w:rsidRDefault="00EC710A" w:rsidP="006A43B1">
      <w:pPr>
        <w:tabs>
          <w:tab w:val="left" w:pos="1134"/>
        </w:tabs>
        <w:spacing w:after="60" w:line="276" w:lineRule="auto"/>
        <w:ind w:left="567" w:hanging="142"/>
        <w:jc w:val="both"/>
        <w:rPr>
          <w:sz w:val="24"/>
          <w:szCs w:val="24"/>
        </w:rPr>
      </w:pPr>
      <w:r w:rsidRPr="00DD3B19">
        <w:rPr>
          <w:sz w:val="24"/>
          <w:szCs w:val="24"/>
        </w:rPr>
        <w:tab/>
      </w:r>
      <w:r w:rsidR="00062D04" w:rsidRPr="00DD3B19">
        <w:rPr>
          <w:sz w:val="24"/>
          <w:szCs w:val="24"/>
        </w:rPr>
        <w:t>Od dodavatelů se očekává, že pečlivě vyplní všechny formuláře a splní všechny termíny a podmínky obsažené v zadávací dokumentaci. Nedostatky v podání nabídek nebo v</w:t>
      </w:r>
      <w:r w:rsidR="00C71707" w:rsidRPr="00DD3B19">
        <w:rPr>
          <w:sz w:val="24"/>
          <w:szCs w:val="24"/>
        </w:rPr>
        <w:t> </w:t>
      </w:r>
      <w:r w:rsidR="00062D04" w:rsidRPr="00DD3B19">
        <w:rPr>
          <w:sz w:val="24"/>
          <w:szCs w:val="24"/>
        </w:rPr>
        <w:t xml:space="preserve">poskytnutí požadovaných informací a dokumentace nerespektující v jakémkoliv ohledu zadávací dokumentaci mohou mít podle okolností za následek vyloučení účastníka </w:t>
      </w:r>
      <w:r w:rsidR="00062D04" w:rsidRPr="00DD3B19">
        <w:rPr>
          <w:color w:val="000000"/>
          <w:sz w:val="24"/>
          <w:szCs w:val="24"/>
        </w:rPr>
        <w:t>z účasti v</w:t>
      </w:r>
      <w:r w:rsidR="00C71707" w:rsidRPr="00DD3B19">
        <w:rPr>
          <w:color w:val="000000"/>
          <w:sz w:val="24"/>
          <w:szCs w:val="24"/>
        </w:rPr>
        <w:t> </w:t>
      </w:r>
      <w:r w:rsidR="00062D04" w:rsidRPr="00DD3B19">
        <w:rPr>
          <w:color w:val="000000"/>
          <w:sz w:val="24"/>
          <w:szCs w:val="24"/>
        </w:rPr>
        <w:t>zadávacím řízení</w:t>
      </w:r>
      <w:r w:rsidR="00062D04" w:rsidRPr="00DD3B19">
        <w:rPr>
          <w:sz w:val="24"/>
          <w:szCs w:val="24"/>
        </w:rPr>
        <w:t>.</w:t>
      </w:r>
    </w:p>
    <w:p w14:paraId="3A87F76A" w14:textId="77777777" w:rsidR="00A847CD" w:rsidRDefault="00A847CD" w:rsidP="00FE0D0E">
      <w:pPr>
        <w:pStyle w:val="Nadpis2"/>
        <w:keepNext w:val="0"/>
        <w:numPr>
          <w:ilvl w:val="1"/>
          <w:numId w:val="51"/>
        </w:numPr>
        <w:spacing w:after="60" w:line="276" w:lineRule="auto"/>
        <w:ind w:left="567" w:hanging="567"/>
        <w:jc w:val="both"/>
        <w:rPr>
          <w:b/>
          <w:szCs w:val="24"/>
        </w:rPr>
      </w:pPr>
      <w:r w:rsidRPr="00823DB1">
        <w:rPr>
          <w:b/>
          <w:szCs w:val="24"/>
        </w:rPr>
        <w:t xml:space="preserve">Zadavatel požaduje podání nabídek v elektronické podobě. </w:t>
      </w:r>
      <w:r>
        <w:rPr>
          <w:b/>
          <w:szCs w:val="24"/>
        </w:rPr>
        <w:t xml:space="preserve">Listinné podání nabídky zadavatel nepřipouští. </w:t>
      </w:r>
    </w:p>
    <w:p w14:paraId="0D2B734E" w14:textId="77777777" w:rsidR="00A847CD" w:rsidRPr="00823DB1" w:rsidRDefault="00D07D88" w:rsidP="00FE0D0E">
      <w:pPr>
        <w:pStyle w:val="Nadpis2"/>
        <w:keepNext w:val="0"/>
        <w:numPr>
          <w:ilvl w:val="1"/>
          <w:numId w:val="51"/>
        </w:numPr>
        <w:spacing w:after="60" w:line="276" w:lineRule="auto"/>
        <w:ind w:left="567" w:hanging="567"/>
        <w:jc w:val="both"/>
        <w:rPr>
          <w:b/>
          <w:szCs w:val="24"/>
        </w:rPr>
      </w:pPr>
      <w:r w:rsidRPr="00594221">
        <w:rPr>
          <w:b/>
          <w:szCs w:val="24"/>
        </w:rPr>
        <w:t xml:space="preserve">Zadavatel </w:t>
      </w:r>
      <w:r>
        <w:rPr>
          <w:b/>
          <w:szCs w:val="24"/>
        </w:rPr>
        <w:t>ne</w:t>
      </w:r>
      <w:r w:rsidRPr="00594221">
        <w:rPr>
          <w:b/>
          <w:szCs w:val="24"/>
        </w:rPr>
        <w:t>požaduje, aby nabídka dodavatele jako celek</w:t>
      </w:r>
      <w:r>
        <w:rPr>
          <w:b/>
          <w:szCs w:val="24"/>
        </w:rPr>
        <w:t xml:space="preserve"> (ani jednotlivé dokumenty obsažené v nabídce dodavatele) byla</w:t>
      </w:r>
      <w:r w:rsidRPr="00594221">
        <w:rPr>
          <w:b/>
          <w:szCs w:val="24"/>
        </w:rPr>
        <w:t xml:space="preserve"> </w:t>
      </w:r>
      <w:r w:rsidRPr="00686605">
        <w:rPr>
          <w:b/>
          <w:szCs w:val="24"/>
          <w:u w:val="single"/>
        </w:rPr>
        <w:t>dodavatelem</w:t>
      </w:r>
      <w:r w:rsidR="00CE2A96">
        <w:rPr>
          <w:b/>
          <w:szCs w:val="24"/>
        </w:rPr>
        <w:t xml:space="preserve"> elektronicky</w:t>
      </w:r>
      <w:r w:rsidRPr="002F05B0">
        <w:rPr>
          <w:b/>
          <w:szCs w:val="24"/>
        </w:rPr>
        <w:t xml:space="preserve"> </w:t>
      </w:r>
      <w:r w:rsidR="002F05B0" w:rsidRPr="002F05B0">
        <w:rPr>
          <w:b/>
          <w:szCs w:val="24"/>
        </w:rPr>
        <w:t>podepsána</w:t>
      </w:r>
      <w:r w:rsidR="00A847CD" w:rsidRPr="00D04E51">
        <w:rPr>
          <w:szCs w:val="24"/>
        </w:rPr>
        <w:t xml:space="preserve">. </w:t>
      </w:r>
    </w:p>
    <w:p w14:paraId="56F329FD" w14:textId="77777777" w:rsidR="00A847CD" w:rsidRDefault="00A847CD" w:rsidP="00FE0D0E">
      <w:pPr>
        <w:pStyle w:val="Nadpis2"/>
        <w:numPr>
          <w:ilvl w:val="1"/>
          <w:numId w:val="51"/>
        </w:numPr>
        <w:spacing w:after="60" w:line="276" w:lineRule="auto"/>
        <w:ind w:left="567" w:hanging="567"/>
        <w:jc w:val="both"/>
        <w:rPr>
          <w:szCs w:val="24"/>
        </w:rPr>
      </w:pPr>
      <w:r w:rsidRPr="00823DB1">
        <w:rPr>
          <w:szCs w:val="24"/>
        </w:rPr>
        <w:t xml:space="preserve">Nabídka v elektronické podobě nesmí přesáhnout velikost 200 MB, z čehož maximálně 100 MB </w:t>
      </w:r>
      <w:r>
        <w:rPr>
          <w:szCs w:val="24"/>
        </w:rPr>
        <w:t xml:space="preserve">budou tvořit </w:t>
      </w:r>
      <w:r w:rsidRPr="00823DB1">
        <w:rPr>
          <w:szCs w:val="24"/>
        </w:rPr>
        <w:t xml:space="preserve">dokumenty k prokázání kvalifikace a maximálně 100 MB ostatní dokumenty nabídky. Nabídka musí být zpracována prostřednictvím akceptovatelných formátů souborů, </w:t>
      </w:r>
      <w:r w:rsidR="008E0C39" w:rsidRPr="00823DB1">
        <w:rPr>
          <w:szCs w:val="24"/>
        </w:rPr>
        <w:t>tj. </w:t>
      </w:r>
      <w:r w:rsidR="008E0C39">
        <w:rPr>
          <w:szCs w:val="24"/>
        </w:rPr>
        <w:t>doc/</w:t>
      </w:r>
      <w:proofErr w:type="spellStart"/>
      <w:r w:rsidR="008E0C39">
        <w:rPr>
          <w:szCs w:val="24"/>
        </w:rPr>
        <w:t>docx</w:t>
      </w:r>
      <w:proofErr w:type="spellEnd"/>
      <w:r w:rsidR="008E0C39" w:rsidRPr="00823DB1">
        <w:rPr>
          <w:szCs w:val="24"/>
        </w:rPr>
        <w:t xml:space="preserve">, </w:t>
      </w:r>
      <w:proofErr w:type="spellStart"/>
      <w:r w:rsidR="008E0C39">
        <w:rPr>
          <w:szCs w:val="24"/>
        </w:rPr>
        <w:t>xls</w:t>
      </w:r>
      <w:proofErr w:type="spellEnd"/>
      <w:r w:rsidR="008E0C39">
        <w:rPr>
          <w:szCs w:val="24"/>
        </w:rPr>
        <w:t>/</w:t>
      </w:r>
      <w:proofErr w:type="spellStart"/>
      <w:r w:rsidR="008E0C39">
        <w:rPr>
          <w:szCs w:val="24"/>
        </w:rPr>
        <w:t>xlsx</w:t>
      </w:r>
      <w:proofErr w:type="spellEnd"/>
      <w:r w:rsidR="008E0C39" w:rsidRPr="00823DB1">
        <w:rPr>
          <w:szCs w:val="24"/>
        </w:rPr>
        <w:t xml:space="preserve">, </w:t>
      </w:r>
      <w:proofErr w:type="spellStart"/>
      <w:r w:rsidR="008E0C39">
        <w:rPr>
          <w:szCs w:val="24"/>
        </w:rPr>
        <w:t>pdf</w:t>
      </w:r>
      <w:proofErr w:type="spellEnd"/>
      <w:r w:rsidR="008E0C39">
        <w:rPr>
          <w:szCs w:val="24"/>
        </w:rPr>
        <w:t xml:space="preserve">, PDF/A, </w:t>
      </w:r>
      <w:proofErr w:type="spellStart"/>
      <w:r w:rsidR="008E0C39">
        <w:rPr>
          <w:szCs w:val="24"/>
        </w:rPr>
        <w:t>xml</w:t>
      </w:r>
      <w:proofErr w:type="spellEnd"/>
      <w:r w:rsidR="008E0C39">
        <w:rPr>
          <w:szCs w:val="24"/>
        </w:rPr>
        <w:t>,</w:t>
      </w:r>
      <w:r w:rsidR="008E0C39" w:rsidRPr="00823DB1">
        <w:rPr>
          <w:szCs w:val="24"/>
        </w:rPr>
        <w:t xml:space="preserve"> </w:t>
      </w:r>
      <w:proofErr w:type="spellStart"/>
      <w:r w:rsidR="008E0C39">
        <w:rPr>
          <w:szCs w:val="24"/>
        </w:rPr>
        <w:t>fo</w:t>
      </w:r>
      <w:proofErr w:type="spellEnd"/>
      <w:r w:rsidR="008E0C39">
        <w:rPr>
          <w:szCs w:val="24"/>
        </w:rPr>
        <w:t>/</w:t>
      </w:r>
      <w:proofErr w:type="spellStart"/>
      <w:r w:rsidR="008E0C39">
        <w:rPr>
          <w:szCs w:val="24"/>
        </w:rPr>
        <w:t>zfo</w:t>
      </w:r>
      <w:proofErr w:type="spellEnd"/>
      <w:r w:rsidR="008E0C39">
        <w:rPr>
          <w:szCs w:val="24"/>
        </w:rPr>
        <w:t xml:space="preserve">, </w:t>
      </w:r>
      <w:proofErr w:type="spellStart"/>
      <w:r w:rsidR="008E0C39">
        <w:rPr>
          <w:szCs w:val="24"/>
        </w:rPr>
        <w:t>html</w:t>
      </w:r>
      <w:proofErr w:type="spellEnd"/>
      <w:r w:rsidR="008E0C39">
        <w:rPr>
          <w:szCs w:val="24"/>
        </w:rPr>
        <w:t>/</w:t>
      </w:r>
      <w:proofErr w:type="spellStart"/>
      <w:r w:rsidR="008E0C39">
        <w:rPr>
          <w:szCs w:val="24"/>
        </w:rPr>
        <w:t>htm</w:t>
      </w:r>
      <w:proofErr w:type="spellEnd"/>
      <w:r w:rsidR="008E0C39">
        <w:rPr>
          <w:szCs w:val="24"/>
        </w:rPr>
        <w:t xml:space="preserve">, </w:t>
      </w:r>
      <w:proofErr w:type="spellStart"/>
      <w:r w:rsidR="008E0C39">
        <w:rPr>
          <w:szCs w:val="24"/>
        </w:rPr>
        <w:t>odt</w:t>
      </w:r>
      <w:proofErr w:type="spellEnd"/>
      <w:r w:rsidR="008E0C39">
        <w:rPr>
          <w:szCs w:val="24"/>
        </w:rPr>
        <w:t xml:space="preserve">, </w:t>
      </w:r>
      <w:proofErr w:type="spellStart"/>
      <w:r w:rsidR="008E0C39">
        <w:rPr>
          <w:szCs w:val="24"/>
        </w:rPr>
        <w:t>ods</w:t>
      </w:r>
      <w:proofErr w:type="spellEnd"/>
      <w:r w:rsidR="008E0C39">
        <w:rPr>
          <w:szCs w:val="24"/>
        </w:rPr>
        <w:t xml:space="preserve">, </w:t>
      </w:r>
      <w:proofErr w:type="spellStart"/>
      <w:r w:rsidR="008E0C39">
        <w:rPr>
          <w:szCs w:val="24"/>
        </w:rPr>
        <w:t>odp</w:t>
      </w:r>
      <w:proofErr w:type="spellEnd"/>
      <w:r w:rsidR="008E0C39">
        <w:rPr>
          <w:szCs w:val="24"/>
        </w:rPr>
        <w:t xml:space="preserve">, </w:t>
      </w:r>
      <w:proofErr w:type="spellStart"/>
      <w:r w:rsidR="008E0C39">
        <w:rPr>
          <w:szCs w:val="24"/>
        </w:rPr>
        <w:t>txt</w:t>
      </w:r>
      <w:proofErr w:type="spellEnd"/>
      <w:r w:rsidR="008E0C39">
        <w:rPr>
          <w:szCs w:val="24"/>
        </w:rPr>
        <w:t xml:space="preserve">, </w:t>
      </w:r>
      <w:proofErr w:type="spellStart"/>
      <w:r w:rsidR="008E0C39">
        <w:rPr>
          <w:szCs w:val="24"/>
        </w:rPr>
        <w:t>rtf</w:t>
      </w:r>
      <w:proofErr w:type="spellEnd"/>
      <w:r w:rsidR="008E0C39">
        <w:rPr>
          <w:szCs w:val="24"/>
        </w:rPr>
        <w:t xml:space="preserve">, </w:t>
      </w:r>
      <w:proofErr w:type="spellStart"/>
      <w:r w:rsidR="008E0C39">
        <w:rPr>
          <w:szCs w:val="24"/>
        </w:rPr>
        <w:t>ppt</w:t>
      </w:r>
      <w:proofErr w:type="spellEnd"/>
      <w:r w:rsidR="008E0C39">
        <w:rPr>
          <w:szCs w:val="24"/>
        </w:rPr>
        <w:t>/</w:t>
      </w:r>
      <w:proofErr w:type="spellStart"/>
      <w:r w:rsidR="008E0C39">
        <w:rPr>
          <w:szCs w:val="24"/>
        </w:rPr>
        <w:t>pptx</w:t>
      </w:r>
      <w:proofErr w:type="spellEnd"/>
      <w:r w:rsidR="008E0C39">
        <w:rPr>
          <w:szCs w:val="24"/>
        </w:rPr>
        <w:t xml:space="preserve">, </w:t>
      </w:r>
      <w:proofErr w:type="spellStart"/>
      <w:r w:rsidR="008E0C39">
        <w:rPr>
          <w:szCs w:val="24"/>
        </w:rPr>
        <w:t>jpg</w:t>
      </w:r>
      <w:proofErr w:type="spellEnd"/>
      <w:r w:rsidR="008E0C39">
        <w:rPr>
          <w:szCs w:val="24"/>
        </w:rPr>
        <w:t>/</w:t>
      </w:r>
      <w:proofErr w:type="spellStart"/>
      <w:r w:rsidR="008E0C39">
        <w:rPr>
          <w:szCs w:val="24"/>
        </w:rPr>
        <w:t>jpeg</w:t>
      </w:r>
      <w:proofErr w:type="spellEnd"/>
      <w:r w:rsidR="008E0C39">
        <w:rPr>
          <w:szCs w:val="24"/>
        </w:rPr>
        <w:t xml:space="preserve">, </w:t>
      </w:r>
      <w:proofErr w:type="spellStart"/>
      <w:r w:rsidR="008E0C39">
        <w:rPr>
          <w:szCs w:val="24"/>
        </w:rPr>
        <w:t>png</w:t>
      </w:r>
      <w:proofErr w:type="spellEnd"/>
      <w:r w:rsidR="008E0C39">
        <w:rPr>
          <w:szCs w:val="24"/>
        </w:rPr>
        <w:t xml:space="preserve">, </w:t>
      </w:r>
      <w:proofErr w:type="spellStart"/>
      <w:r w:rsidR="008E0C39">
        <w:rPr>
          <w:szCs w:val="24"/>
        </w:rPr>
        <w:t>tif</w:t>
      </w:r>
      <w:proofErr w:type="spellEnd"/>
      <w:r w:rsidR="008E0C39">
        <w:rPr>
          <w:szCs w:val="24"/>
        </w:rPr>
        <w:t>/</w:t>
      </w:r>
      <w:proofErr w:type="spellStart"/>
      <w:r w:rsidR="008E0C39">
        <w:rPr>
          <w:szCs w:val="24"/>
        </w:rPr>
        <w:t>tiff</w:t>
      </w:r>
      <w:proofErr w:type="spellEnd"/>
      <w:r w:rsidR="008E0C39">
        <w:rPr>
          <w:szCs w:val="24"/>
        </w:rPr>
        <w:t xml:space="preserve">, </w:t>
      </w:r>
      <w:proofErr w:type="spellStart"/>
      <w:r w:rsidR="008E0C39">
        <w:rPr>
          <w:szCs w:val="24"/>
        </w:rPr>
        <w:t>gif</w:t>
      </w:r>
      <w:proofErr w:type="spellEnd"/>
      <w:r w:rsidR="008E0C39">
        <w:rPr>
          <w:szCs w:val="24"/>
        </w:rPr>
        <w:t>,</w:t>
      </w:r>
      <w:r w:rsidR="008E0C39" w:rsidRPr="00A678C4">
        <w:rPr>
          <w:szCs w:val="24"/>
        </w:rPr>
        <w:t xml:space="preserve"> XC4</w:t>
      </w:r>
      <w:r w:rsidR="008E0C39">
        <w:rPr>
          <w:szCs w:val="24"/>
        </w:rPr>
        <w:t xml:space="preserve">. Dokumenty mohou být rovněž v komprimovaném archivu ve formátu zip, </w:t>
      </w:r>
      <w:proofErr w:type="spellStart"/>
      <w:r w:rsidR="008E0C39">
        <w:rPr>
          <w:szCs w:val="24"/>
        </w:rPr>
        <w:t>rar</w:t>
      </w:r>
      <w:proofErr w:type="spellEnd"/>
      <w:r w:rsidR="008E0C39">
        <w:rPr>
          <w:szCs w:val="24"/>
        </w:rPr>
        <w:t>, 7z</w:t>
      </w:r>
      <w:r>
        <w:rPr>
          <w:szCs w:val="24"/>
        </w:rPr>
        <w:t>. O</w:t>
      </w:r>
      <w:r w:rsidRPr="00D97A8E">
        <w:rPr>
          <w:szCs w:val="24"/>
        </w:rPr>
        <w:t xml:space="preserve">ceněný soupis prací – výkaz výměr </w:t>
      </w:r>
      <w:r>
        <w:rPr>
          <w:szCs w:val="24"/>
        </w:rPr>
        <w:t xml:space="preserve">bude dodavatelem předložen </w:t>
      </w:r>
      <w:r w:rsidR="008E0C39">
        <w:rPr>
          <w:szCs w:val="24"/>
        </w:rPr>
        <w:t>v  datových formátech</w:t>
      </w:r>
      <w:r w:rsidRPr="00D97A8E">
        <w:rPr>
          <w:szCs w:val="24"/>
        </w:rPr>
        <w:t xml:space="preserve"> shodn</w:t>
      </w:r>
      <w:r w:rsidR="008E0C39">
        <w:rPr>
          <w:szCs w:val="24"/>
        </w:rPr>
        <w:t>ých</w:t>
      </w:r>
      <w:r w:rsidRPr="00D97A8E">
        <w:rPr>
          <w:szCs w:val="24"/>
        </w:rPr>
        <w:t xml:space="preserve"> s formát</w:t>
      </w:r>
      <w:r w:rsidR="008E0C39">
        <w:rPr>
          <w:szCs w:val="24"/>
        </w:rPr>
        <w:t>y</w:t>
      </w:r>
      <w:r w:rsidRPr="00D97A8E">
        <w:rPr>
          <w:szCs w:val="24"/>
        </w:rPr>
        <w:t>, ve kter</w:t>
      </w:r>
      <w:r w:rsidR="00022F9B">
        <w:rPr>
          <w:szCs w:val="24"/>
        </w:rPr>
        <w:t>ých</w:t>
      </w:r>
      <w:r w:rsidRPr="00D97A8E">
        <w:rPr>
          <w:szCs w:val="24"/>
        </w:rPr>
        <w:t xml:space="preserve"> byl poskytnut </w:t>
      </w:r>
      <w:r w:rsidR="000901F6">
        <w:rPr>
          <w:szCs w:val="24"/>
        </w:rPr>
        <w:t xml:space="preserve">soupis prací - </w:t>
      </w:r>
      <w:r w:rsidRPr="00D97A8E">
        <w:rPr>
          <w:szCs w:val="24"/>
        </w:rPr>
        <w:t>výkaz výměr jako součást zadávací dokumentace</w:t>
      </w:r>
      <w:r>
        <w:rPr>
          <w:szCs w:val="24"/>
        </w:rPr>
        <w:t>.</w:t>
      </w:r>
    </w:p>
    <w:p w14:paraId="499EA0A8" w14:textId="77777777" w:rsidR="00A847CD" w:rsidRPr="00823DB1" w:rsidRDefault="00A847CD" w:rsidP="00FE0D0E">
      <w:pPr>
        <w:pStyle w:val="Nadpis2"/>
        <w:numPr>
          <w:ilvl w:val="1"/>
          <w:numId w:val="51"/>
        </w:numPr>
        <w:spacing w:after="60" w:line="276" w:lineRule="auto"/>
        <w:ind w:left="567" w:hanging="567"/>
        <w:jc w:val="both"/>
        <w:rPr>
          <w:szCs w:val="24"/>
        </w:rPr>
      </w:pPr>
      <w:r w:rsidRPr="00823DB1">
        <w:rPr>
          <w:szCs w:val="24"/>
        </w:rPr>
        <w:t>Zadavatel uvádí podrobné informace k podání nabídek v elektronické podobě:</w:t>
      </w:r>
    </w:p>
    <w:p w14:paraId="65862D63" w14:textId="77777777" w:rsidR="00A847CD" w:rsidRDefault="00A847CD" w:rsidP="00FE0D0E">
      <w:pPr>
        <w:numPr>
          <w:ilvl w:val="0"/>
          <w:numId w:val="52"/>
        </w:numPr>
        <w:spacing w:after="60" w:line="276" w:lineRule="auto"/>
        <w:ind w:left="993"/>
        <w:jc w:val="both"/>
        <w:rPr>
          <w:sz w:val="24"/>
          <w:szCs w:val="24"/>
        </w:rPr>
      </w:pPr>
      <w:r w:rsidRPr="00A678C4">
        <w:rPr>
          <w:b/>
          <w:sz w:val="24"/>
          <w:szCs w:val="24"/>
        </w:rPr>
        <w:t xml:space="preserve">Pro podání nabídky v elektronické podobě bude použit certifikovaný elektronický nástroj </w:t>
      </w:r>
      <w:proofErr w:type="spellStart"/>
      <w:r w:rsidRPr="00A678C4">
        <w:rPr>
          <w:b/>
          <w:sz w:val="24"/>
          <w:szCs w:val="24"/>
        </w:rPr>
        <w:t>eGORDION</w:t>
      </w:r>
      <w:proofErr w:type="spellEnd"/>
      <w:r w:rsidRPr="00A678C4">
        <w:rPr>
          <w:b/>
          <w:sz w:val="24"/>
          <w:szCs w:val="24"/>
        </w:rPr>
        <w:t xml:space="preserve"> - Tender </w:t>
      </w:r>
      <w:proofErr w:type="spellStart"/>
      <w:r w:rsidRPr="00A678C4">
        <w:rPr>
          <w:b/>
          <w:sz w:val="24"/>
          <w:szCs w:val="24"/>
        </w:rPr>
        <w:t>arena</w:t>
      </w:r>
      <w:proofErr w:type="spellEnd"/>
      <w:r w:rsidRPr="00823DB1">
        <w:rPr>
          <w:sz w:val="24"/>
          <w:szCs w:val="24"/>
        </w:rPr>
        <w:t xml:space="preserve"> (dále jen „Tender </w:t>
      </w:r>
      <w:proofErr w:type="spellStart"/>
      <w:r w:rsidRPr="00823DB1">
        <w:rPr>
          <w:sz w:val="24"/>
          <w:szCs w:val="24"/>
        </w:rPr>
        <w:t>arena</w:t>
      </w:r>
      <w:proofErr w:type="spellEnd"/>
      <w:r w:rsidRPr="00823DB1">
        <w:rPr>
          <w:sz w:val="24"/>
          <w:szCs w:val="24"/>
        </w:rPr>
        <w:t xml:space="preserve">“) dostupný na internetové adrese </w:t>
      </w:r>
      <w:hyperlink r:id="rId11" w:history="1">
        <w:r w:rsidRPr="00823DB1">
          <w:rPr>
            <w:rStyle w:val="Hypertextovodkaz"/>
            <w:color w:val="auto"/>
            <w:sz w:val="24"/>
            <w:szCs w:val="24"/>
          </w:rPr>
          <w:t>www.tenderarena.cz</w:t>
        </w:r>
      </w:hyperlink>
      <w:r w:rsidRPr="00823DB1">
        <w:rPr>
          <w:sz w:val="24"/>
          <w:szCs w:val="24"/>
        </w:rPr>
        <w:t xml:space="preserve">, kde je rovněž </w:t>
      </w:r>
      <w:r>
        <w:rPr>
          <w:sz w:val="24"/>
          <w:szCs w:val="24"/>
        </w:rPr>
        <w:t>uveřejněn</w:t>
      </w:r>
      <w:r w:rsidRPr="00823DB1">
        <w:rPr>
          <w:sz w:val="24"/>
          <w:szCs w:val="24"/>
        </w:rPr>
        <w:t xml:space="preserve"> podrobný návod na jeho použití (odkaz „nápověda“ v zápatí) a kontakty na uživatelskou podporu.</w:t>
      </w:r>
      <w:r w:rsidR="00D9691A">
        <w:rPr>
          <w:sz w:val="24"/>
          <w:szCs w:val="24"/>
        </w:rPr>
        <w:t xml:space="preserve"> </w:t>
      </w:r>
    </w:p>
    <w:p w14:paraId="67881F6E" w14:textId="77777777" w:rsidR="009305A3" w:rsidRPr="009305A3" w:rsidRDefault="009305A3" w:rsidP="00FE0D0E">
      <w:pPr>
        <w:numPr>
          <w:ilvl w:val="0"/>
          <w:numId w:val="52"/>
        </w:numPr>
        <w:spacing w:after="60" w:line="276" w:lineRule="auto"/>
        <w:ind w:left="993"/>
        <w:jc w:val="both"/>
        <w:rPr>
          <w:sz w:val="24"/>
          <w:szCs w:val="24"/>
        </w:rPr>
      </w:pPr>
      <w:bookmarkStart w:id="174" w:name="_Hlk37148041"/>
      <w:r w:rsidRPr="009305A3">
        <w:rPr>
          <w:sz w:val="24"/>
          <w:szCs w:val="24"/>
        </w:rPr>
        <w:t>Minimální technick</w:t>
      </w:r>
      <w:r w:rsidR="00EF14AB">
        <w:rPr>
          <w:sz w:val="24"/>
          <w:szCs w:val="24"/>
        </w:rPr>
        <w:t>á</w:t>
      </w:r>
      <w:r w:rsidRPr="009305A3">
        <w:rPr>
          <w:sz w:val="24"/>
          <w:szCs w:val="24"/>
        </w:rPr>
        <w:t xml:space="preserve"> </w:t>
      </w:r>
      <w:r w:rsidR="00EF14AB">
        <w:rPr>
          <w:sz w:val="24"/>
          <w:szCs w:val="24"/>
        </w:rPr>
        <w:t>specifikace</w:t>
      </w:r>
      <w:r w:rsidRPr="009305A3">
        <w:rPr>
          <w:sz w:val="24"/>
          <w:szCs w:val="24"/>
        </w:rPr>
        <w:t xml:space="preserve"> osobního počítače, prostřednictvím kterého </w:t>
      </w:r>
      <w:r w:rsidR="00EF14AB">
        <w:rPr>
          <w:sz w:val="24"/>
          <w:szCs w:val="24"/>
        </w:rPr>
        <w:t>může</w:t>
      </w:r>
      <w:r w:rsidRPr="009305A3">
        <w:rPr>
          <w:sz w:val="24"/>
          <w:szCs w:val="24"/>
        </w:rPr>
        <w:t xml:space="preserve"> dodavatel pod</w:t>
      </w:r>
      <w:r w:rsidR="00D4687B">
        <w:rPr>
          <w:sz w:val="24"/>
          <w:szCs w:val="24"/>
        </w:rPr>
        <w:t>at</w:t>
      </w:r>
      <w:r w:rsidRPr="009305A3">
        <w:rPr>
          <w:sz w:val="24"/>
          <w:szCs w:val="24"/>
        </w:rPr>
        <w:t xml:space="preserve"> nabídku v elektronickém nástroji Tender </w:t>
      </w:r>
      <w:proofErr w:type="spellStart"/>
      <w:r w:rsidRPr="009305A3">
        <w:rPr>
          <w:sz w:val="24"/>
          <w:szCs w:val="24"/>
        </w:rPr>
        <w:t>arena</w:t>
      </w:r>
      <w:proofErr w:type="spellEnd"/>
      <w:r w:rsidRPr="009305A3">
        <w:rPr>
          <w:sz w:val="24"/>
          <w:szCs w:val="24"/>
        </w:rPr>
        <w:t>, j</w:t>
      </w:r>
      <w:r w:rsidR="00D4687B">
        <w:rPr>
          <w:sz w:val="24"/>
          <w:szCs w:val="24"/>
        </w:rPr>
        <w:t>e</w:t>
      </w:r>
      <w:r w:rsidR="00D4687B" w:rsidRPr="00D4687B">
        <w:rPr>
          <w:sz w:val="24"/>
          <w:szCs w:val="24"/>
        </w:rPr>
        <w:t xml:space="preserve"> včetně minimálních požadavků na programové vybavení</w:t>
      </w:r>
      <w:r w:rsidR="00D4687B" w:rsidRPr="00D4687B" w:rsidDel="00D4687B">
        <w:rPr>
          <w:sz w:val="24"/>
          <w:szCs w:val="24"/>
        </w:rPr>
        <w:t xml:space="preserve"> </w:t>
      </w:r>
      <w:r w:rsidRPr="009305A3">
        <w:rPr>
          <w:sz w:val="24"/>
          <w:szCs w:val="24"/>
        </w:rPr>
        <w:t>dostupn</w:t>
      </w:r>
      <w:r w:rsidR="00D4687B">
        <w:rPr>
          <w:sz w:val="24"/>
          <w:szCs w:val="24"/>
        </w:rPr>
        <w:t>á</w:t>
      </w:r>
      <w:r w:rsidRPr="009305A3">
        <w:rPr>
          <w:sz w:val="24"/>
          <w:szCs w:val="24"/>
        </w:rPr>
        <w:t xml:space="preserve"> na </w:t>
      </w:r>
      <w:r>
        <w:rPr>
          <w:sz w:val="24"/>
          <w:szCs w:val="24"/>
        </w:rPr>
        <w:t>internetové adrese</w:t>
      </w:r>
      <w:r w:rsidRPr="009305A3">
        <w:rPr>
          <w:sz w:val="24"/>
          <w:szCs w:val="24"/>
        </w:rPr>
        <w:t xml:space="preserve"> </w:t>
      </w:r>
      <w:hyperlink r:id="rId12" w:history="1">
        <w:r w:rsidRPr="009305A3">
          <w:rPr>
            <w:rStyle w:val="Hypertextovodkaz"/>
            <w:sz w:val="24"/>
            <w:szCs w:val="24"/>
          </w:rPr>
          <w:t>https://www.tenderarena.cz/</w:t>
        </w:r>
      </w:hyperlink>
      <w:r>
        <w:rPr>
          <w:sz w:val="24"/>
          <w:szCs w:val="24"/>
        </w:rPr>
        <w:t xml:space="preserve"> v sekci „n</w:t>
      </w:r>
      <w:r w:rsidRPr="009305A3">
        <w:rPr>
          <w:sz w:val="24"/>
          <w:szCs w:val="24"/>
        </w:rPr>
        <w:t>ápověda</w:t>
      </w:r>
      <w:r>
        <w:rPr>
          <w:sz w:val="24"/>
          <w:szCs w:val="24"/>
        </w:rPr>
        <w:t>“</w:t>
      </w:r>
      <w:r w:rsidRPr="009305A3">
        <w:rPr>
          <w:sz w:val="24"/>
          <w:szCs w:val="24"/>
        </w:rPr>
        <w:t xml:space="preserve"> v zápatí stránky.</w:t>
      </w:r>
    </w:p>
    <w:bookmarkEnd w:id="174"/>
    <w:p w14:paraId="6C2AB173" w14:textId="77777777" w:rsidR="00A847CD" w:rsidRPr="00823DB1" w:rsidRDefault="00A847CD" w:rsidP="00FE0D0E">
      <w:pPr>
        <w:numPr>
          <w:ilvl w:val="0"/>
          <w:numId w:val="52"/>
        </w:numPr>
        <w:spacing w:after="60" w:line="276" w:lineRule="auto"/>
        <w:ind w:left="993"/>
        <w:jc w:val="both"/>
        <w:rPr>
          <w:sz w:val="24"/>
          <w:szCs w:val="24"/>
        </w:rPr>
      </w:pPr>
      <w:r>
        <w:rPr>
          <w:sz w:val="24"/>
          <w:szCs w:val="24"/>
        </w:rPr>
        <w:t>Dodavatel</w:t>
      </w:r>
      <w:r w:rsidRPr="00823DB1">
        <w:rPr>
          <w:sz w:val="24"/>
          <w:szCs w:val="24"/>
        </w:rPr>
        <w:t xml:space="preserve"> musí být pro možnost podání nabídky</w:t>
      </w:r>
      <w:r>
        <w:rPr>
          <w:sz w:val="24"/>
          <w:szCs w:val="24"/>
        </w:rPr>
        <w:t xml:space="preserve"> do této veřejné zakázky</w:t>
      </w:r>
      <w:r w:rsidRPr="00823DB1">
        <w:rPr>
          <w:sz w:val="24"/>
          <w:szCs w:val="24"/>
        </w:rPr>
        <w:t xml:space="preserve"> registrován v elektronickém nástroji Tender </w:t>
      </w:r>
      <w:proofErr w:type="spellStart"/>
      <w:r w:rsidRPr="00823DB1">
        <w:rPr>
          <w:sz w:val="24"/>
          <w:szCs w:val="24"/>
        </w:rPr>
        <w:t>arena</w:t>
      </w:r>
      <w:proofErr w:type="spellEnd"/>
      <w:r w:rsidRPr="00823DB1">
        <w:rPr>
          <w:sz w:val="24"/>
          <w:szCs w:val="24"/>
        </w:rPr>
        <w:t xml:space="preserve"> (</w:t>
      </w:r>
      <w:r w:rsidRPr="004E4D6B">
        <w:rPr>
          <w:b/>
          <w:sz w:val="24"/>
          <w:szCs w:val="24"/>
        </w:rPr>
        <w:t>odkaz „registrace dodavatele“ na webové stránce www.tenderarena.cz</w:t>
      </w:r>
      <w:r w:rsidRPr="00823DB1">
        <w:rPr>
          <w:sz w:val="24"/>
          <w:szCs w:val="24"/>
        </w:rPr>
        <w:t>) a uživatel dodavatele musí pro podání nabídky disponovat rolí „účastník zakázky“. Vyřízení registrace</w:t>
      </w:r>
      <w:r>
        <w:rPr>
          <w:sz w:val="24"/>
          <w:szCs w:val="24"/>
        </w:rPr>
        <w:t xml:space="preserve"> provozovatelem elektronického nástroje Tender </w:t>
      </w:r>
      <w:proofErr w:type="spellStart"/>
      <w:r>
        <w:rPr>
          <w:sz w:val="24"/>
          <w:szCs w:val="24"/>
        </w:rPr>
        <w:t>arena</w:t>
      </w:r>
      <w:proofErr w:type="spellEnd"/>
      <w:r w:rsidRPr="00823DB1">
        <w:rPr>
          <w:sz w:val="24"/>
          <w:szCs w:val="24"/>
        </w:rPr>
        <w:t xml:space="preserve"> trvá max. 48 hodin (v pracovní dny) po doložení všech požadovaných dokladů a není zpoplatněn</w:t>
      </w:r>
      <w:r>
        <w:rPr>
          <w:sz w:val="24"/>
          <w:szCs w:val="24"/>
        </w:rPr>
        <w:t>o</w:t>
      </w:r>
      <w:r w:rsidRPr="00823DB1">
        <w:rPr>
          <w:sz w:val="24"/>
          <w:szCs w:val="24"/>
        </w:rPr>
        <w:t>.</w:t>
      </w:r>
    </w:p>
    <w:p w14:paraId="3CE67799" w14:textId="77777777" w:rsidR="00A847CD" w:rsidRDefault="00A847CD" w:rsidP="00FE0D0E">
      <w:pPr>
        <w:numPr>
          <w:ilvl w:val="0"/>
          <w:numId w:val="52"/>
        </w:numPr>
        <w:spacing w:after="60" w:line="276" w:lineRule="auto"/>
        <w:ind w:left="993"/>
        <w:jc w:val="both"/>
        <w:rPr>
          <w:sz w:val="24"/>
          <w:szCs w:val="24"/>
        </w:rPr>
      </w:pPr>
      <w:r w:rsidRPr="00823DB1">
        <w:rPr>
          <w:sz w:val="24"/>
          <w:szCs w:val="24"/>
        </w:rPr>
        <w:t xml:space="preserve">Zadavatel nenese odpovědnost za technické podmínky na straně </w:t>
      </w:r>
      <w:r>
        <w:rPr>
          <w:sz w:val="24"/>
          <w:szCs w:val="24"/>
        </w:rPr>
        <w:t>dodavatele</w:t>
      </w:r>
      <w:r w:rsidRPr="00823DB1">
        <w:rPr>
          <w:sz w:val="24"/>
          <w:szCs w:val="24"/>
        </w:rPr>
        <w:t xml:space="preserve">. Zadavatel doporučuje </w:t>
      </w:r>
      <w:r>
        <w:rPr>
          <w:sz w:val="24"/>
          <w:szCs w:val="24"/>
        </w:rPr>
        <w:t>dodavatelům</w:t>
      </w:r>
      <w:r w:rsidRPr="00823DB1">
        <w:rPr>
          <w:sz w:val="24"/>
          <w:szCs w:val="24"/>
        </w:rPr>
        <w:t xml:space="preserve"> zohlednit zejména rychlost jejich připojení k internetu při podávání nabídky tak, aby tato byla podána ve lhůtě pro podání nabídek (podáním nabídky se rozumí </w:t>
      </w:r>
      <w:r w:rsidRPr="00404520">
        <w:rPr>
          <w:b/>
          <w:sz w:val="24"/>
          <w:szCs w:val="24"/>
        </w:rPr>
        <w:t>nahrání</w:t>
      </w:r>
      <w:r>
        <w:rPr>
          <w:sz w:val="24"/>
          <w:szCs w:val="24"/>
        </w:rPr>
        <w:t xml:space="preserve"> (</w:t>
      </w:r>
      <w:r w:rsidRPr="00404520">
        <w:rPr>
          <w:b/>
          <w:sz w:val="24"/>
          <w:szCs w:val="24"/>
        </w:rPr>
        <w:t xml:space="preserve">ukončený </w:t>
      </w:r>
      <w:proofErr w:type="spellStart"/>
      <w:r w:rsidRPr="00404520">
        <w:rPr>
          <w:b/>
          <w:sz w:val="24"/>
          <w:szCs w:val="24"/>
        </w:rPr>
        <w:t>upload</w:t>
      </w:r>
      <w:proofErr w:type="spellEnd"/>
      <w:r w:rsidRPr="00404520">
        <w:rPr>
          <w:b/>
          <w:sz w:val="24"/>
          <w:szCs w:val="24"/>
        </w:rPr>
        <w:t xml:space="preserve">) kompletní </w:t>
      </w:r>
      <w:r w:rsidRPr="00404520">
        <w:rPr>
          <w:b/>
          <w:sz w:val="24"/>
          <w:szCs w:val="24"/>
        </w:rPr>
        <w:lastRenderedPageBreak/>
        <w:t xml:space="preserve">nabídky do </w:t>
      </w:r>
      <w:r>
        <w:rPr>
          <w:b/>
          <w:sz w:val="24"/>
          <w:szCs w:val="24"/>
        </w:rPr>
        <w:t xml:space="preserve">elektronického </w:t>
      </w:r>
      <w:r w:rsidRPr="00404520">
        <w:rPr>
          <w:b/>
          <w:sz w:val="24"/>
          <w:szCs w:val="24"/>
        </w:rPr>
        <w:t xml:space="preserve">nástroje, tj. včetně veškerých </w:t>
      </w:r>
      <w:bookmarkStart w:id="175" w:name="_Hlk37148277"/>
      <w:r w:rsidRPr="00404520">
        <w:rPr>
          <w:b/>
          <w:sz w:val="24"/>
          <w:szCs w:val="24"/>
        </w:rPr>
        <w:t>příloh</w:t>
      </w:r>
      <w:r w:rsidR="007677D4">
        <w:rPr>
          <w:b/>
          <w:sz w:val="24"/>
          <w:szCs w:val="24"/>
        </w:rPr>
        <w:t xml:space="preserve"> </w:t>
      </w:r>
      <w:bookmarkEnd w:id="175"/>
      <w:r w:rsidR="007677D4">
        <w:rPr>
          <w:b/>
          <w:sz w:val="24"/>
          <w:szCs w:val="24"/>
        </w:rPr>
        <w:t xml:space="preserve">a provedení následného postupu tak, jak je popsán v nápovědě Tender </w:t>
      </w:r>
      <w:proofErr w:type="spellStart"/>
      <w:r w:rsidR="007677D4">
        <w:rPr>
          <w:b/>
          <w:sz w:val="24"/>
          <w:szCs w:val="24"/>
        </w:rPr>
        <w:t>arena</w:t>
      </w:r>
      <w:proofErr w:type="spellEnd"/>
      <w:r w:rsidRPr="00823DB1">
        <w:rPr>
          <w:sz w:val="24"/>
          <w:szCs w:val="24"/>
        </w:rPr>
        <w:t>).</w:t>
      </w:r>
    </w:p>
    <w:p w14:paraId="7086F4EE" w14:textId="77777777" w:rsidR="00BE2A5E" w:rsidRDefault="00BE2A5E" w:rsidP="00FE0D0E">
      <w:pPr>
        <w:numPr>
          <w:ilvl w:val="0"/>
          <w:numId w:val="52"/>
        </w:numPr>
        <w:spacing w:after="60" w:line="276" w:lineRule="auto"/>
        <w:ind w:left="993"/>
        <w:jc w:val="both"/>
        <w:rPr>
          <w:sz w:val="24"/>
          <w:szCs w:val="24"/>
        </w:rPr>
      </w:pPr>
      <w:r w:rsidRPr="00F05435">
        <w:rPr>
          <w:rFonts w:cs="Arial"/>
          <w:color w:val="000000"/>
          <w:sz w:val="24"/>
          <w:szCs w:val="24"/>
        </w:rPr>
        <w:t xml:space="preserve">Veškeré písemnosti zasílané prostřednictvím elektronického nástroje </w:t>
      </w:r>
      <w:r w:rsidRPr="00823DB1">
        <w:rPr>
          <w:sz w:val="24"/>
          <w:szCs w:val="24"/>
        </w:rPr>
        <w:t xml:space="preserve">Tender </w:t>
      </w:r>
      <w:proofErr w:type="spellStart"/>
      <w:r w:rsidRPr="00823DB1">
        <w:rPr>
          <w:sz w:val="24"/>
          <w:szCs w:val="24"/>
        </w:rPr>
        <w:t>arena</w:t>
      </w:r>
      <w:proofErr w:type="spellEnd"/>
      <w:r w:rsidRPr="00F05435">
        <w:rPr>
          <w:rFonts w:cs="Arial"/>
          <w:color w:val="000000"/>
          <w:sz w:val="24"/>
          <w:szCs w:val="24"/>
        </w:rPr>
        <w:t xml:space="preserve"> </w:t>
      </w:r>
      <w:r w:rsidRPr="00F05435">
        <w:rPr>
          <w:rFonts w:cs="Arial"/>
          <w:bCs/>
          <w:color w:val="000000"/>
          <w:sz w:val="24"/>
          <w:szCs w:val="24"/>
        </w:rPr>
        <w:t xml:space="preserve">se považují za řádně doručené dnem jejich doručení do uživatelského účtu adresáta písemnosti v elektronickém nástroji </w:t>
      </w:r>
      <w:r w:rsidRPr="00823DB1">
        <w:rPr>
          <w:sz w:val="24"/>
          <w:szCs w:val="24"/>
        </w:rPr>
        <w:t xml:space="preserve">Tender </w:t>
      </w:r>
      <w:proofErr w:type="spellStart"/>
      <w:r w:rsidRPr="00823DB1">
        <w:rPr>
          <w:sz w:val="24"/>
          <w:szCs w:val="24"/>
        </w:rPr>
        <w:t>arena</w:t>
      </w:r>
      <w:proofErr w:type="spellEnd"/>
      <w:r w:rsidRPr="00F05435">
        <w:rPr>
          <w:rFonts w:cs="Arial"/>
          <w:color w:val="000000"/>
          <w:sz w:val="24"/>
          <w:szCs w:val="24"/>
        </w:rPr>
        <w:t xml:space="preserve">. Na doručení písemnosti nemá vliv, zda byla písemnost jejím adresátem přečtena, případně, zda elektronický nástroj </w:t>
      </w:r>
      <w:r w:rsidRPr="00823DB1">
        <w:rPr>
          <w:sz w:val="24"/>
          <w:szCs w:val="24"/>
        </w:rPr>
        <w:t xml:space="preserve">Tender </w:t>
      </w:r>
      <w:proofErr w:type="spellStart"/>
      <w:r w:rsidRPr="00823DB1">
        <w:rPr>
          <w:sz w:val="24"/>
          <w:szCs w:val="24"/>
        </w:rPr>
        <w:t>arena</w:t>
      </w:r>
      <w:proofErr w:type="spellEnd"/>
      <w:r w:rsidRPr="00F05435">
        <w:rPr>
          <w:rFonts w:cs="Arial"/>
          <w:color w:val="000000"/>
          <w:sz w:val="24"/>
          <w:szCs w:val="24"/>
        </w:rPr>
        <w:t xml:space="preserve"> adresátovi odeslal na kontaktní e</w:t>
      </w:r>
      <w:r w:rsidR="000901F6">
        <w:rPr>
          <w:rFonts w:cs="Arial"/>
          <w:color w:val="000000"/>
          <w:sz w:val="24"/>
          <w:szCs w:val="24"/>
        </w:rPr>
        <w:t>-</w:t>
      </w:r>
      <w:r w:rsidRPr="00F05435">
        <w:rPr>
          <w:rFonts w:cs="Arial"/>
          <w:color w:val="000000"/>
          <w:sz w:val="24"/>
          <w:szCs w:val="24"/>
        </w:rPr>
        <w:t xml:space="preserve">mailovou adresu upozornění o tom, že na jeho uživatelský účet v elektronickém nástroji </w:t>
      </w:r>
      <w:r w:rsidRPr="00823DB1">
        <w:rPr>
          <w:sz w:val="24"/>
          <w:szCs w:val="24"/>
        </w:rPr>
        <w:t xml:space="preserve">Tender </w:t>
      </w:r>
      <w:proofErr w:type="spellStart"/>
      <w:r w:rsidRPr="00823DB1">
        <w:rPr>
          <w:sz w:val="24"/>
          <w:szCs w:val="24"/>
        </w:rPr>
        <w:t>arena</w:t>
      </w:r>
      <w:proofErr w:type="spellEnd"/>
      <w:r w:rsidRPr="00F05435">
        <w:rPr>
          <w:rFonts w:cs="Arial"/>
          <w:color w:val="000000"/>
          <w:sz w:val="24"/>
          <w:szCs w:val="24"/>
        </w:rPr>
        <w:t xml:space="preserve"> byla doručena nová zpráva, či nikoli. </w:t>
      </w:r>
    </w:p>
    <w:p w14:paraId="046F5230" w14:textId="77777777" w:rsidR="00BE2A5E" w:rsidRPr="00823DB1" w:rsidRDefault="00BE2A5E" w:rsidP="00FE0D0E">
      <w:pPr>
        <w:numPr>
          <w:ilvl w:val="0"/>
          <w:numId w:val="52"/>
        </w:numPr>
        <w:spacing w:after="60" w:line="276" w:lineRule="auto"/>
        <w:ind w:left="993"/>
        <w:jc w:val="both"/>
        <w:rPr>
          <w:sz w:val="24"/>
          <w:szCs w:val="24"/>
        </w:rPr>
      </w:pPr>
      <w:r w:rsidRPr="00CB65A7">
        <w:rPr>
          <w:rFonts w:cs="Arial"/>
          <w:bCs/>
          <w:color w:val="000000"/>
          <w:sz w:val="24"/>
          <w:szCs w:val="24"/>
        </w:rPr>
        <w:t xml:space="preserve">Za řádné a včasné seznamování se s písemnostmi zasílanými zadavatelem prostřednictvím elektronického nástroje </w:t>
      </w:r>
      <w:r w:rsidRPr="00823DB1">
        <w:rPr>
          <w:sz w:val="24"/>
          <w:szCs w:val="24"/>
        </w:rPr>
        <w:t xml:space="preserve">Tender </w:t>
      </w:r>
      <w:proofErr w:type="spellStart"/>
      <w:r w:rsidRPr="00823DB1">
        <w:rPr>
          <w:sz w:val="24"/>
          <w:szCs w:val="24"/>
        </w:rPr>
        <w:t>arena</w:t>
      </w:r>
      <w:proofErr w:type="spellEnd"/>
      <w:r w:rsidRPr="00CB65A7">
        <w:rPr>
          <w:rFonts w:cs="Arial"/>
          <w:bCs/>
          <w:color w:val="000000"/>
          <w:sz w:val="24"/>
          <w:szCs w:val="24"/>
        </w:rPr>
        <w:t xml:space="preserve">, jakož i za správnost kontaktních údajů uvedených u </w:t>
      </w:r>
      <w:r w:rsidR="00F01631">
        <w:rPr>
          <w:rFonts w:cs="Arial"/>
          <w:bCs/>
          <w:color w:val="000000"/>
          <w:sz w:val="24"/>
          <w:szCs w:val="24"/>
        </w:rPr>
        <w:t>dodavatele</w:t>
      </w:r>
      <w:r w:rsidRPr="00CB65A7">
        <w:rPr>
          <w:rFonts w:cs="Arial"/>
          <w:bCs/>
          <w:color w:val="000000"/>
          <w:sz w:val="24"/>
          <w:szCs w:val="24"/>
        </w:rPr>
        <w:t xml:space="preserve"> zodpovídá vždy </w:t>
      </w:r>
      <w:r w:rsidR="00F01631">
        <w:rPr>
          <w:rFonts w:cs="Arial"/>
          <w:bCs/>
          <w:color w:val="000000"/>
          <w:sz w:val="24"/>
          <w:szCs w:val="24"/>
        </w:rPr>
        <w:t>dodavatel</w:t>
      </w:r>
      <w:r w:rsidRPr="00CB65A7">
        <w:rPr>
          <w:rFonts w:cs="Arial"/>
          <w:color w:val="000000"/>
          <w:sz w:val="24"/>
          <w:szCs w:val="24"/>
        </w:rPr>
        <w:t>.</w:t>
      </w:r>
    </w:p>
    <w:p w14:paraId="3DB0BB80" w14:textId="77777777" w:rsidR="00F45C1F" w:rsidRDefault="00EE22A2" w:rsidP="00FE0D0E">
      <w:pPr>
        <w:pStyle w:val="Nadpis2"/>
        <w:keepNext w:val="0"/>
        <w:numPr>
          <w:ilvl w:val="1"/>
          <w:numId w:val="51"/>
        </w:numPr>
        <w:spacing w:after="60" w:line="276" w:lineRule="auto"/>
        <w:ind w:left="567" w:hanging="567"/>
        <w:jc w:val="both"/>
        <w:rPr>
          <w:szCs w:val="24"/>
        </w:rPr>
      </w:pPr>
      <w:bookmarkStart w:id="176" w:name="_Toc459112182"/>
      <w:bookmarkStart w:id="177" w:name="_Toc459294067"/>
      <w:bookmarkStart w:id="178" w:name="_Ref189405494"/>
      <w:bookmarkStart w:id="179" w:name="_Ref213601984"/>
      <w:r w:rsidRPr="00D97A8E">
        <w:rPr>
          <w:szCs w:val="24"/>
        </w:rPr>
        <w:t xml:space="preserve">Nabídka musí být zpracována ve všech částech v českém </w:t>
      </w:r>
      <w:r>
        <w:rPr>
          <w:szCs w:val="24"/>
        </w:rPr>
        <w:t xml:space="preserve">nebo slovenském </w:t>
      </w:r>
      <w:r w:rsidRPr="00D97A8E">
        <w:rPr>
          <w:szCs w:val="24"/>
        </w:rPr>
        <w:t>jazyce (výjimku tvoří odborné názvy a údaje)</w:t>
      </w:r>
      <w:r>
        <w:rPr>
          <w:szCs w:val="24"/>
        </w:rPr>
        <w:t>, pokud zadavatel nestanovil v zadávací dokumentaci pro jednotlivé dokumenty jinak.</w:t>
      </w:r>
      <w:bookmarkEnd w:id="176"/>
      <w:bookmarkEnd w:id="177"/>
    </w:p>
    <w:p w14:paraId="401602F4" w14:textId="77777777" w:rsidR="00F45C1F" w:rsidRPr="00DD3B19" w:rsidRDefault="00C23E72" w:rsidP="00FE0D0E">
      <w:pPr>
        <w:pStyle w:val="Nadpis2"/>
        <w:keepNext w:val="0"/>
        <w:numPr>
          <w:ilvl w:val="1"/>
          <w:numId w:val="51"/>
        </w:numPr>
        <w:spacing w:after="60" w:line="276" w:lineRule="auto"/>
        <w:ind w:left="567" w:hanging="567"/>
        <w:jc w:val="both"/>
        <w:rPr>
          <w:szCs w:val="24"/>
        </w:rPr>
      </w:pPr>
      <w:bookmarkStart w:id="180" w:name="_Toc459294068"/>
      <w:bookmarkStart w:id="181" w:name="_Ref318887023"/>
      <w:bookmarkStart w:id="182" w:name="_Toc459112183"/>
      <w:r w:rsidRPr="00DD3B19">
        <w:rPr>
          <w:szCs w:val="24"/>
        </w:rPr>
        <w:t xml:space="preserve">Veškeré údaje o peněžních částkách v cizích měnách musí být přepočítány na koruny české, a to podle oficiálního kurzu vyhlášeného Českou národní bankou k prvnímu </w:t>
      </w:r>
      <w:r w:rsidR="00463344">
        <w:rPr>
          <w:szCs w:val="24"/>
        </w:rPr>
        <w:t xml:space="preserve">pracovnímu </w:t>
      </w:r>
      <w:r w:rsidRPr="00DD3B19">
        <w:rPr>
          <w:szCs w:val="24"/>
        </w:rPr>
        <w:t xml:space="preserve">dni kalendářního měsíce, který předchází měsíci, </w:t>
      </w:r>
      <w:r w:rsidR="008C4A85" w:rsidRPr="00DD3B19">
        <w:rPr>
          <w:szCs w:val="24"/>
        </w:rPr>
        <w:t>v němž byla podána nabídka.</w:t>
      </w:r>
      <w:bookmarkEnd w:id="180"/>
      <w:bookmarkEnd w:id="181"/>
      <w:bookmarkEnd w:id="182"/>
    </w:p>
    <w:p w14:paraId="277C223C" w14:textId="77777777" w:rsidR="00293F90" w:rsidRPr="00DD3B19" w:rsidRDefault="00D07D88" w:rsidP="00FE0D0E">
      <w:pPr>
        <w:pStyle w:val="Nadpis2"/>
        <w:keepNext w:val="0"/>
        <w:numPr>
          <w:ilvl w:val="1"/>
          <w:numId w:val="51"/>
        </w:numPr>
        <w:spacing w:after="60" w:line="276" w:lineRule="auto"/>
        <w:ind w:left="567" w:hanging="567"/>
        <w:jc w:val="both"/>
        <w:rPr>
          <w:szCs w:val="24"/>
        </w:rPr>
      </w:pPr>
      <w:bookmarkStart w:id="183" w:name="_Toc459112186"/>
      <w:bookmarkStart w:id="184" w:name="_Toc459294072"/>
      <w:bookmarkEnd w:id="178"/>
      <w:bookmarkEnd w:id="179"/>
      <w:r>
        <w:rPr>
          <w:szCs w:val="24"/>
        </w:rPr>
        <w:t>Nabídka účastníka musí obsahovat následující doklady a dokumenty v elektronické podobě</w:t>
      </w:r>
      <w:r w:rsidR="00077E35">
        <w:rPr>
          <w:szCs w:val="24"/>
        </w:rPr>
        <w:t xml:space="preserve"> zpracované dle požadavků zadavatele uvedených v této zadávací dokumentaci</w:t>
      </w:r>
      <w:r w:rsidR="00293F90" w:rsidRPr="00DD3B19">
        <w:rPr>
          <w:szCs w:val="24"/>
        </w:rPr>
        <w:t>:</w:t>
      </w:r>
      <w:bookmarkEnd w:id="183"/>
      <w:bookmarkEnd w:id="184"/>
    </w:p>
    <w:p w14:paraId="603A183C" w14:textId="77777777" w:rsidR="00007FB1" w:rsidRPr="00007FB1" w:rsidRDefault="00007FB1" w:rsidP="006A43B1">
      <w:pPr>
        <w:numPr>
          <w:ilvl w:val="0"/>
          <w:numId w:val="4"/>
        </w:numPr>
        <w:tabs>
          <w:tab w:val="clear" w:pos="1069"/>
        </w:tabs>
        <w:spacing w:after="60" w:line="276" w:lineRule="auto"/>
        <w:ind w:left="993" w:hanging="357"/>
        <w:jc w:val="both"/>
        <w:rPr>
          <w:sz w:val="24"/>
          <w:szCs w:val="24"/>
        </w:rPr>
      </w:pPr>
      <w:r w:rsidRPr="00022F9B">
        <w:rPr>
          <w:sz w:val="24"/>
          <w:szCs w:val="24"/>
          <w:u w:val="single"/>
        </w:rPr>
        <w:t>obsah nabídky</w:t>
      </w:r>
      <w:r w:rsidRPr="00D97A8E">
        <w:rPr>
          <w:sz w:val="24"/>
          <w:szCs w:val="24"/>
        </w:rPr>
        <w:t xml:space="preserve"> s uvedením </w:t>
      </w:r>
      <w:r>
        <w:rPr>
          <w:sz w:val="24"/>
          <w:szCs w:val="24"/>
        </w:rPr>
        <w:t>názvů souborů a dokumentů nabídky v nich obsažených</w:t>
      </w:r>
      <w:r w:rsidRPr="00DD3B19">
        <w:rPr>
          <w:sz w:val="24"/>
          <w:szCs w:val="24"/>
        </w:rPr>
        <w:t>,</w:t>
      </w:r>
    </w:p>
    <w:p w14:paraId="2FC097BB" w14:textId="77777777" w:rsidR="00293F90" w:rsidRPr="00DD3B19" w:rsidRDefault="008C4A85" w:rsidP="006A43B1">
      <w:pPr>
        <w:numPr>
          <w:ilvl w:val="0"/>
          <w:numId w:val="4"/>
        </w:numPr>
        <w:tabs>
          <w:tab w:val="clear" w:pos="1069"/>
        </w:tabs>
        <w:spacing w:after="60" w:line="276" w:lineRule="auto"/>
        <w:ind w:left="993" w:hanging="357"/>
        <w:jc w:val="both"/>
        <w:rPr>
          <w:sz w:val="24"/>
          <w:szCs w:val="24"/>
        </w:rPr>
      </w:pPr>
      <w:r w:rsidRPr="00EE22A2">
        <w:rPr>
          <w:sz w:val="24"/>
          <w:szCs w:val="24"/>
          <w:u w:val="single"/>
        </w:rPr>
        <w:t xml:space="preserve">Dopis </w:t>
      </w:r>
      <w:r w:rsidR="00FE1836" w:rsidRPr="00EE22A2">
        <w:rPr>
          <w:sz w:val="24"/>
          <w:szCs w:val="24"/>
          <w:u w:val="single"/>
        </w:rPr>
        <w:t>nabídky</w:t>
      </w:r>
      <w:r w:rsidR="00FE1836" w:rsidRPr="00DD3B19">
        <w:rPr>
          <w:sz w:val="24"/>
          <w:szCs w:val="24"/>
        </w:rPr>
        <w:t xml:space="preserve"> </w:t>
      </w:r>
      <w:r w:rsidR="008468B3" w:rsidRPr="00DD3B19">
        <w:rPr>
          <w:sz w:val="24"/>
          <w:szCs w:val="24"/>
        </w:rPr>
        <w:t xml:space="preserve">a </w:t>
      </w:r>
      <w:r w:rsidR="008468B3" w:rsidRPr="00EE22A2">
        <w:rPr>
          <w:sz w:val="24"/>
          <w:szCs w:val="24"/>
          <w:u w:val="single"/>
        </w:rPr>
        <w:t>Příloha k nabídce</w:t>
      </w:r>
      <w:r w:rsidR="008468B3" w:rsidRPr="00DD3B19">
        <w:rPr>
          <w:sz w:val="24"/>
          <w:szCs w:val="24"/>
        </w:rPr>
        <w:t xml:space="preserve"> </w:t>
      </w:r>
      <w:r w:rsidR="00FE1836" w:rsidRPr="00DD3B19">
        <w:rPr>
          <w:sz w:val="24"/>
          <w:szCs w:val="24"/>
        </w:rPr>
        <w:t xml:space="preserve">dle </w:t>
      </w:r>
      <w:r w:rsidR="008468B3" w:rsidRPr="00DD3B19">
        <w:rPr>
          <w:sz w:val="24"/>
          <w:szCs w:val="24"/>
        </w:rPr>
        <w:t xml:space="preserve">přílohy </w:t>
      </w:r>
      <w:r w:rsidR="00FE1836" w:rsidRPr="00DD3B19">
        <w:rPr>
          <w:sz w:val="24"/>
          <w:szCs w:val="24"/>
        </w:rPr>
        <w:t xml:space="preserve">č. </w:t>
      </w:r>
      <w:r w:rsidR="00880694" w:rsidRPr="00DD3B19">
        <w:rPr>
          <w:sz w:val="24"/>
          <w:szCs w:val="24"/>
        </w:rPr>
        <w:t>1</w:t>
      </w:r>
      <w:r w:rsidR="00293F90" w:rsidRPr="00DD3B19">
        <w:rPr>
          <w:sz w:val="24"/>
          <w:szCs w:val="24"/>
        </w:rPr>
        <w:t>,</w:t>
      </w:r>
    </w:p>
    <w:p w14:paraId="0A89A3EC" w14:textId="77777777" w:rsidR="00293F90" w:rsidRDefault="00293F90" w:rsidP="00BF0B7E">
      <w:pPr>
        <w:numPr>
          <w:ilvl w:val="0"/>
          <w:numId w:val="4"/>
        </w:numPr>
        <w:tabs>
          <w:tab w:val="clear" w:pos="1069"/>
        </w:tabs>
        <w:spacing w:after="60" w:line="276" w:lineRule="auto"/>
        <w:ind w:left="993"/>
        <w:jc w:val="both"/>
        <w:rPr>
          <w:sz w:val="24"/>
        </w:rPr>
      </w:pPr>
      <w:r w:rsidRPr="00007FB1">
        <w:rPr>
          <w:sz w:val="24"/>
          <w:u w:val="single"/>
        </w:rPr>
        <w:t>doklad o poskytnutí jistoty</w:t>
      </w:r>
      <w:r w:rsidR="00B67887" w:rsidRPr="00007FB1">
        <w:rPr>
          <w:sz w:val="24"/>
        </w:rPr>
        <w:t>,</w:t>
      </w:r>
    </w:p>
    <w:p w14:paraId="5D62570B" w14:textId="77777777" w:rsidR="003C0786" w:rsidRPr="00DD3B19" w:rsidRDefault="003C0786" w:rsidP="003C0786">
      <w:pPr>
        <w:numPr>
          <w:ilvl w:val="0"/>
          <w:numId w:val="4"/>
        </w:numPr>
        <w:tabs>
          <w:tab w:val="clear" w:pos="1069"/>
        </w:tabs>
        <w:spacing w:after="60" w:line="276" w:lineRule="auto"/>
        <w:ind w:left="993" w:hanging="357"/>
        <w:jc w:val="both"/>
        <w:rPr>
          <w:sz w:val="24"/>
          <w:szCs w:val="24"/>
        </w:rPr>
      </w:pPr>
      <w:r w:rsidRPr="00EE22A2">
        <w:rPr>
          <w:sz w:val="24"/>
          <w:szCs w:val="24"/>
          <w:u w:val="single"/>
        </w:rPr>
        <w:t>návrh Smlouvy o dílo</w:t>
      </w:r>
      <w:r w:rsidRPr="00DD3B19">
        <w:rPr>
          <w:sz w:val="24"/>
          <w:szCs w:val="24"/>
        </w:rPr>
        <w:t xml:space="preserve"> </w:t>
      </w:r>
      <w:r>
        <w:rPr>
          <w:sz w:val="24"/>
          <w:szCs w:val="24"/>
        </w:rPr>
        <w:t>dle přílohy č. 3</w:t>
      </w:r>
      <w:r w:rsidRPr="00DD3B19">
        <w:rPr>
          <w:sz w:val="24"/>
          <w:szCs w:val="24"/>
        </w:rPr>
        <w:t>,</w:t>
      </w:r>
    </w:p>
    <w:p w14:paraId="20B237AF" w14:textId="77777777" w:rsidR="00293F90" w:rsidRPr="00DD3B19" w:rsidRDefault="00293F90" w:rsidP="006A43B1">
      <w:pPr>
        <w:numPr>
          <w:ilvl w:val="0"/>
          <w:numId w:val="4"/>
        </w:numPr>
        <w:tabs>
          <w:tab w:val="clear" w:pos="1069"/>
        </w:tabs>
        <w:spacing w:after="60" w:line="276" w:lineRule="auto"/>
        <w:ind w:left="993"/>
        <w:jc w:val="both"/>
        <w:rPr>
          <w:sz w:val="24"/>
          <w:szCs w:val="24"/>
        </w:rPr>
      </w:pPr>
      <w:r w:rsidRPr="00EE22A2">
        <w:rPr>
          <w:sz w:val="24"/>
          <w:szCs w:val="24"/>
          <w:u w:val="single"/>
        </w:rPr>
        <w:t>doklady prokazující splnění kvalifikace</w:t>
      </w:r>
      <w:r w:rsidR="00341BE8" w:rsidRPr="00DD3B19">
        <w:rPr>
          <w:sz w:val="24"/>
          <w:szCs w:val="24"/>
        </w:rPr>
        <w:t>,</w:t>
      </w:r>
      <w:r w:rsidRPr="00DD3B19">
        <w:rPr>
          <w:sz w:val="24"/>
          <w:szCs w:val="24"/>
        </w:rPr>
        <w:t xml:space="preserve"> </w:t>
      </w:r>
    </w:p>
    <w:p w14:paraId="700F039F" w14:textId="77777777" w:rsidR="00ED6F24" w:rsidRPr="006A43B1" w:rsidRDefault="00484712" w:rsidP="006A43B1">
      <w:pPr>
        <w:numPr>
          <w:ilvl w:val="0"/>
          <w:numId w:val="4"/>
        </w:numPr>
        <w:tabs>
          <w:tab w:val="clear" w:pos="1069"/>
        </w:tabs>
        <w:spacing w:after="60" w:line="276" w:lineRule="auto"/>
        <w:ind w:left="993" w:hanging="357"/>
        <w:jc w:val="both"/>
        <w:rPr>
          <w:sz w:val="24"/>
        </w:rPr>
      </w:pPr>
      <w:r w:rsidRPr="00EE22A2">
        <w:rPr>
          <w:sz w:val="24"/>
          <w:u w:val="single"/>
        </w:rPr>
        <w:t>závazek k odkoupení vytěženého materiálu</w:t>
      </w:r>
      <w:r w:rsidRPr="006A43B1">
        <w:rPr>
          <w:sz w:val="24"/>
        </w:rPr>
        <w:t xml:space="preserve"> </w:t>
      </w:r>
      <w:r w:rsidR="0008677B">
        <w:rPr>
          <w:sz w:val="24"/>
        </w:rPr>
        <w:t>(</w:t>
      </w:r>
      <w:r w:rsidRPr="006A43B1">
        <w:rPr>
          <w:sz w:val="24"/>
        </w:rPr>
        <w:t>vyplněný formulář</w:t>
      </w:r>
      <w:r w:rsidR="005F369D" w:rsidRPr="006A43B1">
        <w:rPr>
          <w:sz w:val="24"/>
        </w:rPr>
        <w:t xml:space="preserve"> č. </w:t>
      </w:r>
      <w:r w:rsidR="001E3E8E" w:rsidRPr="006A43B1">
        <w:rPr>
          <w:sz w:val="24"/>
        </w:rPr>
        <w:t>2</w:t>
      </w:r>
      <w:r w:rsidR="00765F3A" w:rsidRPr="006A43B1">
        <w:rPr>
          <w:sz w:val="24"/>
        </w:rPr>
        <w:t>.3.1.</w:t>
      </w:r>
      <w:r w:rsidR="0008677B">
        <w:rPr>
          <w:sz w:val="24"/>
        </w:rPr>
        <w:t>)</w:t>
      </w:r>
      <w:r w:rsidR="005F369D" w:rsidRPr="006A43B1">
        <w:rPr>
          <w:sz w:val="24"/>
        </w:rPr>
        <w:t>,</w:t>
      </w:r>
    </w:p>
    <w:p w14:paraId="0B0ADCCE" w14:textId="77777777" w:rsidR="00484712" w:rsidRPr="003C0786" w:rsidRDefault="00484712" w:rsidP="006A43B1">
      <w:pPr>
        <w:numPr>
          <w:ilvl w:val="0"/>
          <w:numId w:val="4"/>
        </w:numPr>
        <w:tabs>
          <w:tab w:val="clear" w:pos="1069"/>
        </w:tabs>
        <w:spacing w:after="60" w:line="276" w:lineRule="auto"/>
        <w:ind w:left="993" w:hanging="357"/>
        <w:jc w:val="both"/>
        <w:rPr>
          <w:i/>
          <w:sz w:val="24"/>
        </w:rPr>
      </w:pPr>
      <w:r w:rsidRPr="00EE22A2">
        <w:rPr>
          <w:sz w:val="24"/>
          <w:u w:val="single"/>
        </w:rPr>
        <w:t>přehled patentů, užitných vzorů a průmyslových vzorů</w:t>
      </w:r>
      <w:r w:rsidRPr="006A43B1">
        <w:rPr>
          <w:sz w:val="24"/>
        </w:rPr>
        <w:t xml:space="preserve"> </w:t>
      </w:r>
      <w:r w:rsidR="0008677B">
        <w:rPr>
          <w:sz w:val="24"/>
        </w:rPr>
        <w:t>(</w:t>
      </w:r>
      <w:r w:rsidRPr="006A43B1">
        <w:rPr>
          <w:sz w:val="24"/>
        </w:rPr>
        <w:t xml:space="preserve">vyplněný formulář </w:t>
      </w:r>
      <w:r w:rsidR="005F369D" w:rsidRPr="006A43B1">
        <w:rPr>
          <w:sz w:val="24"/>
        </w:rPr>
        <w:t>č.</w:t>
      </w:r>
      <w:r w:rsidR="009032F9" w:rsidRPr="006A43B1">
        <w:rPr>
          <w:sz w:val="24"/>
        </w:rPr>
        <w:t> </w:t>
      </w:r>
      <w:r w:rsidR="001E3E8E" w:rsidRPr="006A43B1">
        <w:rPr>
          <w:sz w:val="24"/>
        </w:rPr>
        <w:t>2</w:t>
      </w:r>
      <w:r w:rsidR="00765F3A" w:rsidRPr="006A43B1">
        <w:rPr>
          <w:sz w:val="24"/>
        </w:rPr>
        <w:t>.3.2.</w:t>
      </w:r>
      <w:r w:rsidR="0008677B">
        <w:rPr>
          <w:sz w:val="24"/>
        </w:rPr>
        <w:t>)</w:t>
      </w:r>
      <w:r w:rsidR="005F369D" w:rsidRPr="006A43B1">
        <w:rPr>
          <w:sz w:val="24"/>
        </w:rPr>
        <w:t>,</w:t>
      </w:r>
    </w:p>
    <w:p w14:paraId="3AC58FFF" w14:textId="77777777" w:rsidR="00C20E9A" w:rsidRPr="00DD3B19" w:rsidRDefault="003C0786" w:rsidP="003C0786">
      <w:pPr>
        <w:numPr>
          <w:ilvl w:val="0"/>
          <w:numId w:val="4"/>
        </w:numPr>
        <w:tabs>
          <w:tab w:val="clear" w:pos="1069"/>
        </w:tabs>
        <w:spacing w:after="60" w:line="276" w:lineRule="auto"/>
        <w:ind w:left="993" w:hanging="357"/>
        <w:jc w:val="both"/>
        <w:rPr>
          <w:i/>
          <w:sz w:val="24"/>
          <w:szCs w:val="24"/>
        </w:rPr>
      </w:pPr>
      <w:r w:rsidRPr="00EE22A2">
        <w:rPr>
          <w:sz w:val="24"/>
          <w:szCs w:val="24"/>
          <w:u w:val="single"/>
        </w:rPr>
        <w:t>informace o využití poddodavatele</w:t>
      </w:r>
      <w:r w:rsidRPr="00DD3B19">
        <w:rPr>
          <w:sz w:val="24"/>
          <w:szCs w:val="24"/>
        </w:rPr>
        <w:t xml:space="preserve"> - uvedení část</w:t>
      </w:r>
      <w:r>
        <w:rPr>
          <w:sz w:val="24"/>
          <w:szCs w:val="24"/>
        </w:rPr>
        <w:t>í</w:t>
      </w:r>
      <w:r w:rsidRPr="00DD3B19">
        <w:rPr>
          <w:sz w:val="24"/>
          <w:szCs w:val="24"/>
        </w:rPr>
        <w:t xml:space="preserve"> veřejné zakázky, které účastník hodlá plnit prostřednictvím poddodavatelů a seznam poddodavatelů, pokud jsou účastníkovi zadávacího řízení známi a uvedení, kterou část veřejné zakázky bude každý z poddodavatelů plnit</w:t>
      </w:r>
      <w:r>
        <w:rPr>
          <w:sz w:val="24"/>
          <w:szCs w:val="24"/>
        </w:rPr>
        <w:t xml:space="preserve"> (vyplněný formulář č. 2.3.3.)</w:t>
      </w:r>
      <w:r w:rsidRPr="00DD3B19">
        <w:rPr>
          <w:sz w:val="24"/>
          <w:szCs w:val="24"/>
        </w:rPr>
        <w:t>,</w:t>
      </w:r>
    </w:p>
    <w:p w14:paraId="4831F637" w14:textId="77777777" w:rsidR="003C0786" w:rsidRPr="00DD3B19" w:rsidRDefault="003C0786" w:rsidP="003C0786">
      <w:pPr>
        <w:numPr>
          <w:ilvl w:val="0"/>
          <w:numId w:val="4"/>
        </w:numPr>
        <w:tabs>
          <w:tab w:val="clear" w:pos="1069"/>
        </w:tabs>
        <w:spacing w:after="60" w:line="276" w:lineRule="auto"/>
        <w:ind w:left="993" w:hanging="357"/>
        <w:jc w:val="both"/>
        <w:rPr>
          <w:sz w:val="24"/>
          <w:szCs w:val="24"/>
        </w:rPr>
      </w:pPr>
      <w:r w:rsidRPr="00EE22A2">
        <w:rPr>
          <w:sz w:val="24"/>
          <w:szCs w:val="24"/>
          <w:u w:val="single"/>
        </w:rPr>
        <w:t>oceněný soupis prací - výkaz výměr</w:t>
      </w:r>
      <w:r>
        <w:rPr>
          <w:sz w:val="24"/>
          <w:szCs w:val="24"/>
        </w:rPr>
        <w:t xml:space="preserve"> dle přílohy č. 4</w:t>
      </w:r>
      <w:r w:rsidRPr="00DD3B19">
        <w:rPr>
          <w:sz w:val="24"/>
          <w:szCs w:val="24"/>
        </w:rPr>
        <w:t xml:space="preserve">, </w:t>
      </w:r>
    </w:p>
    <w:p w14:paraId="3FBF67E2" w14:textId="77777777" w:rsidR="00F45C1F" w:rsidRDefault="00293F90" w:rsidP="006A43B1">
      <w:pPr>
        <w:numPr>
          <w:ilvl w:val="0"/>
          <w:numId w:val="4"/>
        </w:numPr>
        <w:tabs>
          <w:tab w:val="clear" w:pos="1069"/>
        </w:tabs>
        <w:spacing w:after="60" w:line="276" w:lineRule="auto"/>
        <w:ind w:left="993"/>
        <w:jc w:val="both"/>
        <w:rPr>
          <w:sz w:val="24"/>
          <w:szCs w:val="24"/>
        </w:rPr>
      </w:pPr>
      <w:r w:rsidRPr="00EE22A2">
        <w:rPr>
          <w:sz w:val="24"/>
          <w:szCs w:val="24"/>
          <w:u w:val="single"/>
        </w:rPr>
        <w:t>ostatní dokumenty</w:t>
      </w:r>
      <w:r w:rsidRPr="00DD3B19">
        <w:rPr>
          <w:sz w:val="24"/>
          <w:szCs w:val="24"/>
        </w:rPr>
        <w:t>,</w:t>
      </w:r>
      <w:r w:rsidR="000235C8" w:rsidRPr="00DD3B19">
        <w:rPr>
          <w:sz w:val="24"/>
          <w:szCs w:val="24"/>
        </w:rPr>
        <w:t xml:space="preserve"> které mají dle </w:t>
      </w:r>
      <w:r w:rsidR="001A6B20" w:rsidRPr="00DD3B19">
        <w:rPr>
          <w:sz w:val="24"/>
          <w:szCs w:val="24"/>
        </w:rPr>
        <w:t>účastníka</w:t>
      </w:r>
      <w:r w:rsidR="00C71707" w:rsidRPr="00DD3B19">
        <w:rPr>
          <w:sz w:val="24"/>
          <w:szCs w:val="24"/>
        </w:rPr>
        <w:t xml:space="preserve"> tvořit obsah nabídky.</w:t>
      </w:r>
    </w:p>
    <w:p w14:paraId="2D012304" w14:textId="37C060DC" w:rsidR="00F516E6" w:rsidRDefault="00F516E6" w:rsidP="00FE0D0E">
      <w:pPr>
        <w:pStyle w:val="Odstavecseseznamem"/>
        <w:numPr>
          <w:ilvl w:val="1"/>
          <w:numId w:val="51"/>
        </w:numPr>
        <w:spacing w:after="60" w:line="276" w:lineRule="auto"/>
        <w:ind w:left="567" w:hanging="567"/>
        <w:jc w:val="both"/>
        <w:rPr>
          <w:sz w:val="24"/>
          <w:szCs w:val="24"/>
        </w:rPr>
      </w:pPr>
      <w:r w:rsidRPr="00F516E6">
        <w:rPr>
          <w:sz w:val="24"/>
          <w:szCs w:val="24"/>
        </w:rPr>
        <w:t>V případě, že bude nabídka</w:t>
      </w:r>
      <w:r>
        <w:rPr>
          <w:sz w:val="24"/>
          <w:szCs w:val="24"/>
        </w:rPr>
        <w:t xml:space="preserve"> účastníka</w:t>
      </w:r>
      <w:r w:rsidRPr="00F516E6">
        <w:rPr>
          <w:sz w:val="24"/>
          <w:szCs w:val="24"/>
        </w:rPr>
        <w:t xml:space="preserve"> obsahovat osobní údaje třetích osob, je za dodržení Nařízení Evropského parlamentu a Rady (EU) 2016/679 ze dne 27. dubna 2016 o ochraně fyzických osob v souvislosti se zpracováním osobních údajů a volném pohybu těchto údajů a o zrušení směrnice 95/46/ES - obecné nařízení o ochraně osobních údajů odpovědný </w:t>
      </w:r>
      <w:r w:rsidR="0050587F">
        <w:rPr>
          <w:sz w:val="24"/>
          <w:szCs w:val="24"/>
        </w:rPr>
        <w:t>účastník zadávacího řízení</w:t>
      </w:r>
      <w:r w:rsidRPr="00F516E6">
        <w:rPr>
          <w:sz w:val="24"/>
          <w:szCs w:val="24"/>
        </w:rPr>
        <w:t>, neboť jako první tyto údaje</w:t>
      </w:r>
      <w:r w:rsidR="0050587F">
        <w:rPr>
          <w:sz w:val="24"/>
          <w:szCs w:val="24"/>
        </w:rPr>
        <w:t xml:space="preserve"> ve své nabídce</w:t>
      </w:r>
      <w:r w:rsidRPr="00F516E6">
        <w:rPr>
          <w:sz w:val="24"/>
          <w:szCs w:val="24"/>
        </w:rPr>
        <w:t xml:space="preserve"> zpracovává</w:t>
      </w:r>
      <w:r>
        <w:rPr>
          <w:sz w:val="24"/>
          <w:szCs w:val="24"/>
        </w:rPr>
        <w:t>.</w:t>
      </w:r>
    </w:p>
    <w:p w14:paraId="6A509D87" w14:textId="77777777" w:rsidR="001D0045" w:rsidRPr="00F516E6" w:rsidRDefault="001D0045" w:rsidP="001D0045">
      <w:pPr>
        <w:pStyle w:val="Odstavecseseznamem"/>
        <w:spacing w:after="60" w:line="276" w:lineRule="auto"/>
        <w:ind w:left="567"/>
        <w:jc w:val="both"/>
        <w:rPr>
          <w:sz w:val="24"/>
          <w:szCs w:val="24"/>
        </w:rPr>
      </w:pPr>
    </w:p>
    <w:p w14:paraId="1FA92918" w14:textId="77777777" w:rsidR="00D6220B" w:rsidRPr="00DD3B19" w:rsidRDefault="00D6220B" w:rsidP="00FE0D0E">
      <w:pPr>
        <w:pStyle w:val="Nadpis1"/>
        <w:keepNext w:val="0"/>
        <w:numPr>
          <w:ilvl w:val="0"/>
          <w:numId w:val="51"/>
        </w:numPr>
        <w:spacing w:after="60" w:line="276" w:lineRule="auto"/>
        <w:ind w:left="357" w:hanging="357"/>
        <w:jc w:val="left"/>
        <w:rPr>
          <w:b/>
          <w:sz w:val="24"/>
          <w:szCs w:val="24"/>
          <w:u w:val="single"/>
        </w:rPr>
      </w:pPr>
      <w:bookmarkStart w:id="185" w:name="_Toc459029436"/>
      <w:bookmarkStart w:id="186" w:name="_Toc459294074"/>
      <w:bookmarkEnd w:id="172"/>
      <w:bookmarkEnd w:id="173"/>
      <w:r w:rsidRPr="00DD3B19">
        <w:rPr>
          <w:b/>
          <w:sz w:val="24"/>
          <w:szCs w:val="24"/>
          <w:u w:val="single"/>
        </w:rPr>
        <w:lastRenderedPageBreak/>
        <w:t>Komunikace mezi zadavatelem a dodavateli</w:t>
      </w:r>
      <w:bookmarkEnd w:id="185"/>
      <w:bookmarkEnd w:id="186"/>
    </w:p>
    <w:p w14:paraId="379A52FD" w14:textId="77777777" w:rsidR="00275DAC" w:rsidRPr="00275DAC" w:rsidRDefault="00275DAC" w:rsidP="00275DAC">
      <w:pPr>
        <w:spacing w:after="60" w:line="276" w:lineRule="auto"/>
        <w:jc w:val="both"/>
        <w:rPr>
          <w:sz w:val="24"/>
          <w:szCs w:val="24"/>
        </w:rPr>
      </w:pPr>
      <w:r w:rsidRPr="00275DAC">
        <w:rPr>
          <w:sz w:val="24"/>
          <w:szCs w:val="24"/>
        </w:rPr>
        <w:t xml:space="preserve">Způsob komunikace mezi zadavatelem a dodavateli upravuje § 211 ZZVZ. </w:t>
      </w:r>
    </w:p>
    <w:p w14:paraId="366E8283" w14:textId="77777777" w:rsidR="00BE2A5E" w:rsidRDefault="00275DAC" w:rsidP="00BE2A5E">
      <w:pPr>
        <w:spacing w:after="60" w:line="276" w:lineRule="auto"/>
        <w:jc w:val="both"/>
        <w:rPr>
          <w:iCs/>
          <w:sz w:val="24"/>
          <w:szCs w:val="24"/>
        </w:rPr>
      </w:pPr>
      <w:r w:rsidRPr="00275DAC">
        <w:rPr>
          <w:iCs/>
          <w:sz w:val="24"/>
          <w:szCs w:val="24"/>
        </w:rPr>
        <w:t>Při zadávání veřejné zakázky jsou zadavatel i dodavatelé povinni používat</w:t>
      </w:r>
      <w:r w:rsidR="00BE2A5E">
        <w:rPr>
          <w:iCs/>
          <w:sz w:val="24"/>
          <w:szCs w:val="24"/>
        </w:rPr>
        <w:t xml:space="preserve"> pouze elektronickou komunikaci, a to v některé z následujících forem:</w:t>
      </w:r>
    </w:p>
    <w:p w14:paraId="4891A3D2" w14:textId="77777777" w:rsidR="00BE2A5E" w:rsidRPr="00FA2F2E" w:rsidRDefault="00BE2A5E" w:rsidP="00FE0D0E">
      <w:pPr>
        <w:pStyle w:val="Odstavecseseznamem"/>
        <w:numPr>
          <w:ilvl w:val="0"/>
          <w:numId w:val="54"/>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14:paraId="16468D07" w14:textId="77777777" w:rsidR="00BE2A5E" w:rsidRPr="00FA2F2E" w:rsidRDefault="00BE2A5E" w:rsidP="00FE0D0E">
      <w:pPr>
        <w:pStyle w:val="Odstavecseseznamem"/>
        <w:numPr>
          <w:ilvl w:val="0"/>
          <w:numId w:val="54"/>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sidR="00836717">
        <w:rPr>
          <w:iCs/>
          <w:sz w:val="24"/>
          <w:szCs w:val="24"/>
        </w:rPr>
        <w:t> </w:t>
      </w:r>
      <w:r w:rsidRPr="00FA2F2E">
        <w:rPr>
          <w:iCs/>
          <w:sz w:val="24"/>
          <w:szCs w:val="24"/>
        </w:rPr>
        <w:t>autorizované konverzi dokumentů,</w:t>
      </w:r>
      <w:r>
        <w:rPr>
          <w:iCs/>
          <w:sz w:val="24"/>
          <w:szCs w:val="24"/>
        </w:rPr>
        <w:t xml:space="preserve"> ve znění pozdějších předpisů,</w:t>
      </w:r>
    </w:p>
    <w:p w14:paraId="2B9D01F0" w14:textId="77777777" w:rsidR="00BE2A5E" w:rsidRDefault="00BE2A5E" w:rsidP="00FE0D0E">
      <w:pPr>
        <w:pStyle w:val="Odstavecseseznamem"/>
        <w:numPr>
          <w:ilvl w:val="0"/>
          <w:numId w:val="54"/>
        </w:numPr>
        <w:spacing w:after="60" w:line="276" w:lineRule="auto"/>
        <w:ind w:left="426" w:hanging="426"/>
        <w:rPr>
          <w:iCs/>
          <w:sz w:val="24"/>
          <w:szCs w:val="24"/>
        </w:rPr>
      </w:pPr>
      <w:r>
        <w:rPr>
          <w:iCs/>
          <w:sz w:val="24"/>
          <w:szCs w:val="24"/>
        </w:rPr>
        <w:t>elektronická pošta (e-mail),</w:t>
      </w:r>
    </w:p>
    <w:p w14:paraId="41601719" w14:textId="77777777" w:rsidR="00275DAC" w:rsidRPr="00275DAC" w:rsidRDefault="00BE2A5E" w:rsidP="00BE2A5E">
      <w:pPr>
        <w:spacing w:after="60" w:line="276" w:lineRule="auto"/>
        <w:jc w:val="both"/>
        <w:rPr>
          <w:iCs/>
          <w:sz w:val="24"/>
          <w:szCs w:val="24"/>
        </w:rPr>
      </w:pPr>
      <w:r>
        <w:rPr>
          <w:iCs/>
          <w:sz w:val="24"/>
          <w:szCs w:val="24"/>
        </w:rPr>
        <w:t>(dále jen „</w:t>
      </w:r>
      <w:r w:rsidRPr="008F72E4">
        <w:rPr>
          <w:b/>
          <w:iCs/>
          <w:sz w:val="24"/>
          <w:szCs w:val="24"/>
        </w:rPr>
        <w:t>form</w:t>
      </w:r>
      <w:r w:rsidR="00016CDB">
        <w:rPr>
          <w:b/>
          <w:iCs/>
          <w:sz w:val="24"/>
          <w:szCs w:val="24"/>
        </w:rPr>
        <w:t>a</w:t>
      </w:r>
      <w:r w:rsidRPr="008F72E4">
        <w:rPr>
          <w:b/>
          <w:iCs/>
          <w:sz w:val="24"/>
          <w:szCs w:val="24"/>
        </w:rPr>
        <w:t xml:space="preserve"> elektronické komunikace</w:t>
      </w:r>
      <w:r>
        <w:rPr>
          <w:iCs/>
          <w:sz w:val="24"/>
          <w:szCs w:val="24"/>
        </w:rPr>
        <w:t>“)</w:t>
      </w:r>
      <w:r w:rsidR="00016CDB">
        <w:rPr>
          <w:rStyle w:val="Znakapoznpodarou"/>
          <w:iCs/>
          <w:sz w:val="24"/>
          <w:szCs w:val="24"/>
        </w:rPr>
        <w:footnoteReference w:id="8"/>
      </w:r>
      <w:r>
        <w:rPr>
          <w:iCs/>
          <w:sz w:val="24"/>
          <w:szCs w:val="24"/>
        </w:rPr>
        <w:t>.</w:t>
      </w:r>
    </w:p>
    <w:p w14:paraId="1E62FBCA" w14:textId="77777777" w:rsidR="00275DAC" w:rsidRPr="00275DAC" w:rsidRDefault="00BE2A5E" w:rsidP="00275DAC">
      <w:pPr>
        <w:spacing w:after="60" w:line="276" w:lineRule="auto"/>
        <w:jc w:val="both"/>
        <w:rPr>
          <w:iCs/>
          <w:sz w:val="24"/>
          <w:szCs w:val="24"/>
        </w:rPr>
      </w:pPr>
      <w:r w:rsidRPr="00DB5FB9">
        <w:rPr>
          <w:b/>
          <w:iCs/>
          <w:sz w:val="24"/>
          <w:szCs w:val="24"/>
          <w:u w:val="single"/>
        </w:rPr>
        <w:t xml:space="preserve">Zadavatel </w:t>
      </w:r>
      <w:r>
        <w:rPr>
          <w:b/>
          <w:iCs/>
          <w:sz w:val="24"/>
          <w:szCs w:val="24"/>
          <w:u w:val="single"/>
        </w:rPr>
        <w:t>upřednostňuje</w:t>
      </w:r>
      <w:r w:rsidRPr="00DB5FB9">
        <w:rPr>
          <w:b/>
          <w:iCs/>
          <w:sz w:val="24"/>
          <w:szCs w:val="24"/>
          <w:u w:val="single"/>
        </w:rPr>
        <w:t xml:space="preserve"> elektronickou komunikaci s dodavatel</w:t>
      </w:r>
      <w:r w:rsidR="007E218E">
        <w:rPr>
          <w:b/>
          <w:iCs/>
          <w:sz w:val="24"/>
          <w:szCs w:val="24"/>
          <w:u w:val="single"/>
        </w:rPr>
        <w:t>i</w:t>
      </w:r>
      <w:r w:rsidRPr="00DB5FB9">
        <w:rPr>
          <w:b/>
          <w:iCs/>
          <w:sz w:val="24"/>
          <w:szCs w:val="24"/>
          <w:u w:val="single"/>
        </w:rPr>
        <w:t xml:space="preserve"> v rámci elektronického nástroje Tender </w:t>
      </w:r>
      <w:proofErr w:type="spellStart"/>
      <w:r w:rsidRPr="00DB5FB9">
        <w:rPr>
          <w:b/>
          <w:iCs/>
          <w:sz w:val="24"/>
          <w:szCs w:val="24"/>
          <w:u w:val="single"/>
        </w:rPr>
        <w:t>arena</w:t>
      </w:r>
      <w:proofErr w:type="spellEnd"/>
      <w:r w:rsidRPr="00DB5FB9">
        <w:rPr>
          <w:b/>
          <w:iCs/>
          <w:sz w:val="24"/>
          <w:szCs w:val="24"/>
          <w:u w:val="single"/>
        </w:rPr>
        <w:t>, přičemž nabídky musí být prostřednictvím tohoto nástroje podány vždy</w:t>
      </w:r>
      <w:r w:rsidRPr="008F72E4">
        <w:rPr>
          <w:b/>
          <w:iCs/>
          <w:sz w:val="24"/>
          <w:szCs w:val="24"/>
        </w:rPr>
        <w:t>.</w:t>
      </w:r>
    </w:p>
    <w:p w14:paraId="566248D3" w14:textId="32B8A5B8" w:rsidR="00D6220B" w:rsidRDefault="00F01631" w:rsidP="00275DAC">
      <w:pPr>
        <w:spacing w:after="60" w:line="276" w:lineRule="auto"/>
        <w:jc w:val="both"/>
        <w:rPr>
          <w:sz w:val="24"/>
          <w:szCs w:val="24"/>
        </w:rPr>
      </w:pPr>
      <w:r>
        <w:rPr>
          <w:iCs/>
          <w:sz w:val="24"/>
          <w:szCs w:val="24"/>
        </w:rPr>
        <w:t>Pro možnost komunikace dodavatele se zadavatelem v elektronickém nástroji musí být d</w:t>
      </w:r>
      <w:r w:rsidR="00275DAC" w:rsidRPr="00275DAC">
        <w:rPr>
          <w:iCs/>
          <w:sz w:val="24"/>
          <w:szCs w:val="24"/>
        </w:rPr>
        <w:t xml:space="preserve">odavatel registrován v elektronickém nástroji Tender </w:t>
      </w:r>
      <w:proofErr w:type="spellStart"/>
      <w:r w:rsidR="00275DAC" w:rsidRPr="00275DAC">
        <w:rPr>
          <w:iCs/>
          <w:sz w:val="24"/>
          <w:szCs w:val="24"/>
        </w:rPr>
        <w:t>arena</w:t>
      </w:r>
      <w:proofErr w:type="spellEnd"/>
      <w:r w:rsidR="00275DAC" w:rsidRPr="00275DAC">
        <w:rPr>
          <w:iCs/>
          <w:sz w:val="24"/>
          <w:szCs w:val="24"/>
        </w:rPr>
        <w:t xml:space="preserve"> (</w:t>
      </w:r>
      <w:r w:rsidR="00275DAC" w:rsidRPr="00275DAC">
        <w:rPr>
          <w:b/>
          <w:iCs/>
          <w:sz w:val="24"/>
          <w:szCs w:val="24"/>
        </w:rPr>
        <w:t>odkaz „registrace dodavatele“ na webové stránce www.tenderarena.cz</w:t>
      </w:r>
      <w:r w:rsidR="00275DAC" w:rsidRPr="00275DAC">
        <w:rPr>
          <w:iCs/>
          <w:sz w:val="24"/>
          <w:szCs w:val="24"/>
        </w:rPr>
        <w:t>)</w:t>
      </w:r>
      <w:r w:rsidR="000E7D56">
        <w:rPr>
          <w:iCs/>
          <w:sz w:val="24"/>
          <w:szCs w:val="24"/>
        </w:rPr>
        <w:t>.</w:t>
      </w:r>
      <w:r w:rsidR="00275DAC" w:rsidRPr="00275DAC">
        <w:rPr>
          <w:iCs/>
          <w:sz w:val="24"/>
          <w:szCs w:val="24"/>
        </w:rPr>
        <w:t xml:space="preserve"> </w:t>
      </w:r>
      <w:r w:rsidR="000E7D56">
        <w:rPr>
          <w:iCs/>
          <w:sz w:val="24"/>
          <w:szCs w:val="24"/>
        </w:rPr>
        <w:t>P</w:t>
      </w:r>
      <w:r w:rsidR="00275DAC" w:rsidRPr="00275DAC">
        <w:rPr>
          <w:iCs/>
          <w:sz w:val="24"/>
          <w:szCs w:val="24"/>
        </w:rPr>
        <w:t>ro podání nabídky</w:t>
      </w:r>
      <w:r w:rsidR="000E7D56">
        <w:rPr>
          <w:iCs/>
          <w:sz w:val="24"/>
          <w:szCs w:val="24"/>
        </w:rPr>
        <w:t xml:space="preserve"> musí uživatel dodavatele</w:t>
      </w:r>
      <w:r w:rsidR="00275DAC" w:rsidRPr="00275DAC">
        <w:rPr>
          <w:iCs/>
          <w:sz w:val="24"/>
          <w:szCs w:val="24"/>
        </w:rPr>
        <w:t xml:space="preserve"> disponovat rolí „účastník zakázky“. Vyřízení registrace </w:t>
      </w:r>
      <w:r w:rsidR="00275DAC" w:rsidRPr="00275DAC">
        <w:rPr>
          <w:sz w:val="24"/>
          <w:szCs w:val="24"/>
        </w:rPr>
        <w:t xml:space="preserve">provozovatelem elektronického nástroje Tender </w:t>
      </w:r>
      <w:proofErr w:type="spellStart"/>
      <w:r w:rsidR="00275DAC" w:rsidRPr="00275DAC">
        <w:rPr>
          <w:sz w:val="24"/>
          <w:szCs w:val="24"/>
        </w:rPr>
        <w:t>arena</w:t>
      </w:r>
      <w:proofErr w:type="spellEnd"/>
      <w:r w:rsidR="00275DAC" w:rsidRPr="00275DAC">
        <w:rPr>
          <w:iCs/>
          <w:sz w:val="24"/>
          <w:szCs w:val="24"/>
        </w:rPr>
        <w:t xml:space="preserve"> trvá max. 48 hodin (v pracovní dny) po doložení všech požadovaných dokladů a není zpoplatněn</w:t>
      </w:r>
      <w:r>
        <w:rPr>
          <w:iCs/>
          <w:sz w:val="24"/>
          <w:szCs w:val="24"/>
        </w:rPr>
        <w:t>o</w:t>
      </w:r>
      <w:r w:rsidR="00275DAC" w:rsidRPr="00275DAC">
        <w:rPr>
          <w:iCs/>
          <w:sz w:val="24"/>
          <w:szCs w:val="24"/>
        </w:rPr>
        <w:t>.</w:t>
      </w:r>
      <w:r w:rsidR="00D6220B" w:rsidRPr="00275DAC">
        <w:rPr>
          <w:sz w:val="24"/>
          <w:szCs w:val="24"/>
        </w:rPr>
        <w:t xml:space="preserve"> </w:t>
      </w:r>
    </w:p>
    <w:p w14:paraId="70BA440E" w14:textId="77777777" w:rsidR="001D0045" w:rsidRPr="00275DAC" w:rsidRDefault="001D0045" w:rsidP="00275DAC">
      <w:pPr>
        <w:spacing w:after="60" w:line="276" w:lineRule="auto"/>
        <w:jc w:val="both"/>
        <w:rPr>
          <w:sz w:val="24"/>
          <w:szCs w:val="24"/>
        </w:rPr>
      </w:pPr>
    </w:p>
    <w:p w14:paraId="1390BBB2" w14:textId="77777777" w:rsidR="00241DDD" w:rsidRPr="00DD3B19" w:rsidRDefault="00241DDD" w:rsidP="00FE0D0E">
      <w:pPr>
        <w:pStyle w:val="Nadpis1"/>
        <w:keepNext w:val="0"/>
        <w:numPr>
          <w:ilvl w:val="0"/>
          <w:numId w:val="51"/>
        </w:numPr>
        <w:spacing w:after="60" w:line="276" w:lineRule="auto"/>
        <w:ind w:left="357" w:hanging="357"/>
        <w:jc w:val="left"/>
        <w:rPr>
          <w:b/>
          <w:sz w:val="24"/>
          <w:szCs w:val="24"/>
          <w:u w:val="single"/>
        </w:rPr>
      </w:pPr>
      <w:bookmarkStart w:id="187" w:name="_Toc459029437"/>
      <w:bookmarkStart w:id="188" w:name="_Toc459294075"/>
      <w:r w:rsidRPr="00DD3B19">
        <w:rPr>
          <w:b/>
          <w:sz w:val="24"/>
          <w:szCs w:val="24"/>
          <w:u w:val="single"/>
        </w:rPr>
        <w:t>Závaznost požadavků zadavatele</w:t>
      </w:r>
      <w:bookmarkEnd w:id="187"/>
      <w:bookmarkEnd w:id="188"/>
    </w:p>
    <w:p w14:paraId="327D4480" w14:textId="34523EB6" w:rsidR="00241DDD" w:rsidRDefault="00241DDD" w:rsidP="00443773">
      <w:pPr>
        <w:spacing w:after="60" w:line="276" w:lineRule="auto"/>
        <w:jc w:val="both"/>
        <w:rPr>
          <w:sz w:val="24"/>
          <w:szCs w:val="24"/>
        </w:rPr>
      </w:pPr>
      <w:r w:rsidRPr="00DD3B19">
        <w:rPr>
          <w:sz w:val="24"/>
          <w:szCs w:val="24"/>
        </w:rPr>
        <w:t xml:space="preserve">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w:t>
      </w:r>
    </w:p>
    <w:p w14:paraId="714BB6A1" w14:textId="77777777" w:rsidR="001D0045" w:rsidRPr="00DD3B19" w:rsidRDefault="001D0045" w:rsidP="00443773">
      <w:pPr>
        <w:spacing w:after="60" w:line="276" w:lineRule="auto"/>
        <w:jc w:val="both"/>
        <w:rPr>
          <w:sz w:val="24"/>
          <w:szCs w:val="24"/>
        </w:rPr>
      </w:pPr>
    </w:p>
    <w:p w14:paraId="0AB9BC1E" w14:textId="77777777" w:rsidR="00241DDD" w:rsidRPr="00DD3B19" w:rsidRDefault="000772D6" w:rsidP="00FE0D0E">
      <w:pPr>
        <w:pStyle w:val="Nadpis1"/>
        <w:keepNext w:val="0"/>
        <w:numPr>
          <w:ilvl w:val="0"/>
          <w:numId w:val="51"/>
        </w:numPr>
        <w:spacing w:after="60" w:line="276" w:lineRule="auto"/>
        <w:ind w:left="357" w:hanging="357"/>
        <w:jc w:val="left"/>
        <w:rPr>
          <w:b/>
          <w:sz w:val="24"/>
          <w:szCs w:val="24"/>
          <w:u w:val="single"/>
        </w:rPr>
      </w:pPr>
      <w:bookmarkStart w:id="189" w:name="_Ref210905415"/>
      <w:bookmarkStart w:id="190" w:name="_Ref318813141"/>
      <w:bookmarkStart w:id="191" w:name="_Ref318813144"/>
      <w:bookmarkStart w:id="192" w:name="_Ref318813153"/>
      <w:bookmarkStart w:id="193" w:name="_Toc459029438"/>
      <w:bookmarkStart w:id="194" w:name="_Toc459294076"/>
      <w:r w:rsidRPr="00DD3B19">
        <w:rPr>
          <w:b/>
          <w:sz w:val="24"/>
          <w:szCs w:val="24"/>
          <w:u w:val="single"/>
        </w:rPr>
        <w:t>Vysvětlení, změna nebo doplnění zadávací dokumentace</w:t>
      </w:r>
      <w:bookmarkEnd w:id="189"/>
      <w:bookmarkEnd w:id="190"/>
      <w:bookmarkEnd w:id="191"/>
      <w:bookmarkEnd w:id="192"/>
      <w:bookmarkEnd w:id="193"/>
      <w:bookmarkEnd w:id="194"/>
    </w:p>
    <w:p w14:paraId="127287AB" w14:textId="77777777" w:rsidR="00DC5A8D" w:rsidRPr="00275DAC" w:rsidRDefault="00241DDD" w:rsidP="00275DAC">
      <w:pPr>
        <w:spacing w:after="60" w:line="276" w:lineRule="auto"/>
        <w:jc w:val="both"/>
        <w:rPr>
          <w:sz w:val="24"/>
          <w:szCs w:val="24"/>
        </w:rPr>
      </w:pPr>
      <w:r w:rsidRPr="00275DAC">
        <w:rPr>
          <w:sz w:val="24"/>
          <w:szCs w:val="24"/>
        </w:rPr>
        <w:t xml:space="preserve">Přestože tato zadávací dokumentace vymezuje předmět veřejné zakázky v podrobnostech nezbytných pro zpracování nabídky, mohou dodavatelé požadovat </w:t>
      </w:r>
      <w:r w:rsidR="000772D6" w:rsidRPr="00275DAC">
        <w:rPr>
          <w:sz w:val="24"/>
          <w:szCs w:val="24"/>
        </w:rPr>
        <w:t xml:space="preserve">vysvětlení </w:t>
      </w:r>
      <w:r w:rsidRPr="00275DAC">
        <w:rPr>
          <w:sz w:val="24"/>
          <w:szCs w:val="24"/>
        </w:rPr>
        <w:t>zadávací</w:t>
      </w:r>
      <w:r w:rsidR="000772D6" w:rsidRPr="00275DAC">
        <w:rPr>
          <w:sz w:val="24"/>
          <w:szCs w:val="24"/>
        </w:rPr>
        <w:t>ch</w:t>
      </w:r>
      <w:r w:rsidRPr="00275DAC">
        <w:rPr>
          <w:sz w:val="24"/>
          <w:szCs w:val="24"/>
        </w:rPr>
        <w:t xml:space="preserve"> podmín</w:t>
      </w:r>
      <w:r w:rsidR="000772D6" w:rsidRPr="00275DAC">
        <w:rPr>
          <w:sz w:val="24"/>
          <w:szCs w:val="24"/>
        </w:rPr>
        <w:t>ek</w:t>
      </w:r>
      <w:r w:rsidRPr="00275DAC">
        <w:rPr>
          <w:sz w:val="24"/>
          <w:szCs w:val="24"/>
        </w:rPr>
        <w:t xml:space="preserve">. </w:t>
      </w:r>
      <w:r w:rsidR="00503EB7" w:rsidRPr="00275DAC">
        <w:rPr>
          <w:sz w:val="24"/>
          <w:szCs w:val="24"/>
        </w:rPr>
        <w:t xml:space="preserve">Písemná žádost musí být zadavateli doručena </w:t>
      </w:r>
      <w:r w:rsidR="000772D6" w:rsidRPr="00275DAC">
        <w:rPr>
          <w:sz w:val="24"/>
          <w:szCs w:val="24"/>
        </w:rPr>
        <w:t>ve lhůtě dle § 98 odst. 3 ZZVZ.</w:t>
      </w:r>
      <w:r w:rsidR="00503EB7" w:rsidRPr="00275DAC">
        <w:rPr>
          <w:sz w:val="24"/>
          <w:szCs w:val="24"/>
        </w:rPr>
        <w:t xml:space="preserve"> </w:t>
      </w:r>
    </w:p>
    <w:p w14:paraId="4ECB6A83" w14:textId="3D85C14C" w:rsidR="00F45C1F" w:rsidRDefault="00275DAC" w:rsidP="00275DAC">
      <w:pPr>
        <w:spacing w:after="60" w:line="276" w:lineRule="auto"/>
        <w:jc w:val="both"/>
        <w:rPr>
          <w:sz w:val="24"/>
          <w:szCs w:val="24"/>
        </w:rPr>
      </w:pPr>
      <w:bookmarkStart w:id="195" w:name="_Toc208292169"/>
      <w:r w:rsidRPr="00A678C4">
        <w:rPr>
          <w:sz w:val="24"/>
          <w:szCs w:val="24"/>
        </w:rPr>
        <w:t xml:space="preserve">Žádosti o vysvětlení zadávací dokumentace mohou dodavatelé v písemné </w:t>
      </w:r>
      <w:r w:rsidR="00D07D88">
        <w:rPr>
          <w:sz w:val="24"/>
          <w:szCs w:val="24"/>
        </w:rPr>
        <w:t>podobě</w:t>
      </w:r>
      <w:r w:rsidR="00D07D88" w:rsidRPr="00A678C4">
        <w:rPr>
          <w:sz w:val="24"/>
          <w:szCs w:val="24"/>
        </w:rPr>
        <w:t xml:space="preserve"> </w:t>
      </w:r>
      <w:r w:rsidRPr="00A678C4">
        <w:rPr>
          <w:sz w:val="24"/>
          <w:szCs w:val="24"/>
        </w:rPr>
        <w:t xml:space="preserve">zasílat </w:t>
      </w:r>
      <w:r w:rsidR="00016CDB">
        <w:rPr>
          <w:sz w:val="24"/>
          <w:szCs w:val="24"/>
        </w:rPr>
        <w:t xml:space="preserve">formou </w:t>
      </w:r>
      <w:r w:rsidR="00BE2A5E">
        <w:rPr>
          <w:sz w:val="24"/>
          <w:szCs w:val="24"/>
        </w:rPr>
        <w:t>elektronické komunikace</w:t>
      </w:r>
      <w:r w:rsidRPr="00A678C4">
        <w:rPr>
          <w:sz w:val="24"/>
          <w:szCs w:val="24"/>
        </w:rPr>
        <w:t>.</w:t>
      </w:r>
      <w:r w:rsidR="00F10CE6" w:rsidRPr="00275DAC">
        <w:rPr>
          <w:sz w:val="24"/>
          <w:szCs w:val="24"/>
        </w:rPr>
        <w:t xml:space="preserve"> Zadavatel ve lhůtě dle ZZVZ </w:t>
      </w:r>
      <w:r w:rsidR="00B67887" w:rsidRPr="00275DAC">
        <w:rPr>
          <w:sz w:val="24"/>
          <w:szCs w:val="24"/>
        </w:rPr>
        <w:t xml:space="preserve">uveřejní </w:t>
      </w:r>
      <w:r w:rsidR="00F10CE6" w:rsidRPr="00275DAC">
        <w:rPr>
          <w:sz w:val="24"/>
          <w:szCs w:val="24"/>
        </w:rPr>
        <w:t xml:space="preserve">vysvětlení a případné související dokumenty, vč. přesného znění žádosti, na profilu zadavatele. </w:t>
      </w:r>
    </w:p>
    <w:p w14:paraId="4F554817" w14:textId="77777777" w:rsidR="001D0045" w:rsidRPr="00275DAC" w:rsidRDefault="001D0045" w:rsidP="00275DAC">
      <w:pPr>
        <w:spacing w:after="60" w:line="276" w:lineRule="auto"/>
        <w:jc w:val="both"/>
        <w:rPr>
          <w:sz w:val="24"/>
          <w:szCs w:val="24"/>
        </w:rPr>
      </w:pPr>
    </w:p>
    <w:p w14:paraId="6CC1F0B0" w14:textId="77777777" w:rsidR="00241DDD" w:rsidRPr="00DD3B19" w:rsidRDefault="00241DDD" w:rsidP="00FE0D0E">
      <w:pPr>
        <w:pStyle w:val="Nadpis1"/>
        <w:keepNext w:val="0"/>
        <w:numPr>
          <w:ilvl w:val="0"/>
          <w:numId w:val="51"/>
        </w:numPr>
        <w:spacing w:after="60" w:line="276" w:lineRule="auto"/>
        <w:ind w:left="357" w:hanging="357"/>
        <w:jc w:val="left"/>
        <w:rPr>
          <w:b/>
          <w:sz w:val="24"/>
          <w:szCs w:val="24"/>
          <w:u w:val="single"/>
        </w:rPr>
      </w:pPr>
      <w:bookmarkStart w:id="196" w:name="_Toc230784754"/>
      <w:bookmarkStart w:id="197" w:name="_Ref318889052"/>
      <w:bookmarkStart w:id="198" w:name="_Toc459029439"/>
      <w:bookmarkStart w:id="199" w:name="_Toc459294077"/>
      <w:bookmarkEnd w:id="195"/>
      <w:r w:rsidRPr="00DD3B19">
        <w:rPr>
          <w:b/>
          <w:sz w:val="24"/>
          <w:szCs w:val="24"/>
          <w:u w:val="single"/>
        </w:rPr>
        <w:t>Lhůta a místo pro podání nabídek</w:t>
      </w:r>
      <w:bookmarkEnd w:id="196"/>
      <w:bookmarkEnd w:id="197"/>
      <w:bookmarkEnd w:id="198"/>
      <w:bookmarkEnd w:id="199"/>
      <w:r w:rsidRPr="00DD3B19">
        <w:rPr>
          <w:b/>
          <w:sz w:val="24"/>
          <w:szCs w:val="24"/>
          <w:u w:val="single"/>
        </w:rPr>
        <w:t xml:space="preserve"> </w:t>
      </w:r>
    </w:p>
    <w:p w14:paraId="673B8C9E" w14:textId="71E56D75" w:rsidR="00275DAC" w:rsidRPr="009272ED" w:rsidRDefault="00275DAC" w:rsidP="00275DAC">
      <w:pPr>
        <w:spacing w:after="60" w:line="276" w:lineRule="auto"/>
        <w:jc w:val="both"/>
        <w:rPr>
          <w:sz w:val="24"/>
          <w:szCs w:val="24"/>
        </w:rPr>
      </w:pPr>
      <w:r w:rsidRPr="005A78B2">
        <w:rPr>
          <w:b/>
          <w:sz w:val="24"/>
          <w:szCs w:val="24"/>
        </w:rPr>
        <w:t>Lhůta pro podání nabídek:</w:t>
      </w:r>
      <w:r w:rsidRPr="005A78B2">
        <w:rPr>
          <w:sz w:val="24"/>
          <w:szCs w:val="24"/>
        </w:rPr>
        <w:tab/>
      </w:r>
      <w:r w:rsidRPr="005A78B2">
        <w:rPr>
          <w:sz w:val="24"/>
          <w:szCs w:val="24"/>
        </w:rPr>
        <w:tab/>
      </w:r>
      <w:r w:rsidRPr="005A78B2">
        <w:rPr>
          <w:sz w:val="24"/>
          <w:szCs w:val="24"/>
        </w:rPr>
        <w:tab/>
      </w:r>
      <w:r w:rsidRPr="005A78B2">
        <w:rPr>
          <w:b/>
          <w:sz w:val="24"/>
          <w:szCs w:val="24"/>
        </w:rPr>
        <w:t xml:space="preserve">do </w:t>
      </w:r>
      <w:r w:rsidR="007E149C" w:rsidRPr="005A78B2">
        <w:rPr>
          <w:b/>
          <w:sz w:val="24"/>
          <w:szCs w:val="24"/>
        </w:rPr>
        <w:t>10</w:t>
      </w:r>
      <w:r w:rsidR="005B57A2" w:rsidRPr="005A78B2">
        <w:rPr>
          <w:b/>
          <w:sz w:val="24"/>
          <w:szCs w:val="24"/>
        </w:rPr>
        <w:t>. 2. 2021</w:t>
      </w:r>
      <w:r w:rsidR="003F1EDF" w:rsidRPr="005A78B2">
        <w:rPr>
          <w:b/>
          <w:sz w:val="24"/>
          <w:szCs w:val="24"/>
        </w:rPr>
        <w:t xml:space="preserve"> do 10:00 h</w:t>
      </w:r>
      <w:r w:rsidRPr="005A78B2">
        <w:rPr>
          <w:b/>
          <w:sz w:val="24"/>
          <w:szCs w:val="24"/>
        </w:rPr>
        <w:t>odin</w:t>
      </w:r>
      <w:bookmarkStart w:id="200" w:name="_GoBack"/>
      <w:bookmarkEnd w:id="200"/>
    </w:p>
    <w:p w14:paraId="728E6CD3" w14:textId="77777777" w:rsidR="00275DAC" w:rsidRPr="00275DAC" w:rsidRDefault="00275DAC" w:rsidP="00275DAC">
      <w:pPr>
        <w:spacing w:after="60" w:line="276" w:lineRule="auto"/>
        <w:jc w:val="both"/>
        <w:rPr>
          <w:b/>
          <w:iCs/>
          <w:sz w:val="24"/>
          <w:szCs w:val="24"/>
        </w:rPr>
      </w:pPr>
      <w:r w:rsidRPr="009272ED">
        <w:rPr>
          <w:b/>
          <w:bCs/>
          <w:sz w:val="24"/>
          <w:szCs w:val="24"/>
        </w:rPr>
        <w:t xml:space="preserve">Nabídky budou podány prostřednictvím elektronického nástroje Tender </w:t>
      </w:r>
      <w:proofErr w:type="spellStart"/>
      <w:r w:rsidRPr="009272ED">
        <w:rPr>
          <w:b/>
          <w:bCs/>
          <w:sz w:val="24"/>
          <w:szCs w:val="24"/>
        </w:rPr>
        <w:t>arena</w:t>
      </w:r>
      <w:proofErr w:type="spellEnd"/>
      <w:r w:rsidRPr="009272ED">
        <w:rPr>
          <w:b/>
          <w:bCs/>
          <w:sz w:val="24"/>
          <w:szCs w:val="24"/>
        </w:rPr>
        <w:t>.</w:t>
      </w:r>
      <w:r w:rsidRPr="00275DAC">
        <w:rPr>
          <w:b/>
          <w:bCs/>
          <w:sz w:val="24"/>
          <w:szCs w:val="24"/>
        </w:rPr>
        <w:t xml:space="preserve"> </w:t>
      </w:r>
    </w:p>
    <w:p w14:paraId="5CF1DC47" w14:textId="77777777" w:rsidR="00275DAC" w:rsidRPr="00275DAC" w:rsidRDefault="00275DAC" w:rsidP="00275DAC">
      <w:pPr>
        <w:spacing w:after="60" w:line="276" w:lineRule="auto"/>
        <w:jc w:val="both"/>
        <w:rPr>
          <w:sz w:val="24"/>
          <w:szCs w:val="24"/>
        </w:rPr>
      </w:pPr>
      <w:r w:rsidRPr="00275DAC">
        <w:rPr>
          <w:sz w:val="24"/>
          <w:szCs w:val="24"/>
        </w:rPr>
        <w:t>Veškeré informace nutné pro podání nabídky v elektronické podobě jsou uvedeny v čl. 9 této zadávací dokumentace.</w:t>
      </w:r>
    </w:p>
    <w:p w14:paraId="459C72EC" w14:textId="45DB64BE" w:rsidR="00F45C1F" w:rsidRDefault="00AB3115" w:rsidP="00443773">
      <w:pPr>
        <w:spacing w:after="60" w:line="276" w:lineRule="auto"/>
        <w:ind w:hanging="6"/>
        <w:jc w:val="both"/>
        <w:rPr>
          <w:sz w:val="24"/>
          <w:szCs w:val="24"/>
        </w:rPr>
      </w:pPr>
      <w:r w:rsidRPr="00AB3115">
        <w:rPr>
          <w:iCs/>
          <w:sz w:val="24"/>
          <w:szCs w:val="24"/>
        </w:rPr>
        <w:lastRenderedPageBreak/>
        <w:t xml:space="preserve">Při podávání nabídky ze strany účastníka zadávacího řízení bude elektronickým nástrojem Tender </w:t>
      </w:r>
      <w:proofErr w:type="spellStart"/>
      <w:r w:rsidRPr="00AB3115">
        <w:rPr>
          <w:iCs/>
          <w:sz w:val="24"/>
          <w:szCs w:val="24"/>
        </w:rPr>
        <w:t>arena</w:t>
      </w:r>
      <w:proofErr w:type="spellEnd"/>
      <w:r w:rsidRPr="00AB3115">
        <w:rPr>
          <w:iCs/>
          <w:sz w:val="24"/>
          <w:szCs w:val="24"/>
        </w:rPr>
        <w:t xml:space="preserve"> automaticky použit veřejný klíč k zašifrování nabídky</w:t>
      </w:r>
      <w:r w:rsidR="00275DAC" w:rsidRPr="00AB3115">
        <w:rPr>
          <w:sz w:val="24"/>
          <w:szCs w:val="24"/>
        </w:rPr>
        <w:t>.</w:t>
      </w:r>
    </w:p>
    <w:p w14:paraId="0CB4A272" w14:textId="77777777" w:rsidR="001D0045" w:rsidRPr="00AB3115" w:rsidRDefault="001D0045" w:rsidP="00443773">
      <w:pPr>
        <w:spacing w:after="60" w:line="276" w:lineRule="auto"/>
        <w:ind w:hanging="6"/>
        <w:jc w:val="both"/>
        <w:rPr>
          <w:bCs/>
          <w:sz w:val="24"/>
          <w:szCs w:val="24"/>
        </w:rPr>
      </w:pPr>
    </w:p>
    <w:p w14:paraId="1DF1AD7D" w14:textId="77777777" w:rsidR="001B4BDE" w:rsidRPr="00DD3B19" w:rsidRDefault="00241DDD" w:rsidP="00FE0D0E">
      <w:pPr>
        <w:pStyle w:val="Nadpis1"/>
        <w:keepNext w:val="0"/>
        <w:numPr>
          <w:ilvl w:val="0"/>
          <w:numId w:val="51"/>
        </w:numPr>
        <w:spacing w:after="60" w:line="276" w:lineRule="auto"/>
        <w:ind w:left="357" w:hanging="357"/>
        <w:jc w:val="left"/>
        <w:rPr>
          <w:b/>
          <w:sz w:val="24"/>
          <w:szCs w:val="24"/>
          <w:u w:val="single"/>
        </w:rPr>
      </w:pPr>
      <w:bookmarkStart w:id="201" w:name="_Toc229845474"/>
      <w:bookmarkStart w:id="202" w:name="_Toc459029440"/>
      <w:bookmarkStart w:id="203" w:name="_Toc459294078"/>
      <w:r w:rsidRPr="00DD3B19">
        <w:rPr>
          <w:b/>
          <w:sz w:val="24"/>
          <w:szCs w:val="24"/>
          <w:u w:val="single"/>
        </w:rPr>
        <w:t xml:space="preserve">Otevírání </w:t>
      </w:r>
      <w:bookmarkEnd w:id="201"/>
      <w:r w:rsidR="001E178E" w:rsidRPr="00DD3B19">
        <w:rPr>
          <w:b/>
          <w:sz w:val="24"/>
          <w:szCs w:val="24"/>
          <w:u w:val="single"/>
        </w:rPr>
        <w:t>nabídek</w:t>
      </w:r>
      <w:bookmarkEnd w:id="202"/>
      <w:bookmarkEnd w:id="203"/>
    </w:p>
    <w:p w14:paraId="5B996183" w14:textId="77777777" w:rsidR="00FC073D" w:rsidRDefault="00275DAC" w:rsidP="00443773">
      <w:pPr>
        <w:spacing w:after="60" w:line="276" w:lineRule="auto"/>
        <w:jc w:val="both"/>
        <w:rPr>
          <w:sz w:val="24"/>
          <w:szCs w:val="24"/>
        </w:rPr>
      </w:pPr>
      <w:bookmarkStart w:id="204" w:name="_Toc459112193"/>
      <w:bookmarkStart w:id="205" w:name="_Toc459294079"/>
      <w:r w:rsidRPr="00022F9B">
        <w:rPr>
          <w:sz w:val="24"/>
          <w:szCs w:val="24"/>
        </w:rPr>
        <w:t xml:space="preserve">Otevírání nabídek je z důvodu umožnění příjmu nabídek pouze v elektronické podobě neveřejné. Otevírání nabídek proběhne v souladu s § 109 ZZVZ. </w:t>
      </w:r>
      <w:bookmarkEnd w:id="204"/>
      <w:bookmarkEnd w:id="205"/>
      <w:r w:rsidR="00BE48A9">
        <w:rPr>
          <w:sz w:val="24"/>
          <w:szCs w:val="24"/>
        </w:rPr>
        <w:t>Ú</w:t>
      </w:r>
      <w:r w:rsidR="00775E21">
        <w:rPr>
          <w:sz w:val="24"/>
          <w:szCs w:val="24"/>
        </w:rPr>
        <w:t>daje</w:t>
      </w:r>
      <w:r w:rsidR="00BE48A9">
        <w:rPr>
          <w:sz w:val="24"/>
          <w:szCs w:val="24"/>
        </w:rPr>
        <w:t xml:space="preserve"> z nabídek</w:t>
      </w:r>
      <w:r w:rsidR="00151A93">
        <w:rPr>
          <w:sz w:val="24"/>
          <w:szCs w:val="24"/>
        </w:rPr>
        <w:t xml:space="preserve"> účastníků, kteří podali </w:t>
      </w:r>
      <w:r w:rsidR="00775E21">
        <w:rPr>
          <w:sz w:val="24"/>
          <w:szCs w:val="24"/>
        </w:rPr>
        <w:t xml:space="preserve">ve lhůtě pro podání nabídek </w:t>
      </w:r>
      <w:r w:rsidR="00151A93">
        <w:rPr>
          <w:sz w:val="24"/>
          <w:szCs w:val="24"/>
        </w:rPr>
        <w:t xml:space="preserve">elektronickou nabídku, </w:t>
      </w:r>
      <w:r w:rsidR="00775E21" w:rsidRPr="00775E21">
        <w:rPr>
          <w:sz w:val="24"/>
          <w:szCs w:val="24"/>
        </w:rPr>
        <w:t>odpovídající číselně vyjádřitelným kritériím hodnocení</w:t>
      </w:r>
      <w:r w:rsidR="00151A93">
        <w:rPr>
          <w:sz w:val="24"/>
          <w:szCs w:val="24"/>
        </w:rPr>
        <w:t>,</w:t>
      </w:r>
      <w:r w:rsidR="00077E35">
        <w:rPr>
          <w:sz w:val="24"/>
          <w:szCs w:val="24"/>
        </w:rPr>
        <w:t xml:space="preserve"> bud</w:t>
      </w:r>
      <w:r w:rsidR="00775E21">
        <w:rPr>
          <w:sz w:val="24"/>
          <w:szCs w:val="24"/>
        </w:rPr>
        <w:t>ou</w:t>
      </w:r>
      <w:r w:rsidR="00027726">
        <w:rPr>
          <w:sz w:val="24"/>
          <w:szCs w:val="24"/>
        </w:rPr>
        <w:t xml:space="preserve"> zpravidla</w:t>
      </w:r>
      <w:r w:rsidR="00077E35">
        <w:rPr>
          <w:sz w:val="24"/>
          <w:szCs w:val="24"/>
        </w:rPr>
        <w:t xml:space="preserve"> do 2. pracovního dne od </w:t>
      </w:r>
      <w:r w:rsidR="00A56A8E">
        <w:rPr>
          <w:sz w:val="24"/>
          <w:szCs w:val="24"/>
        </w:rPr>
        <w:t>konání</w:t>
      </w:r>
      <w:r w:rsidR="00077E35">
        <w:rPr>
          <w:sz w:val="24"/>
          <w:szCs w:val="24"/>
        </w:rPr>
        <w:t xml:space="preserve"> otevírání nabídek uveřejněn</w:t>
      </w:r>
      <w:r w:rsidR="00775E21">
        <w:rPr>
          <w:sz w:val="24"/>
          <w:szCs w:val="24"/>
        </w:rPr>
        <w:t>y</w:t>
      </w:r>
      <w:r w:rsidR="00077E35">
        <w:rPr>
          <w:sz w:val="24"/>
          <w:szCs w:val="24"/>
        </w:rPr>
        <w:t xml:space="preserve"> na profilu zadavatele.</w:t>
      </w:r>
    </w:p>
    <w:p w14:paraId="263EB4E9" w14:textId="77777777" w:rsidR="00E810C2" w:rsidRPr="00022F9B" w:rsidRDefault="00E810C2" w:rsidP="00443773">
      <w:pPr>
        <w:spacing w:after="60" w:line="276" w:lineRule="auto"/>
        <w:jc w:val="both"/>
        <w:rPr>
          <w:sz w:val="24"/>
          <w:szCs w:val="24"/>
        </w:rPr>
      </w:pPr>
    </w:p>
    <w:p w14:paraId="4EAF0BB6" w14:textId="77777777" w:rsidR="00FC073D" w:rsidRPr="00DD3B19" w:rsidRDefault="00FC073D" w:rsidP="00FE0D0E">
      <w:pPr>
        <w:pStyle w:val="Nadpis1"/>
        <w:keepNext w:val="0"/>
        <w:numPr>
          <w:ilvl w:val="0"/>
          <w:numId w:val="51"/>
        </w:numPr>
        <w:spacing w:after="60" w:line="276" w:lineRule="auto"/>
        <w:ind w:left="357" w:hanging="357"/>
        <w:jc w:val="left"/>
        <w:rPr>
          <w:b/>
          <w:sz w:val="24"/>
          <w:szCs w:val="24"/>
          <w:u w:val="single"/>
        </w:rPr>
      </w:pPr>
      <w:bookmarkStart w:id="206" w:name="_Toc459029441"/>
      <w:bookmarkStart w:id="207" w:name="_Toc459294080"/>
      <w:r w:rsidRPr="00DD3B19">
        <w:rPr>
          <w:b/>
          <w:sz w:val="24"/>
          <w:szCs w:val="24"/>
          <w:u w:val="single"/>
        </w:rPr>
        <w:t xml:space="preserve">Podmínky pro uzavření </w:t>
      </w:r>
      <w:r w:rsidR="00AB5B45" w:rsidRPr="00DD3B19">
        <w:rPr>
          <w:b/>
          <w:sz w:val="24"/>
          <w:szCs w:val="24"/>
          <w:u w:val="single"/>
        </w:rPr>
        <w:t>Smlouv</w:t>
      </w:r>
      <w:r w:rsidRPr="00DD3B19">
        <w:rPr>
          <w:b/>
          <w:sz w:val="24"/>
          <w:szCs w:val="24"/>
          <w:u w:val="single"/>
        </w:rPr>
        <w:t>y</w:t>
      </w:r>
      <w:bookmarkEnd w:id="206"/>
      <w:bookmarkEnd w:id="207"/>
      <w:r w:rsidRPr="00DD3B19">
        <w:rPr>
          <w:b/>
          <w:sz w:val="24"/>
          <w:szCs w:val="24"/>
          <w:u w:val="single"/>
        </w:rPr>
        <w:t xml:space="preserve"> </w:t>
      </w:r>
    </w:p>
    <w:p w14:paraId="2C612062" w14:textId="77777777" w:rsidR="007F0B92" w:rsidRPr="007F0B92" w:rsidRDefault="007F0B92" w:rsidP="00FE0D0E">
      <w:pPr>
        <w:pStyle w:val="Nadpis2"/>
        <w:keepNext w:val="0"/>
        <w:numPr>
          <w:ilvl w:val="1"/>
          <w:numId w:val="51"/>
        </w:numPr>
        <w:spacing w:after="60" w:line="276" w:lineRule="auto"/>
        <w:ind w:left="567" w:hanging="567"/>
        <w:jc w:val="both"/>
        <w:rPr>
          <w:szCs w:val="24"/>
        </w:rPr>
      </w:pPr>
      <w:bookmarkStart w:id="208" w:name="_Toc459112195"/>
      <w:bookmarkStart w:id="209" w:name="_Toc459294081"/>
      <w:r w:rsidRPr="007F0B92">
        <w:rPr>
          <w:szCs w:val="24"/>
        </w:rPr>
        <w:t>Nepoužito.</w:t>
      </w:r>
    </w:p>
    <w:p w14:paraId="25240C38" w14:textId="77777777" w:rsidR="00FC073D" w:rsidRPr="00DD3B19" w:rsidRDefault="00C05DB8" w:rsidP="00FE0D0E">
      <w:pPr>
        <w:pStyle w:val="Nadpis2"/>
        <w:keepNext w:val="0"/>
        <w:numPr>
          <w:ilvl w:val="1"/>
          <w:numId w:val="51"/>
        </w:numPr>
        <w:spacing w:after="60" w:line="276" w:lineRule="auto"/>
        <w:ind w:left="567" w:hanging="567"/>
        <w:jc w:val="both"/>
        <w:rPr>
          <w:szCs w:val="24"/>
        </w:rPr>
      </w:pPr>
      <w:bookmarkStart w:id="210" w:name="_Toc459112196"/>
      <w:bookmarkStart w:id="211" w:name="_Toc459294082"/>
      <w:bookmarkEnd w:id="208"/>
      <w:bookmarkEnd w:id="209"/>
      <w:r w:rsidRPr="00DD3B19">
        <w:rPr>
          <w:szCs w:val="24"/>
        </w:rPr>
        <w:t xml:space="preserve">Nejpozději do 10 pracovních dnů od doručení oznámení o výběru dodavatele je vybraný dodavatel povinen předložit zadavateli </w:t>
      </w:r>
      <w:r w:rsidR="00016CDB">
        <w:rPr>
          <w:szCs w:val="24"/>
        </w:rPr>
        <w:t>formou</w:t>
      </w:r>
      <w:r w:rsidR="00BE2A5E">
        <w:rPr>
          <w:szCs w:val="24"/>
        </w:rPr>
        <w:t xml:space="preserve"> elektronické komunikace</w:t>
      </w:r>
      <w:r w:rsidR="00275DAC" w:rsidRPr="00DD3B19">
        <w:rPr>
          <w:szCs w:val="24"/>
        </w:rPr>
        <w:t xml:space="preserve"> </w:t>
      </w:r>
      <w:r w:rsidRPr="00DD3B19">
        <w:rPr>
          <w:szCs w:val="24"/>
        </w:rPr>
        <w:t>identifikační údaje poddodavatelů, o kterých již ví, že je využije při realizaci veřejné zakázky na stavební práce. Poddodavatelé, kteří nebyli identifikováni podle věty první a kteří se následně zapojí do plnění veřejné zakázky, musí být identifikováni, a to před zahájením plnění veřejné zakázky poddodavatelem</w:t>
      </w:r>
      <w:r w:rsidR="00F174C8" w:rsidRPr="00DD3B19">
        <w:rPr>
          <w:szCs w:val="24"/>
        </w:rPr>
        <w:t>. Zadavatel v této souvislosti upozorňuje, že nad rámec výše uvedeného bude postupováno dle Pod-článku 4.4 Smluvních podmínek.</w:t>
      </w:r>
      <w:bookmarkEnd w:id="210"/>
      <w:bookmarkEnd w:id="211"/>
    </w:p>
    <w:p w14:paraId="72F59828" w14:textId="77777777" w:rsidR="00A40D79" w:rsidRPr="00DD3B19" w:rsidRDefault="00FC073D" w:rsidP="00FE0D0E">
      <w:pPr>
        <w:pStyle w:val="Nadpis2"/>
        <w:keepNext w:val="0"/>
        <w:numPr>
          <w:ilvl w:val="1"/>
          <w:numId w:val="51"/>
        </w:numPr>
        <w:spacing w:after="60" w:line="276" w:lineRule="auto"/>
        <w:ind w:left="567" w:hanging="567"/>
        <w:jc w:val="both"/>
        <w:rPr>
          <w:szCs w:val="24"/>
        </w:rPr>
      </w:pPr>
      <w:bookmarkStart w:id="212" w:name="_Toc459112197"/>
      <w:bookmarkStart w:id="213" w:name="_Toc459294083"/>
      <w:r w:rsidRPr="00AB1FA1">
        <w:rPr>
          <w:szCs w:val="24"/>
          <w:u w:val="single"/>
        </w:rPr>
        <w:t>Vybraný dodavatel je povinen zadavateli</w:t>
      </w:r>
      <w:r w:rsidR="00F11AC6" w:rsidRPr="00AB1FA1">
        <w:rPr>
          <w:szCs w:val="24"/>
          <w:u w:val="single"/>
        </w:rPr>
        <w:t xml:space="preserve"> </w:t>
      </w:r>
      <w:r w:rsidR="00C71707" w:rsidRPr="00AB1FA1">
        <w:rPr>
          <w:szCs w:val="24"/>
          <w:u w:val="single"/>
        </w:rPr>
        <w:t>na písemnou výzvu</w:t>
      </w:r>
      <w:r w:rsidR="003722AD" w:rsidRPr="00AB1FA1">
        <w:rPr>
          <w:szCs w:val="24"/>
          <w:u w:val="single"/>
        </w:rPr>
        <w:t xml:space="preserve"> předložit</w:t>
      </w:r>
      <w:r w:rsidR="00275DAC">
        <w:rPr>
          <w:szCs w:val="24"/>
          <w:u w:val="single"/>
        </w:rPr>
        <w:t xml:space="preserve"> </w:t>
      </w:r>
      <w:r w:rsidR="00016CDB">
        <w:rPr>
          <w:szCs w:val="24"/>
          <w:u w:val="single"/>
        </w:rPr>
        <w:t>formou</w:t>
      </w:r>
      <w:r w:rsidR="00BE2A5E">
        <w:rPr>
          <w:szCs w:val="24"/>
          <w:u w:val="single"/>
        </w:rPr>
        <w:t xml:space="preserve"> elektronické komunikace následující</w:t>
      </w:r>
      <w:r w:rsidR="00275DAC">
        <w:rPr>
          <w:szCs w:val="24"/>
          <w:u w:val="single"/>
        </w:rPr>
        <w:t xml:space="preserve"> elektronické dokumenty či elektronické doklady</w:t>
      </w:r>
      <w:r w:rsidRPr="00DD3B19">
        <w:rPr>
          <w:szCs w:val="24"/>
        </w:rPr>
        <w:t>:</w:t>
      </w:r>
      <w:bookmarkEnd w:id="212"/>
      <w:bookmarkEnd w:id="213"/>
    </w:p>
    <w:p w14:paraId="52DB323D" w14:textId="77777777" w:rsidR="00A40D79" w:rsidRPr="00DD3B19" w:rsidRDefault="00FE347D" w:rsidP="00FE0D0E">
      <w:pPr>
        <w:pStyle w:val="Nadpis2"/>
        <w:keepNext w:val="0"/>
        <w:numPr>
          <w:ilvl w:val="0"/>
          <w:numId w:val="14"/>
        </w:numPr>
        <w:spacing w:after="60" w:line="276" w:lineRule="auto"/>
        <w:ind w:left="993" w:hanging="425"/>
        <w:jc w:val="both"/>
        <w:rPr>
          <w:szCs w:val="24"/>
        </w:rPr>
      </w:pPr>
      <w:bookmarkStart w:id="214" w:name="_Toc459112198"/>
      <w:bookmarkStart w:id="215" w:name="_Toc459294084"/>
      <w:r>
        <w:rPr>
          <w:szCs w:val="24"/>
        </w:rPr>
        <w:t>o</w:t>
      </w:r>
      <w:r w:rsidR="00C00904" w:rsidRPr="00DD3B19">
        <w:rPr>
          <w:szCs w:val="24"/>
        </w:rPr>
        <w:t>riginály</w:t>
      </w:r>
      <w:r w:rsidR="00E67AED">
        <w:rPr>
          <w:szCs w:val="24"/>
        </w:rPr>
        <w:t xml:space="preserve"> </w:t>
      </w:r>
      <w:r w:rsidR="00C00904" w:rsidRPr="00DD3B19">
        <w:rPr>
          <w:szCs w:val="24"/>
        </w:rPr>
        <w:t>nebo ověřené kopie</w:t>
      </w:r>
      <w:r w:rsidR="00E67AED">
        <w:rPr>
          <w:szCs w:val="24"/>
        </w:rPr>
        <w:t xml:space="preserve"> </w:t>
      </w:r>
      <w:r w:rsidR="00FC073D" w:rsidRPr="00DD3B19">
        <w:rPr>
          <w:szCs w:val="24"/>
        </w:rPr>
        <w:t>doklad</w:t>
      </w:r>
      <w:r w:rsidR="00C00904" w:rsidRPr="00DD3B19">
        <w:rPr>
          <w:szCs w:val="24"/>
        </w:rPr>
        <w:t>ů</w:t>
      </w:r>
      <w:r w:rsidR="00FC073D" w:rsidRPr="00DD3B19">
        <w:rPr>
          <w:szCs w:val="24"/>
        </w:rPr>
        <w:t xml:space="preserve"> vztahující</w:t>
      </w:r>
      <w:r w:rsidR="00C00904" w:rsidRPr="00DD3B19">
        <w:rPr>
          <w:szCs w:val="24"/>
        </w:rPr>
        <w:t>ch</w:t>
      </w:r>
      <w:r w:rsidR="00FC073D" w:rsidRPr="00DD3B19">
        <w:rPr>
          <w:szCs w:val="24"/>
        </w:rPr>
        <w:t xml:space="preserve"> se k</w:t>
      </w:r>
      <w:r w:rsidR="00DE3480" w:rsidRPr="00DD3B19">
        <w:rPr>
          <w:szCs w:val="24"/>
        </w:rPr>
        <w:t>e</w:t>
      </w:r>
      <w:r w:rsidR="00FC073D" w:rsidRPr="00DD3B19">
        <w:rPr>
          <w:szCs w:val="24"/>
        </w:rPr>
        <w:t xml:space="preserve"> kvalifikaci dodavatele, a to konkrétně </w:t>
      </w:r>
      <w:r w:rsidR="0074189A" w:rsidRPr="00DD3B19">
        <w:rPr>
          <w:szCs w:val="24"/>
        </w:rPr>
        <w:t xml:space="preserve">doklady </w:t>
      </w:r>
      <w:r w:rsidR="0025006B">
        <w:rPr>
          <w:szCs w:val="24"/>
        </w:rPr>
        <w:t xml:space="preserve">včetně požadovaných příloh </w:t>
      </w:r>
      <w:r w:rsidR="0074189A" w:rsidRPr="00DD3B19">
        <w:rPr>
          <w:szCs w:val="24"/>
        </w:rPr>
        <w:t>uvedené v tabulkách čl. 4.1 až 4.</w:t>
      </w:r>
      <w:r w:rsidR="00C20E9A">
        <w:rPr>
          <w:szCs w:val="24"/>
        </w:rPr>
        <w:t>6</w:t>
      </w:r>
      <w:r w:rsidR="00C20E9A" w:rsidRPr="00DD3B19">
        <w:rPr>
          <w:szCs w:val="24"/>
        </w:rPr>
        <w:t xml:space="preserve"> </w:t>
      </w:r>
      <w:r w:rsidR="0074189A" w:rsidRPr="00DD3B19">
        <w:rPr>
          <w:szCs w:val="24"/>
        </w:rPr>
        <w:t>této zadávací dokumentace</w:t>
      </w:r>
      <w:r w:rsidR="00C00904" w:rsidRPr="00DD3B19">
        <w:rPr>
          <w:szCs w:val="24"/>
        </w:rPr>
        <w:t>, pokud je zadavatel již nemá k</w:t>
      </w:r>
      <w:r w:rsidR="00B917A3">
        <w:rPr>
          <w:szCs w:val="24"/>
        </w:rPr>
        <w:t> </w:t>
      </w:r>
      <w:r w:rsidR="00C00904" w:rsidRPr="00DD3B19">
        <w:rPr>
          <w:szCs w:val="24"/>
        </w:rPr>
        <w:t>dispozici</w:t>
      </w:r>
      <w:r w:rsidR="00D16397" w:rsidRPr="00DD3B19">
        <w:rPr>
          <w:szCs w:val="24"/>
        </w:rPr>
        <w:t>;</w:t>
      </w:r>
      <w:bookmarkEnd w:id="214"/>
      <w:bookmarkEnd w:id="215"/>
    </w:p>
    <w:p w14:paraId="3E2323CE" w14:textId="4FCDA8A7" w:rsidR="00C20E9A" w:rsidRPr="00904D3D" w:rsidRDefault="00C20E9A" w:rsidP="00C20E9A">
      <w:pPr>
        <w:pStyle w:val="Nadpis2"/>
        <w:keepNext w:val="0"/>
        <w:numPr>
          <w:ilvl w:val="0"/>
          <w:numId w:val="14"/>
        </w:numPr>
        <w:spacing w:after="60" w:line="276" w:lineRule="auto"/>
        <w:ind w:left="993" w:hanging="425"/>
        <w:jc w:val="both"/>
      </w:pPr>
      <w:r w:rsidRPr="00146C84">
        <w:rPr>
          <w:szCs w:val="24"/>
        </w:rPr>
        <w:t>originál nebo ověřenou kopii dokladu o vlastnictví nebo smluvním zajištění odběr</w:t>
      </w:r>
      <w:r w:rsidR="00904D3D">
        <w:rPr>
          <w:szCs w:val="24"/>
        </w:rPr>
        <w:t xml:space="preserve">u/dodávek minimálního množství </w:t>
      </w:r>
      <w:r w:rsidR="008C2D86">
        <w:rPr>
          <w:szCs w:val="24"/>
        </w:rPr>
        <w:t xml:space="preserve">30 </w:t>
      </w:r>
      <w:r w:rsidR="00F32A6E">
        <w:rPr>
          <w:szCs w:val="24"/>
        </w:rPr>
        <w:t xml:space="preserve">tis. </w:t>
      </w:r>
      <w:r w:rsidR="00F32A6E" w:rsidRPr="001771EE">
        <w:rPr>
          <w:szCs w:val="24"/>
        </w:rPr>
        <w:t>m</w:t>
      </w:r>
      <w:r w:rsidR="00F32A6E" w:rsidRPr="001771EE">
        <w:rPr>
          <w:szCs w:val="24"/>
          <w:vertAlign w:val="superscript"/>
        </w:rPr>
        <w:t>3</w:t>
      </w:r>
      <w:r w:rsidRPr="00146C84">
        <w:rPr>
          <w:szCs w:val="24"/>
        </w:rPr>
        <w:t xml:space="preserve"> kameniva (požadavky na jakost kameniva odpovídající položce soupisu prací </w:t>
      </w:r>
      <w:r w:rsidRPr="001771EE">
        <w:rPr>
          <w:szCs w:val="24"/>
        </w:rPr>
        <w:t xml:space="preserve">č. </w:t>
      </w:r>
      <w:r w:rsidR="00904D3D" w:rsidRPr="001771EE">
        <w:rPr>
          <w:szCs w:val="24"/>
        </w:rPr>
        <w:t>56314</w:t>
      </w:r>
      <w:r w:rsidR="00904D3D">
        <w:rPr>
          <w:szCs w:val="24"/>
        </w:rPr>
        <w:t xml:space="preserve"> Vozovkové vrstvy z mechanicky zpevněného kameniva </w:t>
      </w:r>
      <w:proofErr w:type="spellStart"/>
      <w:r w:rsidR="00904D3D">
        <w:rPr>
          <w:szCs w:val="24"/>
        </w:rPr>
        <w:t>tl</w:t>
      </w:r>
      <w:proofErr w:type="spellEnd"/>
      <w:r w:rsidR="00904D3D">
        <w:rPr>
          <w:szCs w:val="24"/>
        </w:rPr>
        <w:t xml:space="preserve">. </w:t>
      </w:r>
      <w:proofErr w:type="gramStart"/>
      <w:r w:rsidR="00904D3D" w:rsidRPr="00904D3D">
        <w:rPr>
          <w:szCs w:val="24"/>
        </w:rPr>
        <w:t>do</w:t>
      </w:r>
      <w:proofErr w:type="gramEnd"/>
      <w:r w:rsidR="00904D3D" w:rsidRPr="00904D3D">
        <w:rPr>
          <w:szCs w:val="24"/>
        </w:rPr>
        <w:t xml:space="preserve"> 200 mm</w:t>
      </w:r>
      <w:r w:rsidR="0032024B">
        <w:rPr>
          <w:szCs w:val="24"/>
        </w:rPr>
        <w:t>);</w:t>
      </w:r>
      <w:r w:rsidR="00904D3D" w:rsidRPr="00904D3D">
        <w:rPr>
          <w:szCs w:val="24"/>
        </w:rPr>
        <w:t xml:space="preserve"> </w:t>
      </w:r>
    </w:p>
    <w:p w14:paraId="652160EA" w14:textId="77777777" w:rsidR="00F11AC6" w:rsidRPr="00146C84" w:rsidRDefault="00C20E9A" w:rsidP="00FE0D0E">
      <w:pPr>
        <w:pStyle w:val="Odstavecseseznamem"/>
        <w:numPr>
          <w:ilvl w:val="0"/>
          <w:numId w:val="14"/>
        </w:numPr>
        <w:spacing w:after="60" w:line="276" w:lineRule="auto"/>
        <w:ind w:left="993" w:hanging="425"/>
        <w:jc w:val="both"/>
        <w:rPr>
          <w:sz w:val="24"/>
          <w:szCs w:val="24"/>
        </w:rPr>
      </w:pPr>
      <w:r w:rsidRPr="00146C84">
        <w:rPr>
          <w:sz w:val="24"/>
          <w:szCs w:val="24"/>
        </w:rPr>
        <w:t xml:space="preserve">originál nebo ověřenou kopii čestného prohlášení o tom, že </w:t>
      </w:r>
      <w:r w:rsidR="00D1321F" w:rsidRPr="00146C84">
        <w:rPr>
          <w:sz w:val="24"/>
          <w:szCs w:val="24"/>
        </w:rPr>
        <w:t xml:space="preserve">pro plnění veřejné zakázky </w:t>
      </w:r>
      <w:r w:rsidRPr="00146C84">
        <w:rPr>
          <w:sz w:val="24"/>
          <w:szCs w:val="24"/>
        </w:rPr>
        <w:t xml:space="preserve">disponuje </w:t>
      </w:r>
      <w:r w:rsidR="00D1321F" w:rsidRPr="00146C84">
        <w:rPr>
          <w:sz w:val="24"/>
          <w:szCs w:val="24"/>
        </w:rPr>
        <w:t xml:space="preserve">minimálně </w:t>
      </w:r>
      <w:r w:rsidRPr="00146C84">
        <w:rPr>
          <w:sz w:val="24"/>
          <w:szCs w:val="24"/>
        </w:rPr>
        <w:t xml:space="preserve">níže uvedeným </w:t>
      </w:r>
      <w:r w:rsidR="00D1321F" w:rsidRPr="00146C84">
        <w:rPr>
          <w:sz w:val="24"/>
          <w:szCs w:val="24"/>
        </w:rPr>
        <w:t>technickým vybavením</w:t>
      </w:r>
      <w:r w:rsidRPr="00146C84">
        <w:rPr>
          <w:sz w:val="24"/>
          <w:szCs w:val="24"/>
        </w:rPr>
        <w:t xml:space="preserve"> (formulář 2.3.4. Přehled technického vybavení s uvedením vlastníka strojů a identifikačního čísla stroje/SPZ</w:t>
      </w:r>
      <w:r w:rsidR="000972C9" w:rsidRPr="00146C84">
        <w:rPr>
          <w:sz w:val="24"/>
          <w:szCs w:val="24"/>
        </w:rPr>
        <w:t>/registrační značky vozidla</w:t>
      </w:r>
      <w:r w:rsidRPr="00146C84">
        <w:rPr>
          <w:sz w:val="24"/>
          <w:szCs w:val="24"/>
        </w:rPr>
        <w:t>)</w:t>
      </w:r>
      <w:r w:rsidR="00F11AC6" w:rsidRPr="00146C84">
        <w:rPr>
          <w:sz w:val="24"/>
          <w:szCs w:val="24"/>
        </w:rPr>
        <w:t xml:space="preserve"> o následující typové specifikaci a parametrech: </w:t>
      </w:r>
    </w:p>
    <w:p w14:paraId="4C8FCAFF" w14:textId="77777777" w:rsidR="002C2EF8" w:rsidRDefault="00146C84" w:rsidP="00022F9B">
      <w:pPr>
        <w:pStyle w:val="Odstavecseseznamem"/>
        <w:spacing w:after="60" w:line="276" w:lineRule="auto"/>
        <w:ind w:left="1134"/>
        <w:contextualSpacing w:val="0"/>
        <w:jc w:val="both"/>
        <w:rPr>
          <w:sz w:val="24"/>
          <w:szCs w:val="24"/>
        </w:rPr>
      </w:pPr>
      <w:r w:rsidRPr="00146C84">
        <w:rPr>
          <w:sz w:val="24"/>
          <w:szCs w:val="24"/>
        </w:rPr>
        <w:t>•</w:t>
      </w:r>
      <w:r w:rsidRPr="00146C84">
        <w:rPr>
          <w:sz w:val="24"/>
          <w:szCs w:val="24"/>
        </w:rPr>
        <w:tab/>
        <w:t>1 kus finišeru pro pokládku asfaltové vozovky, který umožní pokládku plné šířky</w:t>
      </w:r>
      <w:r w:rsidR="00E94106">
        <w:rPr>
          <w:sz w:val="24"/>
          <w:szCs w:val="24"/>
        </w:rPr>
        <w:br/>
        <w:t xml:space="preserve"> </w:t>
      </w:r>
      <w:r w:rsidRPr="00146C84">
        <w:rPr>
          <w:sz w:val="24"/>
          <w:szCs w:val="24"/>
        </w:rPr>
        <w:t xml:space="preserve"> </w:t>
      </w:r>
      <w:r w:rsidR="00E94106">
        <w:rPr>
          <w:sz w:val="24"/>
          <w:szCs w:val="24"/>
        </w:rPr>
        <w:t xml:space="preserve">   </w:t>
      </w:r>
      <w:r w:rsidRPr="00146C84">
        <w:rPr>
          <w:sz w:val="24"/>
          <w:szCs w:val="24"/>
        </w:rPr>
        <w:t>vozovky na jeden</w:t>
      </w:r>
      <w:r w:rsidRPr="00831284">
        <w:rPr>
          <w:sz w:val="24"/>
          <w:szCs w:val="24"/>
        </w:rPr>
        <w:t xml:space="preserve"> pracovní </w:t>
      </w:r>
      <w:r w:rsidRPr="000A406E">
        <w:rPr>
          <w:sz w:val="24"/>
          <w:szCs w:val="24"/>
        </w:rPr>
        <w:t>záběr (tj. min. 11</w:t>
      </w:r>
      <w:r w:rsidR="00E94106" w:rsidRPr="000A406E">
        <w:rPr>
          <w:sz w:val="24"/>
          <w:szCs w:val="24"/>
        </w:rPr>
        <w:t>,75 m);</w:t>
      </w:r>
    </w:p>
    <w:p w14:paraId="436B783F" w14:textId="77777777" w:rsidR="002C2EF8" w:rsidRPr="00E94106" w:rsidRDefault="002C2EF8" w:rsidP="00FE0D0E">
      <w:pPr>
        <w:pStyle w:val="Odstavecseseznamem"/>
        <w:numPr>
          <w:ilvl w:val="0"/>
          <w:numId w:val="14"/>
        </w:numPr>
        <w:spacing w:after="60" w:line="276" w:lineRule="auto"/>
        <w:ind w:left="993"/>
        <w:jc w:val="both"/>
        <w:rPr>
          <w:sz w:val="24"/>
          <w:szCs w:val="24"/>
        </w:rPr>
      </w:pPr>
      <w:r w:rsidRPr="008E5AF2">
        <w:rPr>
          <w:sz w:val="24"/>
          <w:szCs w:val="24"/>
        </w:rPr>
        <w:t xml:space="preserve">originál nebo ověřenou kopii osvědčení </w:t>
      </w:r>
      <w:r w:rsidR="007E218E" w:rsidRPr="008E5AF2">
        <w:rPr>
          <w:sz w:val="24"/>
          <w:szCs w:val="24"/>
        </w:rPr>
        <w:t>o</w:t>
      </w:r>
      <w:r w:rsidRPr="008E5AF2">
        <w:rPr>
          <w:sz w:val="24"/>
          <w:szCs w:val="24"/>
        </w:rPr>
        <w:t xml:space="preserve"> autorizaci požadovan</w:t>
      </w:r>
      <w:r w:rsidR="007E218E" w:rsidRPr="008E5AF2">
        <w:rPr>
          <w:sz w:val="24"/>
          <w:szCs w:val="24"/>
        </w:rPr>
        <w:t>é</w:t>
      </w:r>
      <w:r w:rsidRPr="008E5AF2">
        <w:rPr>
          <w:sz w:val="24"/>
          <w:szCs w:val="24"/>
        </w:rPr>
        <w:t xml:space="preserve"> ve smyslu čl. 4.2 a 4.</w:t>
      </w:r>
      <w:r w:rsidR="00C20E9A" w:rsidRPr="008E5AF2">
        <w:rPr>
          <w:sz w:val="24"/>
          <w:szCs w:val="24"/>
        </w:rPr>
        <w:t>4</w:t>
      </w:r>
      <w:r w:rsidRPr="008E5AF2">
        <w:rPr>
          <w:sz w:val="24"/>
          <w:szCs w:val="24"/>
        </w:rPr>
        <w:t xml:space="preserve"> této zadávací dokumentace, a to v rozsahu dle § 5 odst. 3 zákona č. 360/1992 Sb., </w:t>
      </w:r>
      <w:r w:rsidRPr="008E5AF2">
        <w:rPr>
          <w:bCs/>
          <w:sz w:val="24"/>
          <w:szCs w:val="24"/>
        </w:rPr>
        <w:t>o výkonu povolání autorizovaných architektů a o výkonu povolání autorizovaných inženýrů a techniků činných ve výstavbě,</w:t>
      </w:r>
      <w:r w:rsidRPr="008E5AF2">
        <w:rPr>
          <w:sz w:val="24"/>
          <w:szCs w:val="24"/>
        </w:rPr>
        <w:t xml:space="preserve"> ve znění pozdějších předpisů</w:t>
      </w:r>
      <w:r w:rsidR="007E218E" w:rsidRPr="008E5AF2">
        <w:rPr>
          <w:sz w:val="24"/>
          <w:szCs w:val="24"/>
        </w:rPr>
        <w:t>;</w:t>
      </w:r>
      <w:r w:rsidRPr="008E5AF2">
        <w:rPr>
          <w:sz w:val="24"/>
          <w:szCs w:val="24"/>
        </w:rPr>
        <w:t xml:space="preserve"> </w:t>
      </w:r>
      <w:r w:rsidR="003B31D0" w:rsidRPr="008E5AF2">
        <w:rPr>
          <w:sz w:val="24"/>
          <w:szCs w:val="24"/>
        </w:rPr>
        <w:t xml:space="preserve">pro </w:t>
      </w:r>
      <w:r w:rsidRPr="008E5AF2">
        <w:rPr>
          <w:sz w:val="24"/>
          <w:szCs w:val="24"/>
        </w:rPr>
        <w:t>zahraniční osob</w:t>
      </w:r>
      <w:r w:rsidR="003B31D0" w:rsidRPr="008E5AF2">
        <w:rPr>
          <w:sz w:val="24"/>
          <w:szCs w:val="24"/>
        </w:rPr>
        <w:t>y</w:t>
      </w:r>
      <w:r w:rsidRPr="008E5AF2">
        <w:rPr>
          <w:sz w:val="24"/>
          <w:szCs w:val="24"/>
        </w:rPr>
        <w:t xml:space="preserve">: vybrané činnosti ve výstavbě mohou v České republice vykonávat zahraniční osoby, které získaly potřebnou kvalifikaci k vybrané činnosti v jiném </w:t>
      </w:r>
      <w:r w:rsidRPr="008E5AF2">
        <w:rPr>
          <w:sz w:val="24"/>
          <w:szCs w:val="24"/>
        </w:rPr>
        <w:lastRenderedPageBreak/>
        <w:t xml:space="preserve">členském státě, a to jako </w:t>
      </w:r>
      <w:r w:rsidRPr="008E5AF2">
        <w:rPr>
          <w:sz w:val="24"/>
          <w:szCs w:val="24"/>
          <w:u w:val="single"/>
        </w:rPr>
        <w:t>osoby usazené nebo hostující</w:t>
      </w:r>
      <w:r w:rsidRPr="008E5AF2">
        <w:rPr>
          <w:sz w:val="24"/>
          <w:szCs w:val="24"/>
        </w:rPr>
        <w:t xml:space="preserve">. Zadavatel upozorňuje, že v případě, kdy doklad prokazující autorizaci dle předchozí věty bude zadavateli předkládat osoba hostující, je nutné, aby tento doklad byl příslušným orgánem (viz níže) vystaven přímo ve vztahu k plnění této veřejné zakázky. Usazenou osobou se rozumí osoba, která na území České republiky vykonává soustavnou vybranou činnost nebo na území České republiky má podnik nebo organizační složku. </w:t>
      </w:r>
      <w:r w:rsidRPr="00E94106">
        <w:rPr>
          <w:sz w:val="24"/>
          <w:szCs w:val="24"/>
        </w:rPr>
        <w:t xml:space="preserve">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požadavků na kvalifikaci a provádí další úkony s touto činností spojené. Hostující osoba je povinna před zahájením výkonu vybrané činnosti na území ČR podat uznávacímu orgánu úplné oznámení podle zákona č. 18/2004 Sb., o uznávání odborné kvalifikace, ve znění pozdějších předpisů. Uznávací orgán může před zahájením výkonu vybrané činnosti na území ČR hostující osobou požadovat ověření odborné kvalifikace podle zákona č. 18/2004 Sb. V případě uznání odborné kvalifikace a jiné způsobilosti osoby usazené nebo v případě splnění požadavků podle zákona č. 18/2004 Sb. osobou hostující, provede uznávací orgán bezodkladně zápis do seznamu registrovaných osob. Uznávací orgán stanoví svými vnitřními předpisy formu žádosti a náležitosti předkládané dokumentace;  </w:t>
      </w:r>
    </w:p>
    <w:p w14:paraId="0CF0DA0A" w14:textId="77777777" w:rsidR="002C2EF8" w:rsidRPr="00E94106" w:rsidRDefault="002C2EF8" w:rsidP="00FE0D0E">
      <w:pPr>
        <w:pStyle w:val="Odstavecseseznamem"/>
        <w:numPr>
          <w:ilvl w:val="0"/>
          <w:numId w:val="14"/>
        </w:numPr>
        <w:spacing w:after="60" w:line="276" w:lineRule="auto"/>
        <w:ind w:left="993"/>
        <w:jc w:val="both"/>
        <w:rPr>
          <w:sz w:val="24"/>
          <w:szCs w:val="24"/>
        </w:rPr>
      </w:pPr>
      <w:r w:rsidRPr="00E94106">
        <w:rPr>
          <w:sz w:val="24"/>
          <w:szCs w:val="24"/>
        </w:rPr>
        <w:t>originál nebo ověřenou kopii úředního oprávnění pro ověřování výsledků zeměměřických činností v rozsahu dle § 13 odst. 1 zákona č. 200/1994 Sb., o zeměměřictví a o změně a doplnění některých zákonů souvisejících s jeho zavedením, ve znění pozdějších předpisů</w:t>
      </w:r>
      <w:r w:rsidR="007E218E" w:rsidRPr="00E94106">
        <w:rPr>
          <w:sz w:val="24"/>
          <w:szCs w:val="24"/>
        </w:rPr>
        <w:t>;</w:t>
      </w:r>
      <w:r w:rsidRPr="00E94106">
        <w:rPr>
          <w:sz w:val="24"/>
          <w:szCs w:val="24"/>
        </w:rPr>
        <w:t xml:space="preserve"> </w:t>
      </w:r>
      <w:r w:rsidR="00F90C5C" w:rsidRPr="00E94106">
        <w:rPr>
          <w:sz w:val="24"/>
          <w:szCs w:val="24"/>
        </w:rPr>
        <w:t xml:space="preserve">pro </w:t>
      </w:r>
      <w:r w:rsidRPr="00E94106">
        <w:rPr>
          <w:sz w:val="24"/>
          <w:szCs w:val="24"/>
        </w:rPr>
        <w:t>zahraniční osob</w:t>
      </w:r>
      <w:r w:rsidR="00F90C5C" w:rsidRPr="00E94106">
        <w:rPr>
          <w:sz w:val="24"/>
          <w:szCs w:val="24"/>
        </w:rPr>
        <w:t>y</w:t>
      </w:r>
      <w:r w:rsidRPr="00E94106">
        <w:rPr>
          <w:sz w:val="24"/>
          <w:szCs w:val="24"/>
        </w:rPr>
        <w:t xml:space="preserve"> (§ 12 až 16 zákona č. 200/1994 Sb.): přeshraniční poskytování služeb v České republice zahraniční fyzickou osobou týkajících se ověřování výsledků zeměměřických činností je možné pouze na základě úředního oprávnění, které vydává Český úřad zeměměřický a</w:t>
      </w:r>
      <w:r w:rsidR="008E5AF2" w:rsidRPr="00E94106">
        <w:rPr>
          <w:sz w:val="24"/>
          <w:szCs w:val="24"/>
        </w:rPr>
        <w:t> </w:t>
      </w:r>
      <w:r w:rsidRPr="00E94106">
        <w:rPr>
          <w:sz w:val="24"/>
          <w:szCs w:val="24"/>
        </w:rPr>
        <w:t>katastrální. Úřední oprávnění udělí příslušný úřad fyzické osobě, které uzná odbornou kvalifikaci a bezúhonnost podle zákona č. 18/2004 Sb., o uznávání odborné kvalifikace, ve znění pozdějších předpisů</w:t>
      </w:r>
      <w:r w:rsidR="00EC0211" w:rsidRPr="00E94106">
        <w:rPr>
          <w:sz w:val="24"/>
          <w:szCs w:val="24"/>
        </w:rPr>
        <w:t>;</w:t>
      </w:r>
    </w:p>
    <w:p w14:paraId="0EE95A3F" w14:textId="1D2DCD59" w:rsidR="00C20E9A" w:rsidRPr="00E94106" w:rsidRDefault="00C20E9A" w:rsidP="00C20E9A">
      <w:pPr>
        <w:pStyle w:val="Odstavecseseznamem"/>
        <w:numPr>
          <w:ilvl w:val="0"/>
          <w:numId w:val="14"/>
        </w:numPr>
        <w:spacing w:after="60" w:line="276" w:lineRule="auto"/>
        <w:ind w:left="993" w:hanging="426"/>
        <w:contextualSpacing w:val="0"/>
        <w:jc w:val="both"/>
        <w:rPr>
          <w:sz w:val="24"/>
          <w:szCs w:val="24"/>
        </w:rPr>
      </w:pPr>
      <w:r w:rsidRPr="00E94106">
        <w:rPr>
          <w:sz w:val="24"/>
          <w:szCs w:val="24"/>
        </w:rPr>
        <w:t xml:space="preserve">originál nebo ověřenou kopii dokladu o pracovním nebo obdobném vztahu </w:t>
      </w:r>
      <w:r w:rsidR="0079707F" w:rsidRPr="00E94106">
        <w:rPr>
          <w:sz w:val="24"/>
          <w:szCs w:val="24"/>
        </w:rPr>
        <w:t xml:space="preserve">hlavního </w:t>
      </w:r>
      <w:r w:rsidRPr="00E94106">
        <w:rPr>
          <w:sz w:val="24"/>
          <w:szCs w:val="24"/>
        </w:rPr>
        <w:t>stavbyvedoucího</w:t>
      </w:r>
      <w:r w:rsidR="00C92C13">
        <w:rPr>
          <w:sz w:val="24"/>
          <w:szCs w:val="24"/>
        </w:rPr>
        <w:t xml:space="preserve"> a</w:t>
      </w:r>
      <w:r w:rsidR="0079707F" w:rsidRPr="00E94106">
        <w:rPr>
          <w:sz w:val="24"/>
          <w:szCs w:val="24"/>
        </w:rPr>
        <w:t xml:space="preserve"> zástupce stavbyvedoucího </w:t>
      </w:r>
      <w:r w:rsidRPr="00E94106">
        <w:rPr>
          <w:sz w:val="24"/>
          <w:szCs w:val="24"/>
        </w:rPr>
        <w:t>u dodavatele požadovaného ve smyslu čl. 4.4 písm. a)</w:t>
      </w:r>
      <w:r w:rsidR="000D547A">
        <w:rPr>
          <w:sz w:val="24"/>
          <w:szCs w:val="24"/>
        </w:rPr>
        <w:t xml:space="preserve"> a</w:t>
      </w:r>
      <w:r w:rsidR="0079707F" w:rsidRPr="00E94106">
        <w:rPr>
          <w:sz w:val="24"/>
          <w:szCs w:val="24"/>
        </w:rPr>
        <w:t xml:space="preserve"> b) </w:t>
      </w:r>
      <w:r w:rsidR="000D547A">
        <w:rPr>
          <w:sz w:val="24"/>
          <w:szCs w:val="24"/>
        </w:rPr>
        <w:t>odrážka (</w:t>
      </w:r>
      <w:proofErr w:type="spellStart"/>
      <w:r w:rsidR="000D547A">
        <w:rPr>
          <w:sz w:val="24"/>
          <w:szCs w:val="24"/>
        </w:rPr>
        <w:t>iii</w:t>
      </w:r>
      <w:proofErr w:type="spellEnd"/>
      <w:r w:rsidR="000D547A">
        <w:rPr>
          <w:sz w:val="24"/>
          <w:szCs w:val="24"/>
        </w:rPr>
        <w:t xml:space="preserve">) </w:t>
      </w:r>
      <w:r w:rsidRPr="00E94106">
        <w:rPr>
          <w:sz w:val="24"/>
          <w:szCs w:val="24"/>
        </w:rPr>
        <w:t xml:space="preserve">této zadávací dokumentace, a to s ohledem na požadavek zadavatele na realizaci významných částí veřejné zakázky vlastními personálními kapacitami dodavatele uvedeným v čl. 18.7 zadávací dokumentace; </w:t>
      </w:r>
    </w:p>
    <w:p w14:paraId="2937E799" w14:textId="77777777" w:rsidR="0089329C" w:rsidRPr="008E5AF2" w:rsidRDefault="0089329C" w:rsidP="00FE0D0E">
      <w:pPr>
        <w:pStyle w:val="Odstavecseseznamem"/>
        <w:numPr>
          <w:ilvl w:val="0"/>
          <w:numId w:val="14"/>
        </w:numPr>
        <w:spacing w:after="60" w:line="276" w:lineRule="auto"/>
        <w:ind w:left="993" w:hanging="426"/>
        <w:contextualSpacing w:val="0"/>
        <w:jc w:val="both"/>
        <w:rPr>
          <w:sz w:val="24"/>
          <w:szCs w:val="24"/>
        </w:rPr>
      </w:pPr>
      <w:r w:rsidRPr="00E94106">
        <w:rPr>
          <w:b/>
          <w:sz w:val="24"/>
          <w:szCs w:val="24"/>
        </w:rPr>
        <w:t xml:space="preserve">příslib bankovní záruky za </w:t>
      </w:r>
      <w:r w:rsidR="007E543A" w:rsidRPr="00E94106">
        <w:rPr>
          <w:b/>
          <w:sz w:val="24"/>
          <w:szCs w:val="24"/>
        </w:rPr>
        <w:t>zajištění s</w:t>
      </w:r>
      <w:r w:rsidRPr="00E94106">
        <w:rPr>
          <w:b/>
          <w:sz w:val="24"/>
          <w:szCs w:val="24"/>
        </w:rPr>
        <w:t xml:space="preserve">plnění </w:t>
      </w:r>
      <w:r w:rsidR="00A76282" w:rsidRPr="00E94106">
        <w:rPr>
          <w:b/>
          <w:sz w:val="24"/>
          <w:szCs w:val="24"/>
        </w:rPr>
        <w:t>s</w:t>
      </w:r>
      <w:r w:rsidR="007E543A" w:rsidRPr="00E94106">
        <w:rPr>
          <w:b/>
          <w:sz w:val="24"/>
          <w:szCs w:val="24"/>
        </w:rPr>
        <w:t>mlouvy</w:t>
      </w:r>
      <w:r w:rsidRPr="00E94106">
        <w:rPr>
          <w:sz w:val="24"/>
          <w:szCs w:val="24"/>
        </w:rPr>
        <w:t xml:space="preserve">, </w:t>
      </w:r>
      <w:r w:rsidRPr="00E94106">
        <w:rPr>
          <w:b/>
          <w:sz w:val="24"/>
          <w:szCs w:val="24"/>
        </w:rPr>
        <w:t xml:space="preserve">a to na formuláři uvedeném </w:t>
      </w:r>
      <w:r w:rsidR="008D178C" w:rsidRPr="00E94106">
        <w:rPr>
          <w:b/>
          <w:sz w:val="24"/>
          <w:szCs w:val="24"/>
        </w:rPr>
        <w:t>p</w:t>
      </w:r>
      <w:r w:rsidR="001D14FA" w:rsidRPr="00E94106">
        <w:rPr>
          <w:b/>
          <w:sz w:val="24"/>
          <w:szCs w:val="24"/>
        </w:rPr>
        <w:t>říloze č. 13 této zadávací dokumentace</w:t>
      </w:r>
      <w:r w:rsidRPr="00E94106">
        <w:rPr>
          <w:b/>
          <w:sz w:val="24"/>
          <w:szCs w:val="24"/>
        </w:rPr>
        <w:t xml:space="preserve"> </w:t>
      </w:r>
      <w:r w:rsidR="001D14FA" w:rsidRPr="00E94106">
        <w:rPr>
          <w:b/>
          <w:sz w:val="24"/>
          <w:szCs w:val="24"/>
        </w:rPr>
        <w:t>–</w:t>
      </w:r>
      <w:r w:rsidRPr="00E94106">
        <w:rPr>
          <w:b/>
          <w:sz w:val="24"/>
          <w:szCs w:val="24"/>
        </w:rPr>
        <w:t xml:space="preserve"> </w:t>
      </w:r>
      <w:r w:rsidRPr="00E94106">
        <w:rPr>
          <w:b/>
          <w:sz w:val="24"/>
          <w:szCs w:val="24"/>
          <w:u w:val="single"/>
        </w:rPr>
        <w:t>V</w:t>
      </w:r>
      <w:r w:rsidR="001D14FA" w:rsidRPr="00E94106">
        <w:rPr>
          <w:b/>
          <w:sz w:val="24"/>
          <w:szCs w:val="24"/>
          <w:u w:val="single"/>
        </w:rPr>
        <w:t>zorový formulář</w:t>
      </w:r>
      <w:r w:rsidR="00022F9B" w:rsidRPr="00E94106">
        <w:rPr>
          <w:b/>
          <w:sz w:val="24"/>
          <w:szCs w:val="24"/>
          <w:u w:val="single"/>
        </w:rPr>
        <w:t xml:space="preserve"> závazného</w:t>
      </w:r>
      <w:r w:rsidR="001D14FA" w:rsidRPr="00E94106">
        <w:rPr>
          <w:b/>
          <w:sz w:val="24"/>
          <w:szCs w:val="24"/>
          <w:u w:val="single"/>
        </w:rPr>
        <w:t xml:space="preserve"> p</w:t>
      </w:r>
      <w:r w:rsidRPr="00E94106">
        <w:rPr>
          <w:b/>
          <w:sz w:val="24"/>
          <w:szCs w:val="24"/>
          <w:u w:val="single"/>
        </w:rPr>
        <w:t>říslibu</w:t>
      </w:r>
      <w:r w:rsidR="00022F9B" w:rsidRPr="00E94106">
        <w:rPr>
          <w:b/>
          <w:sz w:val="24"/>
          <w:szCs w:val="24"/>
          <w:u w:val="single"/>
        </w:rPr>
        <w:t xml:space="preserve"> vystavení</w:t>
      </w:r>
      <w:r w:rsidRPr="00E94106">
        <w:rPr>
          <w:b/>
          <w:sz w:val="24"/>
          <w:szCs w:val="24"/>
          <w:u w:val="single"/>
        </w:rPr>
        <w:t xml:space="preserve"> bank</w:t>
      </w:r>
      <w:r w:rsidR="00022F9B" w:rsidRPr="00E94106">
        <w:rPr>
          <w:b/>
          <w:sz w:val="24"/>
          <w:szCs w:val="24"/>
          <w:u w:val="single"/>
        </w:rPr>
        <w:t>ovní záruky</w:t>
      </w:r>
      <w:r w:rsidRPr="00E94106">
        <w:rPr>
          <w:sz w:val="24"/>
          <w:szCs w:val="24"/>
        </w:rPr>
        <w:t xml:space="preserve"> vystavený </w:t>
      </w:r>
      <w:r w:rsidRPr="00E94106">
        <w:rPr>
          <w:sz w:val="24"/>
        </w:rPr>
        <w:t>právnickou</w:t>
      </w:r>
      <w:r w:rsidRPr="00E94106">
        <w:rPr>
          <w:sz w:val="24"/>
          <w:szCs w:val="24"/>
        </w:rPr>
        <w:t xml:space="preserve"> osobou z členského státu EU ve prospěch zadavatele jako oprávněného, a to dle podmínek uvedených v Pod-článku 4.2 Smluvních podmínek. </w:t>
      </w:r>
      <w:r w:rsidR="00022F9B" w:rsidRPr="00E94106">
        <w:rPr>
          <w:sz w:val="24"/>
          <w:szCs w:val="24"/>
        </w:rPr>
        <w:t>P</w:t>
      </w:r>
      <w:r w:rsidR="007E543A" w:rsidRPr="00E94106">
        <w:rPr>
          <w:sz w:val="24"/>
          <w:szCs w:val="24"/>
        </w:rPr>
        <w:t>říslib</w:t>
      </w:r>
      <w:r w:rsidRPr="00E94106">
        <w:rPr>
          <w:sz w:val="24"/>
          <w:szCs w:val="24"/>
        </w:rPr>
        <w:t xml:space="preserve"> bankovní záruky musí být předložen</w:t>
      </w:r>
      <w:r w:rsidR="004D1EAD" w:rsidRPr="00E94106">
        <w:rPr>
          <w:sz w:val="24"/>
          <w:szCs w:val="24"/>
        </w:rPr>
        <w:t xml:space="preserve"> </w:t>
      </w:r>
      <w:r w:rsidR="0010089E" w:rsidRPr="00E94106">
        <w:rPr>
          <w:sz w:val="24"/>
          <w:szCs w:val="24"/>
        </w:rPr>
        <w:t>v originále</w:t>
      </w:r>
      <w:r w:rsidR="004D1EAD" w:rsidRPr="00E94106">
        <w:rPr>
          <w:sz w:val="24"/>
          <w:szCs w:val="24"/>
        </w:rPr>
        <w:t xml:space="preserve"> v elektronické podobě</w:t>
      </w:r>
      <w:r w:rsidRPr="00E94106">
        <w:rPr>
          <w:sz w:val="24"/>
          <w:szCs w:val="24"/>
        </w:rPr>
        <w:t xml:space="preserve"> v českém jazyce</w:t>
      </w:r>
      <w:r w:rsidR="002C2EF8" w:rsidRPr="00E94106">
        <w:rPr>
          <w:sz w:val="24"/>
          <w:szCs w:val="24"/>
        </w:rPr>
        <w:t xml:space="preserve"> a musí být</w:t>
      </w:r>
      <w:r w:rsidR="005F1E04" w:rsidRPr="00E94106">
        <w:rPr>
          <w:sz w:val="24"/>
          <w:szCs w:val="24"/>
        </w:rPr>
        <w:t xml:space="preserve"> podepsán</w:t>
      </w:r>
      <w:r w:rsidR="002C2EF8" w:rsidRPr="00E94106">
        <w:rPr>
          <w:sz w:val="24"/>
          <w:szCs w:val="24"/>
        </w:rPr>
        <w:t xml:space="preserve"> </w:t>
      </w:r>
      <w:r w:rsidR="005F1E04" w:rsidRPr="00E94106">
        <w:rPr>
          <w:sz w:val="24"/>
          <w:szCs w:val="24"/>
        </w:rPr>
        <w:lastRenderedPageBreak/>
        <w:t xml:space="preserve">bankou vydávající tento příslib </w:t>
      </w:r>
      <w:r w:rsidR="00CE2A96" w:rsidRPr="00E94106">
        <w:rPr>
          <w:sz w:val="24"/>
          <w:szCs w:val="24"/>
        </w:rPr>
        <w:t>v souladu s čl. 1.5 zadávací dokumentace</w:t>
      </w:r>
      <w:r w:rsidR="002C2EF8" w:rsidRPr="00E94106">
        <w:rPr>
          <w:sz w:val="24"/>
          <w:szCs w:val="24"/>
        </w:rPr>
        <w:t>. Příslib</w:t>
      </w:r>
      <w:r w:rsidR="002C2EF8" w:rsidRPr="008E5AF2">
        <w:rPr>
          <w:sz w:val="24"/>
          <w:szCs w:val="24"/>
        </w:rPr>
        <w:t xml:space="preserve"> m</w:t>
      </w:r>
      <w:r w:rsidRPr="008E5AF2">
        <w:rPr>
          <w:sz w:val="24"/>
          <w:szCs w:val="24"/>
        </w:rPr>
        <w:t xml:space="preserve">usí uvádět, že bankovní záruka se řídí právem České republiky a podléhá „Jednotným pravidlům pro záruky vyplatitelné na požádání“, která pod číslem 758 vydala Mezinárodní obchodní komora v Paříži. </w:t>
      </w:r>
      <w:r w:rsidR="00BD0536" w:rsidRPr="008E5AF2">
        <w:rPr>
          <w:sz w:val="24"/>
          <w:szCs w:val="24"/>
        </w:rPr>
        <w:t>P</w:t>
      </w:r>
      <w:r w:rsidRPr="008E5AF2">
        <w:rPr>
          <w:sz w:val="24"/>
          <w:szCs w:val="24"/>
        </w:rPr>
        <w:t xml:space="preserve">říslib bankovní záruky musí uvádět, že Objednatel smí uplatnit nárok z bankovní záruky pouze na částky, ke kterým je Objednatel oprávněn podle Smlouvy, a to pouze v případech vymezených v Pod-článku 4.2 Smluvních podmínek. </w:t>
      </w:r>
      <w:r w:rsidR="00BD0536" w:rsidRPr="008E5AF2">
        <w:rPr>
          <w:sz w:val="24"/>
          <w:szCs w:val="24"/>
        </w:rPr>
        <w:t>P</w:t>
      </w:r>
      <w:r w:rsidRPr="008E5AF2">
        <w:rPr>
          <w:sz w:val="24"/>
          <w:szCs w:val="24"/>
        </w:rPr>
        <w:t xml:space="preserve">říslib bankovní záruky musí být vystaven na částku nejméně ve výši uvedené Příloze k nabídce. </w:t>
      </w:r>
      <w:r w:rsidR="00BD0536" w:rsidRPr="008E5AF2">
        <w:rPr>
          <w:sz w:val="24"/>
          <w:szCs w:val="24"/>
        </w:rPr>
        <w:t>P</w:t>
      </w:r>
      <w:r w:rsidRPr="008E5AF2">
        <w:rPr>
          <w:sz w:val="24"/>
          <w:szCs w:val="24"/>
        </w:rPr>
        <w:t xml:space="preserve">říslib bankovní záruky musí uvádět, že bankovní záruka je platná a účinná po dobu uvedenou v článku 4.2 Smluvních podmínek. Banka nebo finanční skupina, do které banka patří, vydávající </w:t>
      </w:r>
      <w:r w:rsidR="00BD0536" w:rsidRPr="008E5AF2">
        <w:rPr>
          <w:sz w:val="24"/>
          <w:szCs w:val="24"/>
        </w:rPr>
        <w:t xml:space="preserve">tento </w:t>
      </w:r>
      <w:r w:rsidRPr="008E5AF2">
        <w:rPr>
          <w:sz w:val="24"/>
          <w:szCs w:val="24"/>
        </w:rPr>
        <w:t>příslib, musí splňovat</w:t>
      </w:r>
      <w:r w:rsidR="00BD0536" w:rsidRPr="008E5AF2">
        <w:rPr>
          <w:sz w:val="24"/>
          <w:szCs w:val="24"/>
        </w:rPr>
        <w:t xml:space="preserve"> ke dni vystavení příslibu</w:t>
      </w:r>
      <w:r w:rsidRPr="008E5AF2">
        <w:rPr>
          <w:sz w:val="24"/>
          <w:szCs w:val="24"/>
        </w:rPr>
        <w:t xml:space="preserve"> minimálně následující požadavky na long-term rating alespoň u jedné z následujících ratingových agentur: </w:t>
      </w:r>
      <w:proofErr w:type="spellStart"/>
      <w:r w:rsidRPr="008E5AF2">
        <w:rPr>
          <w:sz w:val="24"/>
          <w:szCs w:val="24"/>
        </w:rPr>
        <w:t>Moody’s</w:t>
      </w:r>
      <w:proofErr w:type="spellEnd"/>
      <w:r w:rsidRPr="008E5AF2">
        <w:rPr>
          <w:sz w:val="24"/>
          <w:szCs w:val="24"/>
        </w:rPr>
        <w:t xml:space="preserve"> „</w:t>
      </w:r>
      <w:r w:rsidR="007C12A7" w:rsidRPr="008E5AF2">
        <w:rPr>
          <w:sz w:val="24"/>
          <w:szCs w:val="24"/>
        </w:rPr>
        <w:t>Baa2</w:t>
      </w:r>
      <w:r w:rsidRPr="008E5AF2">
        <w:rPr>
          <w:sz w:val="24"/>
          <w:szCs w:val="24"/>
        </w:rPr>
        <w:t>“,</w:t>
      </w:r>
      <w:r w:rsidR="00DB517D" w:rsidRPr="008E5AF2">
        <w:rPr>
          <w:sz w:val="24"/>
          <w:szCs w:val="24"/>
        </w:rPr>
        <w:t xml:space="preserve"> </w:t>
      </w:r>
      <w:proofErr w:type="spellStart"/>
      <w:r w:rsidRPr="008E5AF2">
        <w:rPr>
          <w:sz w:val="24"/>
          <w:szCs w:val="24"/>
        </w:rPr>
        <w:t>Fitch</w:t>
      </w:r>
      <w:proofErr w:type="spellEnd"/>
      <w:r w:rsidRPr="008E5AF2">
        <w:rPr>
          <w:sz w:val="24"/>
          <w:szCs w:val="24"/>
        </w:rPr>
        <w:t>/IBCA „</w:t>
      </w:r>
      <w:r w:rsidR="007C12A7" w:rsidRPr="008E5AF2">
        <w:rPr>
          <w:sz w:val="24"/>
          <w:szCs w:val="24"/>
        </w:rPr>
        <w:t>BBB</w:t>
      </w:r>
      <w:r w:rsidRPr="008E5AF2">
        <w:rPr>
          <w:sz w:val="24"/>
          <w:szCs w:val="24"/>
        </w:rPr>
        <w:t xml:space="preserve">“, Standard &amp; </w:t>
      </w:r>
      <w:proofErr w:type="spellStart"/>
      <w:r w:rsidRPr="008E5AF2">
        <w:rPr>
          <w:sz w:val="24"/>
          <w:szCs w:val="24"/>
        </w:rPr>
        <w:t>Poor’s</w:t>
      </w:r>
      <w:proofErr w:type="spellEnd"/>
      <w:r w:rsidRPr="008E5AF2">
        <w:rPr>
          <w:sz w:val="24"/>
          <w:szCs w:val="24"/>
        </w:rPr>
        <w:t xml:space="preserve"> „</w:t>
      </w:r>
      <w:r w:rsidR="007C12A7" w:rsidRPr="008E5AF2">
        <w:rPr>
          <w:sz w:val="24"/>
          <w:szCs w:val="24"/>
        </w:rPr>
        <w:t>BBB</w:t>
      </w:r>
      <w:r w:rsidRPr="008E5AF2">
        <w:rPr>
          <w:sz w:val="24"/>
          <w:szCs w:val="24"/>
        </w:rPr>
        <w:t>“</w:t>
      </w:r>
      <w:r w:rsidR="00EC0211" w:rsidRPr="008E5AF2">
        <w:rPr>
          <w:sz w:val="24"/>
          <w:szCs w:val="24"/>
        </w:rPr>
        <w:t>;</w:t>
      </w:r>
    </w:p>
    <w:p w14:paraId="60BCA1B6" w14:textId="77777777" w:rsidR="0089329C" w:rsidRPr="00667EC6" w:rsidRDefault="0089329C" w:rsidP="00FE0D0E">
      <w:pPr>
        <w:pStyle w:val="Odstavecseseznamem"/>
        <w:numPr>
          <w:ilvl w:val="0"/>
          <w:numId w:val="14"/>
        </w:numPr>
        <w:spacing w:after="60" w:line="276" w:lineRule="auto"/>
        <w:ind w:left="993" w:hanging="426"/>
        <w:contextualSpacing w:val="0"/>
        <w:jc w:val="both"/>
        <w:rPr>
          <w:sz w:val="24"/>
          <w:szCs w:val="24"/>
        </w:rPr>
      </w:pPr>
      <w:r w:rsidRPr="00667EC6">
        <w:rPr>
          <w:b/>
          <w:sz w:val="24"/>
          <w:szCs w:val="24"/>
        </w:rPr>
        <w:t>příslib bankovní záruky za zálohu v souladu s Pod-článkem 14.2 Smluvních podmínek,</w:t>
      </w:r>
      <w:r w:rsidRPr="00667EC6">
        <w:rPr>
          <w:b/>
          <w:i/>
          <w:sz w:val="24"/>
          <w:szCs w:val="24"/>
        </w:rPr>
        <w:t xml:space="preserve"> </w:t>
      </w:r>
      <w:r w:rsidRPr="00667EC6">
        <w:rPr>
          <w:b/>
          <w:sz w:val="24"/>
          <w:szCs w:val="24"/>
        </w:rPr>
        <w:t xml:space="preserve">a to na formuláři uvedeném v </w:t>
      </w:r>
      <w:r w:rsidR="008D178C" w:rsidRPr="00667EC6">
        <w:rPr>
          <w:b/>
          <w:sz w:val="24"/>
          <w:szCs w:val="24"/>
        </w:rPr>
        <w:t>p</w:t>
      </w:r>
      <w:r w:rsidR="001D14FA" w:rsidRPr="00667EC6">
        <w:rPr>
          <w:b/>
          <w:sz w:val="24"/>
          <w:szCs w:val="24"/>
        </w:rPr>
        <w:t xml:space="preserve">říloze č. 13 této zadávací dokumentace – </w:t>
      </w:r>
      <w:r w:rsidR="001D14FA" w:rsidRPr="00667EC6">
        <w:rPr>
          <w:b/>
          <w:sz w:val="24"/>
          <w:szCs w:val="24"/>
          <w:u w:val="single"/>
        </w:rPr>
        <w:t>Vzorový formulář</w:t>
      </w:r>
      <w:r w:rsidR="00BD0536" w:rsidRPr="00667EC6">
        <w:rPr>
          <w:b/>
          <w:sz w:val="24"/>
          <w:szCs w:val="24"/>
          <w:u w:val="single"/>
        </w:rPr>
        <w:t xml:space="preserve"> závazného</w:t>
      </w:r>
      <w:r w:rsidR="001D14FA" w:rsidRPr="00667EC6">
        <w:rPr>
          <w:b/>
          <w:sz w:val="24"/>
          <w:szCs w:val="24"/>
          <w:u w:val="single"/>
        </w:rPr>
        <w:t xml:space="preserve"> příslibu</w:t>
      </w:r>
      <w:r w:rsidR="00BD0536" w:rsidRPr="00667EC6">
        <w:rPr>
          <w:b/>
          <w:sz w:val="24"/>
          <w:szCs w:val="24"/>
          <w:u w:val="single"/>
        </w:rPr>
        <w:t xml:space="preserve"> vystavení</w:t>
      </w:r>
      <w:r w:rsidR="001D14FA" w:rsidRPr="00667EC6">
        <w:rPr>
          <w:b/>
          <w:sz w:val="24"/>
          <w:szCs w:val="24"/>
          <w:u w:val="single"/>
        </w:rPr>
        <w:t xml:space="preserve"> bank</w:t>
      </w:r>
      <w:r w:rsidR="00BD0536" w:rsidRPr="00667EC6">
        <w:rPr>
          <w:b/>
          <w:sz w:val="24"/>
          <w:szCs w:val="24"/>
          <w:u w:val="single"/>
        </w:rPr>
        <w:t>ovní záruky</w:t>
      </w:r>
      <w:r w:rsidRPr="00667EC6">
        <w:rPr>
          <w:sz w:val="24"/>
          <w:szCs w:val="24"/>
        </w:rPr>
        <w:t xml:space="preserve">. </w:t>
      </w:r>
      <w:r w:rsidR="00A76282" w:rsidRPr="00667EC6">
        <w:rPr>
          <w:sz w:val="24"/>
          <w:szCs w:val="24"/>
        </w:rPr>
        <w:t>Tento (příslib</w:t>
      </w:r>
      <w:r w:rsidRPr="00667EC6">
        <w:rPr>
          <w:sz w:val="24"/>
          <w:szCs w:val="24"/>
        </w:rPr>
        <w:t xml:space="preserve"> musí být vydán právnickou osobou z členského státu EU. </w:t>
      </w:r>
      <w:r w:rsidR="00BD0536" w:rsidRPr="00667EC6">
        <w:rPr>
          <w:sz w:val="24"/>
          <w:szCs w:val="24"/>
        </w:rPr>
        <w:t>P</w:t>
      </w:r>
      <w:r w:rsidR="004D1EAD" w:rsidRPr="00667EC6">
        <w:rPr>
          <w:sz w:val="24"/>
          <w:szCs w:val="24"/>
        </w:rPr>
        <w:t xml:space="preserve">říslib bankovní záruky musí být předložen </w:t>
      </w:r>
      <w:r w:rsidR="0010089E" w:rsidRPr="00667EC6">
        <w:rPr>
          <w:sz w:val="24"/>
          <w:szCs w:val="24"/>
        </w:rPr>
        <w:t>v originále</w:t>
      </w:r>
      <w:r w:rsidR="004D1EAD" w:rsidRPr="00667EC6">
        <w:rPr>
          <w:sz w:val="24"/>
          <w:szCs w:val="24"/>
        </w:rPr>
        <w:t xml:space="preserve"> v elektronické podobě v českém jazyce</w:t>
      </w:r>
      <w:r w:rsidR="002C2EF8" w:rsidRPr="00667EC6">
        <w:rPr>
          <w:sz w:val="24"/>
          <w:szCs w:val="24"/>
        </w:rPr>
        <w:t xml:space="preserve"> </w:t>
      </w:r>
      <w:r w:rsidR="005F1E04" w:rsidRPr="00667EC6">
        <w:rPr>
          <w:sz w:val="24"/>
          <w:szCs w:val="24"/>
        </w:rPr>
        <w:t xml:space="preserve">a musí být podepsán bankou vydávající tento příslib </w:t>
      </w:r>
      <w:r w:rsidR="00CE2A96" w:rsidRPr="00667EC6">
        <w:rPr>
          <w:sz w:val="24"/>
          <w:szCs w:val="24"/>
        </w:rPr>
        <w:t>v souladu s čl. 1.5 zadávací dokumentace</w:t>
      </w:r>
      <w:r w:rsidR="004D1EAD" w:rsidRPr="00667EC6">
        <w:rPr>
          <w:sz w:val="24"/>
          <w:szCs w:val="24"/>
        </w:rPr>
        <w:t xml:space="preserve">. </w:t>
      </w:r>
      <w:r w:rsidR="00BD0536" w:rsidRPr="00667EC6">
        <w:rPr>
          <w:sz w:val="24"/>
          <w:szCs w:val="24"/>
        </w:rPr>
        <w:t>P</w:t>
      </w:r>
      <w:r w:rsidRPr="00667EC6">
        <w:rPr>
          <w:sz w:val="24"/>
          <w:szCs w:val="24"/>
        </w:rPr>
        <w:t xml:space="preserve">říslib bankovní záruky za zálohu bude </w:t>
      </w:r>
      <w:r w:rsidRPr="00667EC6">
        <w:rPr>
          <w:b/>
          <w:sz w:val="24"/>
          <w:szCs w:val="24"/>
        </w:rPr>
        <w:t xml:space="preserve">ve výši požadované </w:t>
      </w:r>
      <w:r w:rsidR="000E7D56" w:rsidRPr="00667EC6">
        <w:rPr>
          <w:b/>
          <w:sz w:val="24"/>
          <w:szCs w:val="24"/>
        </w:rPr>
        <w:t xml:space="preserve">zadavatelem </w:t>
      </w:r>
      <w:r w:rsidRPr="00667EC6">
        <w:rPr>
          <w:b/>
          <w:sz w:val="24"/>
          <w:szCs w:val="24"/>
        </w:rPr>
        <w:t>s omezením uvedeným v Příloze k nabídce</w:t>
      </w:r>
      <w:r w:rsidRPr="00667EC6">
        <w:rPr>
          <w:sz w:val="24"/>
          <w:szCs w:val="24"/>
        </w:rPr>
        <w:t xml:space="preserve">. Banka nebo finanční skupina, do které banka patří, vydávající </w:t>
      </w:r>
      <w:r w:rsidR="00BD0536" w:rsidRPr="00667EC6">
        <w:rPr>
          <w:sz w:val="24"/>
          <w:szCs w:val="24"/>
        </w:rPr>
        <w:t xml:space="preserve">tento </w:t>
      </w:r>
      <w:r w:rsidRPr="00667EC6">
        <w:rPr>
          <w:sz w:val="24"/>
          <w:szCs w:val="24"/>
        </w:rPr>
        <w:t xml:space="preserve">příslib, musí splňovat </w:t>
      </w:r>
      <w:r w:rsidR="00BD0536" w:rsidRPr="00667EC6">
        <w:rPr>
          <w:sz w:val="24"/>
          <w:szCs w:val="24"/>
        </w:rPr>
        <w:t xml:space="preserve">ke dni vystavení příslibu </w:t>
      </w:r>
      <w:r w:rsidRPr="00667EC6">
        <w:rPr>
          <w:sz w:val="24"/>
          <w:szCs w:val="24"/>
        </w:rPr>
        <w:t xml:space="preserve">minimálně následující požadavky na long-term rating alespoň u jedné z následujících ratingových agentur: </w:t>
      </w:r>
      <w:proofErr w:type="spellStart"/>
      <w:r w:rsidRPr="00667EC6">
        <w:rPr>
          <w:sz w:val="24"/>
          <w:szCs w:val="24"/>
        </w:rPr>
        <w:t>Moody’s</w:t>
      </w:r>
      <w:proofErr w:type="spellEnd"/>
      <w:r w:rsidRPr="00667EC6">
        <w:rPr>
          <w:sz w:val="24"/>
          <w:szCs w:val="24"/>
        </w:rPr>
        <w:t xml:space="preserve"> „</w:t>
      </w:r>
      <w:r w:rsidR="007C12A7" w:rsidRPr="00667EC6">
        <w:rPr>
          <w:sz w:val="24"/>
          <w:szCs w:val="24"/>
        </w:rPr>
        <w:t>Baa2</w:t>
      </w:r>
      <w:r w:rsidRPr="00667EC6">
        <w:rPr>
          <w:sz w:val="24"/>
          <w:szCs w:val="24"/>
        </w:rPr>
        <w:t xml:space="preserve">“, </w:t>
      </w:r>
      <w:proofErr w:type="spellStart"/>
      <w:r w:rsidRPr="00667EC6">
        <w:rPr>
          <w:sz w:val="24"/>
          <w:szCs w:val="24"/>
        </w:rPr>
        <w:t>Fitch</w:t>
      </w:r>
      <w:proofErr w:type="spellEnd"/>
      <w:r w:rsidRPr="00667EC6">
        <w:rPr>
          <w:sz w:val="24"/>
          <w:szCs w:val="24"/>
        </w:rPr>
        <w:t>/IBCA „</w:t>
      </w:r>
      <w:r w:rsidR="007C12A7" w:rsidRPr="00667EC6">
        <w:rPr>
          <w:sz w:val="24"/>
          <w:szCs w:val="24"/>
        </w:rPr>
        <w:t>BBB</w:t>
      </w:r>
      <w:r w:rsidRPr="00667EC6">
        <w:rPr>
          <w:sz w:val="24"/>
          <w:szCs w:val="24"/>
        </w:rPr>
        <w:t xml:space="preserve">“, Standard &amp; </w:t>
      </w:r>
      <w:proofErr w:type="spellStart"/>
      <w:r w:rsidRPr="00667EC6">
        <w:rPr>
          <w:sz w:val="24"/>
          <w:szCs w:val="24"/>
        </w:rPr>
        <w:t>Poor’s</w:t>
      </w:r>
      <w:proofErr w:type="spellEnd"/>
      <w:r w:rsidRPr="00667EC6">
        <w:rPr>
          <w:sz w:val="24"/>
          <w:szCs w:val="24"/>
        </w:rPr>
        <w:t xml:space="preserve"> „</w:t>
      </w:r>
      <w:r w:rsidR="007C12A7" w:rsidRPr="00667EC6">
        <w:rPr>
          <w:sz w:val="24"/>
          <w:szCs w:val="24"/>
        </w:rPr>
        <w:t>BBB</w:t>
      </w:r>
      <w:r w:rsidRPr="00667EC6">
        <w:rPr>
          <w:sz w:val="24"/>
          <w:szCs w:val="24"/>
        </w:rPr>
        <w:t>“.</w:t>
      </w:r>
    </w:p>
    <w:p w14:paraId="3F94A7BF" w14:textId="77777777" w:rsidR="00BE2A5E" w:rsidRPr="00D97A8E" w:rsidRDefault="00BE2A5E" w:rsidP="00FE0D0E">
      <w:pPr>
        <w:pStyle w:val="Nadpis2"/>
        <w:keepNext w:val="0"/>
        <w:numPr>
          <w:ilvl w:val="1"/>
          <w:numId w:val="51"/>
        </w:numPr>
        <w:spacing w:line="276" w:lineRule="auto"/>
        <w:ind w:left="567" w:hanging="567"/>
        <w:jc w:val="both"/>
        <w:rPr>
          <w:szCs w:val="24"/>
        </w:rPr>
      </w:pPr>
      <w:bookmarkStart w:id="216" w:name="_Toc459112200"/>
      <w:bookmarkStart w:id="217" w:name="_Toc459294086"/>
      <w:r w:rsidRPr="00D97A8E">
        <w:rPr>
          <w:szCs w:val="24"/>
        </w:rPr>
        <w:t>Pokud je vybraný dodavatel právnickou osobou, je povinen zadavateli na základě písemné výzvy</w:t>
      </w:r>
      <w:r>
        <w:rPr>
          <w:szCs w:val="24"/>
        </w:rPr>
        <w:t xml:space="preserve"> </w:t>
      </w:r>
      <w:r w:rsidR="00016CDB">
        <w:rPr>
          <w:szCs w:val="24"/>
        </w:rPr>
        <w:t>formou</w:t>
      </w:r>
      <w:r>
        <w:rPr>
          <w:szCs w:val="24"/>
        </w:rPr>
        <w:t xml:space="preserve"> elektronické komunikace</w:t>
      </w:r>
      <w:r w:rsidRPr="00D97A8E">
        <w:rPr>
          <w:szCs w:val="24"/>
        </w:rPr>
        <w:t xml:space="preserve"> </w:t>
      </w:r>
      <w:r>
        <w:rPr>
          <w:szCs w:val="24"/>
        </w:rPr>
        <w:t>(n</w:t>
      </w:r>
      <w:r w:rsidRPr="00701A32">
        <w:rPr>
          <w:szCs w:val="24"/>
        </w:rPr>
        <w:t xml:space="preserve">elze-li zjistit údaje o skutečném majiteli postupem </w:t>
      </w:r>
      <w:r>
        <w:rPr>
          <w:szCs w:val="24"/>
        </w:rPr>
        <w:t xml:space="preserve">dle § 122 odst. </w:t>
      </w:r>
      <w:r w:rsidRPr="00701A32">
        <w:rPr>
          <w:szCs w:val="24"/>
        </w:rPr>
        <w:t>4</w:t>
      </w:r>
      <w:r>
        <w:rPr>
          <w:szCs w:val="24"/>
        </w:rPr>
        <w:t xml:space="preserve"> ZZVZ)</w:t>
      </w:r>
      <w:r w:rsidRPr="00701A32">
        <w:rPr>
          <w:szCs w:val="24"/>
        </w:rPr>
        <w:t xml:space="preserve"> </w:t>
      </w:r>
      <w:r w:rsidRPr="00D97A8E">
        <w:rPr>
          <w:szCs w:val="24"/>
        </w:rPr>
        <w:t>předložit</w:t>
      </w:r>
      <w:r>
        <w:rPr>
          <w:szCs w:val="24"/>
        </w:rPr>
        <w:t xml:space="preserve"> výpis z evidence obdobné evidenci údajů o skutečných majitelích dle § 122 odst. 4 ZZVZ nebo</w:t>
      </w:r>
      <w:r w:rsidRPr="00D97A8E">
        <w:rPr>
          <w:szCs w:val="24"/>
        </w:rPr>
        <w:t>:</w:t>
      </w:r>
    </w:p>
    <w:p w14:paraId="44F4220E" w14:textId="77777777" w:rsidR="00A40D79" w:rsidRPr="00DD3B19" w:rsidRDefault="00BE2A5E" w:rsidP="00FE0D0E">
      <w:pPr>
        <w:pStyle w:val="Nadpis2"/>
        <w:keepNext w:val="0"/>
        <w:numPr>
          <w:ilvl w:val="0"/>
          <w:numId w:val="16"/>
        </w:numPr>
        <w:spacing w:line="276" w:lineRule="auto"/>
        <w:ind w:left="993" w:hanging="284"/>
        <w:jc w:val="both"/>
        <w:rPr>
          <w:szCs w:val="24"/>
        </w:rPr>
      </w:pPr>
      <w:r w:rsidRPr="00D97A8E">
        <w:rPr>
          <w:szCs w:val="24"/>
        </w:rPr>
        <w:t>identifikační údaje všech osob, které jsou skutečným majitelem vybraného dodavatele</w:t>
      </w:r>
      <w:bookmarkStart w:id="218" w:name="_Toc459112201"/>
      <w:bookmarkStart w:id="219" w:name="_Toc459294087"/>
      <w:bookmarkEnd w:id="216"/>
      <w:bookmarkEnd w:id="217"/>
      <w:r w:rsidR="00FC073D" w:rsidRPr="00DD3B19">
        <w:rPr>
          <w:szCs w:val="24"/>
        </w:rPr>
        <w:t>,</w:t>
      </w:r>
      <w:bookmarkEnd w:id="218"/>
      <w:bookmarkEnd w:id="219"/>
    </w:p>
    <w:p w14:paraId="64CB3A7E" w14:textId="77777777" w:rsidR="00A40D79" w:rsidRPr="00DD3B19" w:rsidRDefault="00FC073D" w:rsidP="00FE0D0E">
      <w:pPr>
        <w:pStyle w:val="Nadpis2"/>
        <w:keepNext w:val="0"/>
        <w:numPr>
          <w:ilvl w:val="0"/>
          <w:numId w:val="16"/>
        </w:numPr>
        <w:spacing w:line="276" w:lineRule="auto"/>
        <w:ind w:left="993" w:hanging="284"/>
        <w:jc w:val="both"/>
        <w:rPr>
          <w:szCs w:val="24"/>
        </w:rPr>
      </w:pPr>
      <w:bookmarkStart w:id="220" w:name="_Toc459112202"/>
      <w:bookmarkStart w:id="221" w:name="_Toc459294088"/>
      <w:r w:rsidRPr="00DD3B19">
        <w:rPr>
          <w:szCs w:val="24"/>
        </w:rPr>
        <w:t>doklady, z nichž vyplývá vztah všech osob podle písm. a) tohoto bodu k dodavateli; těmito doklady jsou zejména</w:t>
      </w:r>
      <w:bookmarkEnd w:id="220"/>
      <w:bookmarkEnd w:id="221"/>
    </w:p>
    <w:p w14:paraId="638FD195" w14:textId="77777777" w:rsidR="00FC073D" w:rsidRPr="00DD3B19" w:rsidRDefault="00FC073D" w:rsidP="00FE0D0E">
      <w:pPr>
        <w:pStyle w:val="Nadpis2"/>
        <w:keepNext w:val="0"/>
        <w:numPr>
          <w:ilvl w:val="0"/>
          <w:numId w:val="15"/>
        </w:numPr>
        <w:spacing w:line="276" w:lineRule="auto"/>
        <w:ind w:left="1418"/>
        <w:jc w:val="both"/>
        <w:rPr>
          <w:szCs w:val="24"/>
        </w:rPr>
      </w:pPr>
      <w:bookmarkStart w:id="222" w:name="_Toc459112203"/>
      <w:bookmarkStart w:id="223" w:name="_Toc459294089"/>
      <w:r w:rsidRPr="00DD3B19">
        <w:rPr>
          <w:szCs w:val="24"/>
        </w:rPr>
        <w:t>výpis z obchodního rejstříku nebo jiné obdobné evidence,</w:t>
      </w:r>
      <w:bookmarkEnd w:id="222"/>
      <w:bookmarkEnd w:id="223"/>
    </w:p>
    <w:p w14:paraId="1F682ADB" w14:textId="77777777" w:rsidR="00FC073D" w:rsidRPr="00DD3B19" w:rsidRDefault="00FC073D" w:rsidP="00FE0D0E">
      <w:pPr>
        <w:pStyle w:val="Nadpis2"/>
        <w:keepNext w:val="0"/>
        <w:numPr>
          <w:ilvl w:val="0"/>
          <w:numId w:val="15"/>
        </w:numPr>
        <w:spacing w:line="276" w:lineRule="auto"/>
        <w:ind w:left="1418"/>
        <w:jc w:val="both"/>
        <w:rPr>
          <w:szCs w:val="24"/>
        </w:rPr>
      </w:pPr>
      <w:bookmarkStart w:id="224" w:name="_Toc459112204"/>
      <w:bookmarkStart w:id="225" w:name="_Toc459294090"/>
      <w:r w:rsidRPr="00DD3B19">
        <w:rPr>
          <w:szCs w:val="24"/>
        </w:rPr>
        <w:t>seznam akcionářů,</w:t>
      </w:r>
      <w:bookmarkEnd w:id="224"/>
      <w:bookmarkEnd w:id="225"/>
    </w:p>
    <w:p w14:paraId="7A40D258" w14:textId="77777777" w:rsidR="00FC073D" w:rsidRPr="00DD3B19" w:rsidRDefault="00FC073D" w:rsidP="00FE0D0E">
      <w:pPr>
        <w:pStyle w:val="Nadpis2"/>
        <w:keepNext w:val="0"/>
        <w:numPr>
          <w:ilvl w:val="0"/>
          <w:numId w:val="15"/>
        </w:numPr>
        <w:spacing w:line="276" w:lineRule="auto"/>
        <w:ind w:left="1418"/>
        <w:jc w:val="both"/>
        <w:rPr>
          <w:szCs w:val="24"/>
        </w:rPr>
      </w:pPr>
      <w:bookmarkStart w:id="226" w:name="_Toc459112205"/>
      <w:bookmarkStart w:id="227" w:name="_Toc459294091"/>
      <w:r w:rsidRPr="00DD3B19">
        <w:rPr>
          <w:szCs w:val="24"/>
        </w:rPr>
        <w:t>rozhodnutí statutárního orgánu o vyplacení podílu na zisku,</w:t>
      </w:r>
      <w:bookmarkEnd w:id="226"/>
      <w:bookmarkEnd w:id="227"/>
    </w:p>
    <w:p w14:paraId="23D2826A" w14:textId="37197543" w:rsidR="00EB71B0" w:rsidRDefault="00FC073D" w:rsidP="00FE0D0E">
      <w:pPr>
        <w:pStyle w:val="Nadpis2"/>
        <w:keepNext w:val="0"/>
        <w:numPr>
          <w:ilvl w:val="0"/>
          <w:numId w:val="15"/>
        </w:numPr>
        <w:spacing w:after="60" w:line="276" w:lineRule="auto"/>
        <w:ind w:left="1418" w:hanging="357"/>
        <w:jc w:val="both"/>
        <w:rPr>
          <w:szCs w:val="24"/>
        </w:rPr>
      </w:pPr>
      <w:bookmarkStart w:id="228" w:name="_Toc459112206"/>
      <w:bookmarkStart w:id="229" w:name="_Toc459294092"/>
      <w:r w:rsidRPr="00DD3B19">
        <w:rPr>
          <w:szCs w:val="24"/>
        </w:rPr>
        <w:t xml:space="preserve">společenská </w:t>
      </w:r>
      <w:r w:rsidR="00022F9B">
        <w:rPr>
          <w:szCs w:val="24"/>
        </w:rPr>
        <w:t>s</w:t>
      </w:r>
      <w:r w:rsidR="00AB5B45" w:rsidRPr="00DD3B19">
        <w:rPr>
          <w:szCs w:val="24"/>
        </w:rPr>
        <w:t>mlouv</w:t>
      </w:r>
      <w:r w:rsidRPr="00DD3B19">
        <w:rPr>
          <w:szCs w:val="24"/>
        </w:rPr>
        <w:t>a, zakladatelská listina nebo stanovy.</w:t>
      </w:r>
      <w:bookmarkEnd w:id="228"/>
      <w:bookmarkEnd w:id="229"/>
    </w:p>
    <w:p w14:paraId="66B45C69" w14:textId="77777777" w:rsidR="001D0045" w:rsidRPr="001D0045" w:rsidRDefault="001D0045" w:rsidP="001D0045"/>
    <w:p w14:paraId="5DE1ED81" w14:textId="77777777" w:rsidR="00EB71B0" w:rsidRPr="00DD3B19" w:rsidRDefault="00EB71B0" w:rsidP="00FE0D0E">
      <w:pPr>
        <w:pStyle w:val="Nadpis1"/>
        <w:keepNext w:val="0"/>
        <w:numPr>
          <w:ilvl w:val="0"/>
          <w:numId w:val="51"/>
        </w:numPr>
        <w:spacing w:before="120" w:after="120" w:line="276" w:lineRule="auto"/>
        <w:ind w:left="357" w:hanging="357"/>
        <w:jc w:val="left"/>
        <w:rPr>
          <w:b/>
          <w:sz w:val="24"/>
          <w:szCs w:val="24"/>
          <w:u w:val="single"/>
        </w:rPr>
      </w:pPr>
      <w:bookmarkStart w:id="230" w:name="_Toc459029442"/>
      <w:bookmarkStart w:id="231" w:name="_Toc459294093"/>
      <w:r w:rsidRPr="00DD3B19">
        <w:rPr>
          <w:b/>
          <w:sz w:val="24"/>
          <w:szCs w:val="24"/>
          <w:u w:val="single"/>
        </w:rPr>
        <w:t>Zadávací lhůta</w:t>
      </w:r>
      <w:bookmarkEnd w:id="230"/>
      <w:bookmarkEnd w:id="231"/>
      <w:r w:rsidRPr="00DD3B19">
        <w:rPr>
          <w:b/>
          <w:sz w:val="24"/>
          <w:szCs w:val="24"/>
          <w:u w:val="single"/>
        </w:rPr>
        <w:t xml:space="preserve"> </w:t>
      </w:r>
    </w:p>
    <w:p w14:paraId="3F615544" w14:textId="759261CD" w:rsidR="0066189E" w:rsidRDefault="0066189E" w:rsidP="00481D8A">
      <w:pPr>
        <w:spacing w:after="60" w:line="276" w:lineRule="auto"/>
        <w:jc w:val="both"/>
        <w:rPr>
          <w:sz w:val="24"/>
        </w:rPr>
      </w:pPr>
      <w:r w:rsidRPr="001D0045">
        <w:rPr>
          <w:sz w:val="24"/>
        </w:rPr>
        <w:t xml:space="preserve">Doba, po kterou účastníci zadávacího řízení nesmí ze zadávacího řízení odstoupit, činí </w:t>
      </w:r>
      <w:r w:rsidR="004F7A38">
        <w:rPr>
          <w:b/>
          <w:sz w:val="24"/>
          <w:szCs w:val="24"/>
        </w:rPr>
        <w:t>10</w:t>
      </w:r>
      <w:r w:rsidR="009C3198" w:rsidRPr="001D0045">
        <w:rPr>
          <w:b/>
          <w:sz w:val="24"/>
          <w:szCs w:val="24"/>
        </w:rPr>
        <w:t> </w:t>
      </w:r>
      <w:r w:rsidR="00C501C4" w:rsidRPr="001D0045">
        <w:rPr>
          <w:b/>
          <w:sz w:val="24"/>
          <w:szCs w:val="24"/>
        </w:rPr>
        <w:t>měsíců</w:t>
      </w:r>
      <w:r w:rsidRPr="00481D8A">
        <w:rPr>
          <w:sz w:val="24"/>
        </w:rPr>
        <w:t xml:space="preserve"> od skončení lhůty pro podání nabídek. </w:t>
      </w:r>
    </w:p>
    <w:p w14:paraId="3E49B28C" w14:textId="77777777" w:rsidR="001D0045" w:rsidRPr="00481D8A" w:rsidRDefault="001D0045" w:rsidP="00481D8A">
      <w:pPr>
        <w:spacing w:after="60" w:line="276" w:lineRule="auto"/>
        <w:jc w:val="both"/>
        <w:rPr>
          <w:sz w:val="24"/>
        </w:rPr>
      </w:pPr>
    </w:p>
    <w:p w14:paraId="1410DEA8" w14:textId="77777777" w:rsidR="00241DDD" w:rsidRPr="00DD3B19" w:rsidRDefault="00241DDD" w:rsidP="00FE0D0E">
      <w:pPr>
        <w:pStyle w:val="Nadpis1"/>
        <w:keepNext w:val="0"/>
        <w:numPr>
          <w:ilvl w:val="0"/>
          <w:numId w:val="51"/>
        </w:numPr>
        <w:spacing w:before="120" w:after="120" w:line="276" w:lineRule="auto"/>
        <w:ind w:left="357" w:hanging="357"/>
        <w:jc w:val="left"/>
        <w:rPr>
          <w:b/>
          <w:sz w:val="24"/>
          <w:szCs w:val="24"/>
          <w:u w:val="single"/>
        </w:rPr>
      </w:pPr>
      <w:bookmarkStart w:id="232" w:name="_Ref230404325"/>
      <w:bookmarkStart w:id="233" w:name="_Toc459029443"/>
      <w:bookmarkStart w:id="234" w:name="_Toc459294094"/>
      <w:r w:rsidRPr="00DD3B19">
        <w:rPr>
          <w:b/>
          <w:sz w:val="24"/>
          <w:szCs w:val="24"/>
          <w:u w:val="single"/>
        </w:rPr>
        <w:lastRenderedPageBreak/>
        <w:t>Požadavek na poskytnutí jistoty</w:t>
      </w:r>
      <w:bookmarkEnd w:id="232"/>
      <w:bookmarkEnd w:id="233"/>
      <w:bookmarkEnd w:id="234"/>
    </w:p>
    <w:p w14:paraId="663A9B69" w14:textId="77777777" w:rsidR="00241DDD" w:rsidRPr="00481D8A" w:rsidRDefault="00241DDD" w:rsidP="00FE0D0E">
      <w:pPr>
        <w:pStyle w:val="Nadpis2"/>
        <w:keepNext w:val="0"/>
        <w:numPr>
          <w:ilvl w:val="1"/>
          <w:numId w:val="51"/>
        </w:numPr>
        <w:spacing w:after="60" w:line="276" w:lineRule="auto"/>
        <w:ind w:left="567" w:hanging="567"/>
        <w:jc w:val="both"/>
        <w:rPr>
          <w:b/>
        </w:rPr>
      </w:pPr>
      <w:bookmarkStart w:id="235" w:name="_Toc459112209"/>
      <w:bookmarkStart w:id="236" w:name="_Toc459294095"/>
      <w:r w:rsidRPr="00481D8A">
        <w:rPr>
          <w:b/>
        </w:rPr>
        <w:t>Výše požadované jistoty</w:t>
      </w:r>
      <w:bookmarkEnd w:id="235"/>
      <w:bookmarkEnd w:id="236"/>
    </w:p>
    <w:p w14:paraId="7168F6D0" w14:textId="21D4F1B5" w:rsidR="00E14517" w:rsidRDefault="00241DDD" w:rsidP="00481D8A">
      <w:pPr>
        <w:pStyle w:val="Nadpis2"/>
        <w:keepNext w:val="0"/>
        <w:spacing w:after="60" w:line="276" w:lineRule="auto"/>
        <w:jc w:val="both"/>
        <w:rPr>
          <w:szCs w:val="24"/>
        </w:rPr>
      </w:pPr>
      <w:bookmarkStart w:id="237" w:name="_Toc459112210"/>
      <w:bookmarkStart w:id="238" w:name="_Toc459294096"/>
      <w:r w:rsidRPr="00481D8A">
        <w:t xml:space="preserve">Zadavatel v souladu s § </w:t>
      </w:r>
      <w:r w:rsidR="00EB71B0" w:rsidRPr="00481D8A">
        <w:t>41</w:t>
      </w:r>
      <w:r w:rsidRPr="00481D8A">
        <w:t xml:space="preserve"> </w:t>
      </w:r>
      <w:r w:rsidR="00EB71B0" w:rsidRPr="00481D8A">
        <w:t>Z</w:t>
      </w:r>
      <w:r w:rsidR="0028239D" w:rsidRPr="00481D8A">
        <w:t>ZVZ</w:t>
      </w:r>
      <w:r w:rsidRPr="00481D8A">
        <w:t xml:space="preserve"> požaduje, aby </w:t>
      </w:r>
      <w:r w:rsidR="009E6E37" w:rsidRPr="00481D8A">
        <w:t>účastníci</w:t>
      </w:r>
      <w:r w:rsidRPr="00481D8A">
        <w:t xml:space="preserve"> k zajištění plnění svých povinností </w:t>
      </w:r>
      <w:r w:rsidRPr="004F7A38">
        <w:t xml:space="preserve">vyplývajících z účasti v zadávacím řízení poskytli jistotu ve </w:t>
      </w:r>
      <w:r w:rsidR="00667EC6" w:rsidRPr="004F7A38">
        <w:t xml:space="preserve">výši </w:t>
      </w:r>
      <w:r w:rsidR="008E5AF2" w:rsidRPr="004F7A38">
        <w:rPr>
          <w:b/>
        </w:rPr>
        <w:t>15</w:t>
      </w:r>
      <w:r w:rsidR="004F7A38" w:rsidRPr="004F7A38">
        <w:rPr>
          <w:b/>
        </w:rPr>
        <w:t>.000.000,00</w:t>
      </w:r>
      <w:r w:rsidR="008E5AF2" w:rsidRPr="004F7A38">
        <w:rPr>
          <w:b/>
        </w:rPr>
        <w:t xml:space="preserve"> </w:t>
      </w:r>
      <w:r w:rsidRPr="004F7A38">
        <w:rPr>
          <w:b/>
        </w:rPr>
        <w:t>Kč</w:t>
      </w:r>
      <w:r w:rsidRPr="004F7A38">
        <w:t xml:space="preserve"> (slovy:</w:t>
      </w:r>
      <w:r w:rsidRPr="00481D8A">
        <w:t xml:space="preserve"> </w:t>
      </w:r>
      <w:r w:rsidR="008E5AF2">
        <w:t xml:space="preserve">patnáct miliónů </w:t>
      </w:r>
      <w:r w:rsidRPr="00481D8A">
        <w:t>korun českých).</w:t>
      </w:r>
      <w:bookmarkEnd w:id="237"/>
      <w:bookmarkEnd w:id="238"/>
    </w:p>
    <w:p w14:paraId="62D18A70" w14:textId="77777777" w:rsidR="00241DDD" w:rsidRPr="00481D8A" w:rsidRDefault="00241DDD" w:rsidP="00FE0D0E">
      <w:pPr>
        <w:pStyle w:val="Nadpis2"/>
        <w:keepNext w:val="0"/>
        <w:numPr>
          <w:ilvl w:val="1"/>
          <w:numId w:val="51"/>
        </w:numPr>
        <w:spacing w:after="60" w:line="276" w:lineRule="auto"/>
        <w:ind w:left="567" w:hanging="567"/>
        <w:jc w:val="both"/>
        <w:rPr>
          <w:b/>
        </w:rPr>
      </w:pPr>
      <w:bookmarkStart w:id="239" w:name="_Toc459112211"/>
      <w:bookmarkStart w:id="240" w:name="_Toc459294097"/>
      <w:r w:rsidRPr="00481D8A">
        <w:rPr>
          <w:b/>
        </w:rPr>
        <w:t>Forma poskytnutí jistoty</w:t>
      </w:r>
      <w:bookmarkEnd w:id="239"/>
      <w:bookmarkEnd w:id="240"/>
    </w:p>
    <w:p w14:paraId="1BB8D4B7" w14:textId="77777777" w:rsidR="00840F63" w:rsidRPr="00481D8A" w:rsidRDefault="00241DDD" w:rsidP="00AB3736">
      <w:pPr>
        <w:pStyle w:val="Nadpis2"/>
        <w:keepNext w:val="0"/>
        <w:spacing w:line="276" w:lineRule="auto"/>
        <w:jc w:val="both"/>
      </w:pPr>
      <w:bookmarkStart w:id="241" w:name="_Toc459112212"/>
      <w:bookmarkStart w:id="242" w:name="_Toc459294098"/>
      <w:r w:rsidRPr="00481D8A">
        <w:t>Jistota bude poskytnuta</w:t>
      </w:r>
      <w:r w:rsidR="00203855">
        <w:t xml:space="preserve"> v elektronické podobě</w:t>
      </w:r>
      <w:r w:rsidRPr="00481D8A">
        <w:t xml:space="preserve"> formou</w:t>
      </w:r>
      <w:bookmarkEnd w:id="241"/>
      <w:bookmarkEnd w:id="242"/>
      <w:r w:rsidR="00926AB2" w:rsidRPr="00481D8A">
        <w:t>:</w:t>
      </w:r>
      <w:r w:rsidRPr="00481D8A">
        <w:t xml:space="preserve"> </w:t>
      </w:r>
    </w:p>
    <w:p w14:paraId="1CC524C8" w14:textId="77777777" w:rsidR="005F683C" w:rsidRPr="00481D8A" w:rsidRDefault="005F683C" w:rsidP="00AB3736">
      <w:pPr>
        <w:pStyle w:val="Nadpis2"/>
        <w:keepNext w:val="0"/>
        <w:numPr>
          <w:ilvl w:val="0"/>
          <w:numId w:val="12"/>
        </w:numPr>
        <w:spacing w:line="276" w:lineRule="auto"/>
        <w:ind w:left="567"/>
        <w:jc w:val="both"/>
      </w:pPr>
      <w:bookmarkStart w:id="243" w:name="_Toc459112213"/>
      <w:bookmarkStart w:id="244" w:name="_Toc459294099"/>
      <w:r w:rsidRPr="00481D8A">
        <w:t xml:space="preserve">neodvolatelné a nepodmíněné bankovní záruky – písemné </w:t>
      </w:r>
      <w:r w:rsidR="005F369D" w:rsidRPr="00481D8A">
        <w:t xml:space="preserve">záruční listiny (ve smyslu </w:t>
      </w:r>
      <w:r w:rsidRPr="00481D8A">
        <w:t>§</w:t>
      </w:r>
      <w:r w:rsidR="005F369D" w:rsidRPr="00481D8A">
        <w:t> </w:t>
      </w:r>
      <w:r w:rsidRPr="00481D8A">
        <w:t>2029</w:t>
      </w:r>
      <w:r w:rsidR="005F369D" w:rsidRPr="00481D8A">
        <w:t xml:space="preserve"> zákona </w:t>
      </w:r>
      <w:r w:rsidRPr="00481D8A">
        <w:t xml:space="preserve">č. 89/2012 Sb., občanský </w:t>
      </w:r>
      <w:r w:rsidR="005F369D" w:rsidRPr="00481D8A">
        <w:t>zákoní</w:t>
      </w:r>
      <w:r w:rsidRPr="00481D8A">
        <w:t xml:space="preserve">k, </w:t>
      </w:r>
      <w:r w:rsidR="00AB3736" w:rsidRPr="00AB3736">
        <w:rPr>
          <w:rFonts w:eastAsia="Times New Roman"/>
        </w:rPr>
        <w:t>a vzorové bankovní záruky dle přílohy č. 12 této zadávací dokumentace)</w:t>
      </w:r>
      <w:r w:rsidR="00BE2A5E">
        <w:rPr>
          <w:rFonts w:eastAsia="Times New Roman"/>
        </w:rPr>
        <w:t>,</w:t>
      </w:r>
      <w:r w:rsidR="00AB3736">
        <w:rPr>
          <w:rFonts w:eastAsia="Times New Roman"/>
        </w:rPr>
        <w:t xml:space="preserve"> </w:t>
      </w:r>
      <w:r w:rsidRPr="00481D8A">
        <w:t>nebo</w:t>
      </w:r>
      <w:bookmarkEnd w:id="243"/>
      <w:bookmarkEnd w:id="244"/>
      <w:r w:rsidRPr="00481D8A">
        <w:t xml:space="preserve"> </w:t>
      </w:r>
    </w:p>
    <w:p w14:paraId="5220DE41" w14:textId="77777777" w:rsidR="005F683C" w:rsidRPr="00481D8A" w:rsidRDefault="005F683C" w:rsidP="00AB3736">
      <w:pPr>
        <w:pStyle w:val="Nadpis2"/>
        <w:keepNext w:val="0"/>
        <w:numPr>
          <w:ilvl w:val="0"/>
          <w:numId w:val="12"/>
        </w:numPr>
        <w:spacing w:line="276" w:lineRule="auto"/>
        <w:ind w:left="567"/>
        <w:jc w:val="both"/>
      </w:pPr>
      <w:bookmarkStart w:id="245" w:name="_Toc459112214"/>
      <w:bookmarkStart w:id="246" w:name="_Toc459294100"/>
      <w:r w:rsidRPr="00481D8A">
        <w:t>formou složení peněžní částky na účet zadavatele, nebo</w:t>
      </w:r>
      <w:bookmarkEnd w:id="245"/>
      <w:bookmarkEnd w:id="246"/>
      <w:r w:rsidRPr="00481D8A">
        <w:t xml:space="preserve"> </w:t>
      </w:r>
    </w:p>
    <w:p w14:paraId="51FB3609" w14:textId="77777777" w:rsidR="00241DDD" w:rsidRPr="00481D8A" w:rsidRDefault="005F683C" w:rsidP="00481D8A">
      <w:pPr>
        <w:pStyle w:val="Nadpis2"/>
        <w:keepNext w:val="0"/>
        <w:numPr>
          <w:ilvl w:val="0"/>
          <w:numId w:val="12"/>
        </w:numPr>
        <w:spacing w:after="60" w:line="276" w:lineRule="auto"/>
        <w:ind w:left="567"/>
        <w:jc w:val="both"/>
      </w:pPr>
      <w:bookmarkStart w:id="247" w:name="_Toc459112215"/>
      <w:bookmarkStart w:id="248" w:name="_Toc459294101"/>
      <w:r w:rsidRPr="00481D8A">
        <w:t xml:space="preserve">formou pojištění záruky dle § 2868 </w:t>
      </w:r>
      <w:r w:rsidR="005F369D" w:rsidRPr="00481D8A">
        <w:t>zákona</w:t>
      </w:r>
      <w:r w:rsidRPr="00481D8A">
        <w:t xml:space="preserve"> č. 89/2012 Sb., občanský </w:t>
      </w:r>
      <w:r w:rsidR="005F369D" w:rsidRPr="00481D8A">
        <w:t>zákoník</w:t>
      </w:r>
      <w:r w:rsidR="00241DDD" w:rsidRPr="00481D8A">
        <w:t>.</w:t>
      </w:r>
      <w:bookmarkEnd w:id="247"/>
      <w:bookmarkEnd w:id="248"/>
    </w:p>
    <w:p w14:paraId="2D54C99E" w14:textId="5DFFDCEA" w:rsidR="00241DDD" w:rsidRPr="006E7E73" w:rsidRDefault="00241DDD" w:rsidP="00FE0D0E">
      <w:pPr>
        <w:pStyle w:val="Nadpis2"/>
        <w:keepNext w:val="0"/>
        <w:numPr>
          <w:ilvl w:val="0"/>
          <w:numId w:val="34"/>
        </w:numPr>
        <w:spacing w:after="60" w:line="276" w:lineRule="auto"/>
        <w:ind w:left="567" w:hanging="567"/>
        <w:jc w:val="both"/>
      </w:pPr>
      <w:r w:rsidRPr="00481D8A">
        <w:t xml:space="preserve">Dokladem prokazujícím poskytnutí jistoty formou složení peněžní částky na účet zadavatele je </w:t>
      </w:r>
      <w:r w:rsidR="00760D2B" w:rsidRPr="00481D8A">
        <w:t>výpis</w:t>
      </w:r>
      <w:r w:rsidRPr="00481D8A">
        <w:t xml:space="preserve"> z účtu </w:t>
      </w:r>
      <w:r w:rsidR="009E6E37" w:rsidRPr="00481D8A">
        <w:t>účastníka</w:t>
      </w:r>
      <w:r w:rsidRPr="00481D8A">
        <w:t xml:space="preserve"> u peněžního ústavu, z něhož je patrné, že </w:t>
      </w:r>
      <w:r w:rsidR="00EB71B0" w:rsidRPr="00481D8A">
        <w:t>účastník</w:t>
      </w:r>
      <w:r w:rsidRPr="00481D8A">
        <w:t xml:space="preserve"> převedl částku ve výši odpovídající požadované jistotě na účet zadavatele uvedený níže nebo potvrzení peněžního ústavu o složení částky ve výši odpovídající požadované jistotě na účet zadavatele. Potřebné údaje pro složení jistoty na účet zadavatele jsou následující: bankovní účet zadavatele č</w:t>
      </w:r>
      <w:bookmarkStart w:id="249" w:name="Text26"/>
      <w:r w:rsidR="00F23742" w:rsidRPr="00481D8A">
        <w:t>.</w:t>
      </w:r>
      <w:r w:rsidR="00A66FA9" w:rsidRPr="00481D8A">
        <w:t> </w:t>
      </w:r>
      <w:r w:rsidR="005C54E8" w:rsidRPr="00481D8A">
        <w:t>10006-15937031/0710, Česká národní banka, Na příkopě 28, 115 03 Praha 1.</w:t>
      </w:r>
      <w:bookmarkEnd w:id="249"/>
      <w:r w:rsidR="00F23742" w:rsidRPr="00481D8A">
        <w:t xml:space="preserve"> </w:t>
      </w:r>
      <w:r w:rsidR="007C12A7">
        <w:rPr>
          <w:szCs w:val="24"/>
        </w:rPr>
        <w:t>Jako</w:t>
      </w:r>
      <w:r w:rsidR="007C12A7" w:rsidRPr="00071F18">
        <w:rPr>
          <w:szCs w:val="24"/>
        </w:rPr>
        <w:t xml:space="preserve"> </w:t>
      </w:r>
      <w:r w:rsidR="007C12A7">
        <w:rPr>
          <w:szCs w:val="24"/>
        </w:rPr>
        <w:t>v</w:t>
      </w:r>
      <w:r w:rsidR="007C12A7" w:rsidRPr="00071F18">
        <w:rPr>
          <w:szCs w:val="24"/>
        </w:rPr>
        <w:t>ariabilní symbol platby bude uvedeno</w:t>
      </w:r>
      <w:r w:rsidR="007C12A7" w:rsidRPr="006E7E73">
        <w:rPr>
          <w:szCs w:val="24"/>
        </w:rPr>
        <w:t xml:space="preserve">: </w:t>
      </w:r>
      <w:r w:rsidR="006E7E73" w:rsidRPr="006E7E73">
        <w:rPr>
          <w:b/>
          <w:szCs w:val="24"/>
        </w:rPr>
        <w:t>3</w:t>
      </w:r>
      <w:r w:rsidR="004F7A38">
        <w:rPr>
          <w:b/>
          <w:szCs w:val="24"/>
        </w:rPr>
        <w:t>41001404</w:t>
      </w:r>
      <w:r w:rsidR="007C12A7" w:rsidRPr="006E7E73">
        <w:rPr>
          <w:b/>
          <w:szCs w:val="24"/>
        </w:rPr>
        <w:t>.</w:t>
      </w:r>
    </w:p>
    <w:p w14:paraId="28C77DC7" w14:textId="77777777" w:rsidR="00241DDD" w:rsidRDefault="00241DDD" w:rsidP="00FE0D0E">
      <w:pPr>
        <w:pStyle w:val="Nadpis2"/>
        <w:keepNext w:val="0"/>
        <w:numPr>
          <w:ilvl w:val="0"/>
          <w:numId w:val="34"/>
        </w:numPr>
        <w:spacing w:after="60" w:line="276" w:lineRule="auto"/>
        <w:ind w:left="567" w:hanging="567"/>
        <w:jc w:val="both"/>
        <w:rPr>
          <w:szCs w:val="24"/>
        </w:rPr>
      </w:pPr>
      <w:bookmarkStart w:id="250" w:name="_Toc459112217"/>
      <w:bookmarkStart w:id="251" w:name="_Toc459294103"/>
      <w:r w:rsidRPr="00481D8A">
        <w:t>Jistota ve formě složení peněžní částky na účet zadavatele musí být připsána na účet zadavat</w:t>
      </w:r>
      <w:r w:rsidR="005F683C" w:rsidRPr="00481D8A">
        <w:t>ele ve lhůtě pro podání nabídek</w:t>
      </w:r>
      <w:r w:rsidRPr="00481D8A">
        <w:t>.</w:t>
      </w:r>
      <w:bookmarkEnd w:id="250"/>
      <w:bookmarkEnd w:id="251"/>
      <w:r w:rsidRPr="00DD3B19">
        <w:rPr>
          <w:szCs w:val="24"/>
        </w:rPr>
        <w:t xml:space="preserve"> </w:t>
      </w:r>
    </w:p>
    <w:p w14:paraId="08310ACC" w14:textId="77777777" w:rsidR="00203855" w:rsidRPr="00203855" w:rsidRDefault="00203855" w:rsidP="00FE0D0E">
      <w:pPr>
        <w:pStyle w:val="Nadpis2"/>
        <w:keepNext w:val="0"/>
        <w:numPr>
          <w:ilvl w:val="0"/>
          <w:numId w:val="34"/>
        </w:numPr>
        <w:spacing w:after="60" w:line="276" w:lineRule="auto"/>
        <w:ind w:left="567" w:hanging="567"/>
        <w:jc w:val="both"/>
      </w:pPr>
      <w:r w:rsidRPr="00203855">
        <w:t>Jistota ve formě bankovní záruky a pojištění záruky bude předložena</w:t>
      </w:r>
      <w:r w:rsidR="00BE2A5E">
        <w:t xml:space="preserve"> v originále</w:t>
      </w:r>
      <w:r w:rsidRPr="00203855">
        <w:t xml:space="preserve"> jako součást nabídky v elektronické podobě prostřednictvím elektronického nástroje Tender </w:t>
      </w:r>
      <w:proofErr w:type="spellStart"/>
      <w:r w:rsidRPr="00203855">
        <w:t>arena</w:t>
      </w:r>
      <w:proofErr w:type="spellEnd"/>
      <w:r w:rsidRPr="00203855">
        <w:t>.</w:t>
      </w:r>
      <w:r w:rsidR="00D62D61">
        <w:t xml:space="preserve"> Bankovní záruka (resp. pojištění záruky</w:t>
      </w:r>
      <w:r w:rsidR="00D62D61" w:rsidRPr="00D62D61">
        <w:t xml:space="preserve">) </w:t>
      </w:r>
      <w:r w:rsidR="00D62D61" w:rsidRPr="00D62D61">
        <w:rPr>
          <w:szCs w:val="24"/>
        </w:rPr>
        <w:t xml:space="preserve">musí být </w:t>
      </w:r>
      <w:r w:rsidR="005F1E04">
        <w:rPr>
          <w:szCs w:val="24"/>
        </w:rPr>
        <w:t>podepsána bankou</w:t>
      </w:r>
      <w:r w:rsidR="00D62D61" w:rsidRPr="00D62D61">
        <w:rPr>
          <w:szCs w:val="24"/>
        </w:rPr>
        <w:t xml:space="preserve"> vydávající tuto bankovní záruku (resp. pojistitele</w:t>
      </w:r>
      <w:r w:rsidR="005F1E04">
        <w:rPr>
          <w:szCs w:val="24"/>
        </w:rPr>
        <w:t>m</w:t>
      </w:r>
      <w:r w:rsidR="00D62D61">
        <w:rPr>
          <w:szCs w:val="24"/>
        </w:rPr>
        <w:t>,</w:t>
      </w:r>
      <w:r w:rsidR="00D62D61" w:rsidRPr="00D62D61">
        <w:rPr>
          <w:szCs w:val="24"/>
        </w:rPr>
        <w:t xml:space="preserve"> který vydává prohlášení o pojištění </w:t>
      </w:r>
      <w:r w:rsidR="00D62D61" w:rsidRPr="005F1E04">
        <w:rPr>
          <w:szCs w:val="24"/>
        </w:rPr>
        <w:t>záruky</w:t>
      </w:r>
      <w:r w:rsidR="00D62D61" w:rsidRPr="00CE2A96">
        <w:rPr>
          <w:szCs w:val="24"/>
        </w:rPr>
        <w:t xml:space="preserve">) </w:t>
      </w:r>
      <w:proofErr w:type="spellStart"/>
      <w:r w:rsidR="00CE2A96" w:rsidRPr="00CE2A96">
        <w:rPr>
          <w:szCs w:val="24"/>
        </w:rPr>
        <w:t>vsouladu</w:t>
      </w:r>
      <w:proofErr w:type="spellEnd"/>
      <w:r w:rsidR="00CE2A96" w:rsidRPr="00CE2A96">
        <w:rPr>
          <w:szCs w:val="24"/>
        </w:rPr>
        <w:t xml:space="preserve"> s čl. 1.5 zadávací dokumentace</w:t>
      </w:r>
      <w:r w:rsidR="00D62D61" w:rsidRPr="005F1E04">
        <w:rPr>
          <w:szCs w:val="24"/>
        </w:rPr>
        <w:t>.</w:t>
      </w:r>
      <w:r w:rsidRPr="00203855">
        <w:t xml:space="preserve"> </w:t>
      </w:r>
      <w:r w:rsidRPr="00203855">
        <w:rPr>
          <w:b/>
        </w:rPr>
        <w:t xml:space="preserve">Předložení listinné bankovní záruky </w:t>
      </w:r>
      <w:r w:rsidR="00BE2A5E">
        <w:rPr>
          <w:b/>
        </w:rPr>
        <w:t>a</w:t>
      </w:r>
      <w:r w:rsidR="00A66EC2">
        <w:rPr>
          <w:b/>
        </w:rPr>
        <w:t> </w:t>
      </w:r>
      <w:r w:rsidR="00BE2A5E">
        <w:rPr>
          <w:b/>
        </w:rPr>
        <w:t xml:space="preserve">pojištění záruky nebo kopie bankovní záruky nebo pojištění záruky </w:t>
      </w:r>
      <w:r w:rsidRPr="00203855">
        <w:rPr>
          <w:b/>
        </w:rPr>
        <w:t>není připuštěno.</w:t>
      </w:r>
    </w:p>
    <w:p w14:paraId="5C77DCDE" w14:textId="77777777" w:rsidR="00E14517" w:rsidRPr="00F16F2F" w:rsidRDefault="00706394" w:rsidP="00FE0D0E">
      <w:pPr>
        <w:pStyle w:val="Odstavecseseznamem"/>
        <w:numPr>
          <w:ilvl w:val="0"/>
          <w:numId w:val="34"/>
        </w:numPr>
        <w:spacing w:after="60" w:line="276" w:lineRule="auto"/>
        <w:ind w:left="567" w:hanging="567"/>
        <w:jc w:val="both"/>
        <w:rPr>
          <w:sz w:val="24"/>
          <w:szCs w:val="24"/>
        </w:rPr>
      </w:pPr>
      <w:r w:rsidRPr="00481D8A">
        <w:rPr>
          <w:sz w:val="24"/>
        </w:rPr>
        <w:t>Nakládání s peněžní jistotou, její uvolnění, příp. prodloužení a propadnutí upravuje §</w:t>
      </w:r>
      <w:r w:rsidR="0008677B">
        <w:rPr>
          <w:sz w:val="24"/>
        </w:rPr>
        <w:t> </w:t>
      </w:r>
      <w:r w:rsidRPr="00481D8A">
        <w:rPr>
          <w:sz w:val="24"/>
        </w:rPr>
        <w:t xml:space="preserve">41 </w:t>
      </w:r>
      <w:r w:rsidR="00596764" w:rsidRPr="00481D8A">
        <w:rPr>
          <w:sz w:val="24"/>
        </w:rPr>
        <w:t>ZZVZ</w:t>
      </w:r>
      <w:r w:rsidRPr="00481D8A">
        <w:rPr>
          <w:sz w:val="24"/>
        </w:rPr>
        <w:t>.</w:t>
      </w:r>
    </w:p>
    <w:p w14:paraId="7D6129A7" w14:textId="0CA17730" w:rsidR="00255B76" w:rsidRDefault="00255B76" w:rsidP="00FE0D0E">
      <w:pPr>
        <w:pStyle w:val="Odstavecseseznamem"/>
        <w:numPr>
          <w:ilvl w:val="0"/>
          <w:numId w:val="34"/>
        </w:numPr>
        <w:spacing w:after="60" w:line="276" w:lineRule="auto"/>
        <w:ind w:left="567" w:hanging="567"/>
        <w:jc w:val="both"/>
        <w:rPr>
          <w:sz w:val="24"/>
          <w:szCs w:val="24"/>
        </w:rPr>
      </w:pPr>
      <w:r w:rsidRPr="00255B76">
        <w:rPr>
          <w:color w:val="000000"/>
          <w:sz w:val="24"/>
          <w:szCs w:val="24"/>
        </w:rPr>
        <w:t>Účastník je v nabídce oprávněn požadovat způsob vrácení originálu jistoty ve formě elektronické bankov</w:t>
      </w:r>
      <w:r w:rsidR="00E32DEF">
        <w:rPr>
          <w:color w:val="000000"/>
          <w:sz w:val="24"/>
          <w:szCs w:val="24"/>
        </w:rPr>
        <w:t>ní záruky nebo pojištění záruky.</w:t>
      </w:r>
      <w:r w:rsidRPr="00255B76">
        <w:rPr>
          <w:color w:val="000000"/>
          <w:sz w:val="24"/>
          <w:szCs w:val="24"/>
        </w:rPr>
        <w:t xml:space="preserve"> Pokud účastník tento způsob nestanoví, </w:t>
      </w:r>
      <w:r w:rsidRPr="00255B76">
        <w:rPr>
          <w:sz w:val="24"/>
          <w:szCs w:val="24"/>
        </w:rPr>
        <w:t xml:space="preserve">budou tyto zadavatelem účastníkovi vráceny prostřednictvím elektronické komunikace v nástroji Tender </w:t>
      </w:r>
      <w:proofErr w:type="spellStart"/>
      <w:r w:rsidRPr="00255B76">
        <w:rPr>
          <w:sz w:val="24"/>
          <w:szCs w:val="24"/>
        </w:rPr>
        <w:t>arena</w:t>
      </w:r>
      <w:proofErr w:type="spellEnd"/>
      <w:r w:rsidRPr="00255B76">
        <w:rPr>
          <w:sz w:val="24"/>
          <w:szCs w:val="24"/>
        </w:rPr>
        <w:t xml:space="preserve"> (odesláním zprávy obsahující příslušný soubor elektronické bankovní záruky nebo pojištění záruky účastníkovi).</w:t>
      </w:r>
    </w:p>
    <w:p w14:paraId="29661C3E" w14:textId="77777777" w:rsidR="004F7A38" w:rsidRPr="00255B76" w:rsidRDefault="004F7A38" w:rsidP="004F7A38">
      <w:pPr>
        <w:pStyle w:val="Odstavecseseznamem"/>
        <w:spacing w:after="60" w:line="276" w:lineRule="auto"/>
        <w:ind w:left="567"/>
        <w:jc w:val="both"/>
        <w:rPr>
          <w:sz w:val="24"/>
          <w:szCs w:val="24"/>
        </w:rPr>
      </w:pPr>
    </w:p>
    <w:p w14:paraId="1387F949" w14:textId="77777777" w:rsidR="001041EC" w:rsidRPr="00481D8A" w:rsidRDefault="00840F63" w:rsidP="00FE0D0E">
      <w:pPr>
        <w:pStyle w:val="Nadpis1"/>
        <w:keepNext w:val="0"/>
        <w:numPr>
          <w:ilvl w:val="0"/>
          <w:numId w:val="51"/>
        </w:numPr>
        <w:spacing w:before="120" w:after="120" w:line="276" w:lineRule="auto"/>
        <w:ind w:left="357" w:hanging="357"/>
        <w:jc w:val="left"/>
        <w:rPr>
          <w:b/>
          <w:sz w:val="24"/>
          <w:szCs w:val="24"/>
          <w:u w:val="single"/>
        </w:rPr>
      </w:pPr>
      <w:bookmarkStart w:id="252" w:name="_Toc459029445"/>
      <w:bookmarkStart w:id="253" w:name="_Toc459294105"/>
      <w:r w:rsidRPr="00481D8A">
        <w:rPr>
          <w:b/>
          <w:sz w:val="24"/>
          <w:szCs w:val="24"/>
          <w:u w:val="single"/>
        </w:rPr>
        <w:t>Výhrady zadavatele</w:t>
      </w:r>
      <w:bookmarkEnd w:id="252"/>
      <w:bookmarkEnd w:id="253"/>
    </w:p>
    <w:p w14:paraId="627324AF" w14:textId="77777777" w:rsidR="00592119" w:rsidRPr="00DD3B19" w:rsidRDefault="00592119" w:rsidP="00FE0D0E">
      <w:pPr>
        <w:pStyle w:val="Odstavecseseznamem"/>
        <w:numPr>
          <w:ilvl w:val="1"/>
          <w:numId w:val="51"/>
        </w:numPr>
        <w:spacing w:before="120" w:after="60" w:line="276" w:lineRule="auto"/>
        <w:ind w:left="567" w:hanging="567"/>
        <w:jc w:val="both"/>
        <w:rPr>
          <w:sz w:val="24"/>
          <w:szCs w:val="24"/>
        </w:rPr>
      </w:pPr>
      <w:bookmarkStart w:id="254" w:name="_Toc459112220"/>
      <w:bookmarkStart w:id="255" w:name="_Toc459294106"/>
      <w:r w:rsidRPr="00DD3B19">
        <w:rPr>
          <w:sz w:val="24"/>
          <w:szCs w:val="24"/>
        </w:rPr>
        <w:t xml:space="preserve">Dodavatel může podat v zadávacím řízení jen jednu nabídku. 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w:t>
      </w:r>
      <w:r w:rsidRPr="00DD3B19">
        <w:rPr>
          <w:sz w:val="24"/>
          <w:szCs w:val="24"/>
        </w:rPr>
        <w:lastRenderedPageBreak/>
        <w:t>dodavateli, nebo podal nabídku a současně je osobou, jejímž prostřednictvím jiný účastník zadávacího řízení v tomtéž zadávacím řízení prokazuje kvalifikaci.</w:t>
      </w:r>
    </w:p>
    <w:p w14:paraId="76532C21" w14:textId="77777777" w:rsidR="00E14517" w:rsidRPr="00DD3B19" w:rsidRDefault="0033260D" w:rsidP="00FE0D0E">
      <w:pPr>
        <w:pStyle w:val="Nadpis2"/>
        <w:numPr>
          <w:ilvl w:val="1"/>
          <w:numId w:val="51"/>
        </w:numPr>
        <w:spacing w:after="60" w:line="276" w:lineRule="auto"/>
        <w:ind w:left="567" w:hanging="567"/>
        <w:jc w:val="both"/>
        <w:rPr>
          <w:szCs w:val="24"/>
        </w:rPr>
      </w:pPr>
      <w:r w:rsidRPr="00DD3B19">
        <w:rPr>
          <w:szCs w:val="24"/>
        </w:rPr>
        <w:t>Zadavatel nebude účastníkům zadávací</w:t>
      </w:r>
      <w:r w:rsidR="00C71707" w:rsidRPr="00DD3B19">
        <w:rPr>
          <w:szCs w:val="24"/>
        </w:rPr>
        <w:t>ho</w:t>
      </w:r>
      <w:r w:rsidRPr="00DD3B19">
        <w:rPr>
          <w:szCs w:val="24"/>
        </w:rPr>
        <w:t xml:space="preserve"> řízení hradit náklady spojené s účastí v zadávacím řízení. Zadavatel nebude zodpovědný a ani nebude hradit žádné výdaje nebo ztráty, které mohou účastníkům vzniknout v souvislosti s jakýmikoliv aspekty zadávacího řízení.</w:t>
      </w:r>
      <w:bookmarkEnd w:id="254"/>
      <w:bookmarkEnd w:id="255"/>
      <w:r w:rsidR="00774B5A" w:rsidRPr="00DD3B19">
        <w:rPr>
          <w:szCs w:val="24"/>
        </w:rPr>
        <w:t xml:space="preserve"> To neplatí v případě postupu dle § </w:t>
      </w:r>
      <w:r w:rsidR="00C60BAB" w:rsidRPr="00DD3B19">
        <w:rPr>
          <w:szCs w:val="24"/>
        </w:rPr>
        <w:t>40 odst. 4 ZZVZ.</w:t>
      </w:r>
    </w:p>
    <w:p w14:paraId="6FD0F708" w14:textId="77777777" w:rsidR="00E14517" w:rsidRPr="00DD3B19" w:rsidRDefault="00293F90" w:rsidP="00FE0D0E">
      <w:pPr>
        <w:pStyle w:val="Nadpis2"/>
        <w:numPr>
          <w:ilvl w:val="1"/>
          <w:numId w:val="51"/>
        </w:numPr>
        <w:spacing w:after="60" w:line="276" w:lineRule="auto"/>
        <w:ind w:left="567" w:hanging="567"/>
        <w:jc w:val="both"/>
        <w:rPr>
          <w:szCs w:val="24"/>
        </w:rPr>
      </w:pPr>
      <w:bookmarkStart w:id="256" w:name="_Toc459112221"/>
      <w:bookmarkStart w:id="257" w:name="_Toc459294107"/>
      <w:r w:rsidRPr="00DD3B19">
        <w:rPr>
          <w:szCs w:val="24"/>
        </w:rPr>
        <w:t>Zadavatel nepřipouští varianty nabídky.</w:t>
      </w:r>
      <w:bookmarkEnd w:id="256"/>
      <w:bookmarkEnd w:id="257"/>
    </w:p>
    <w:p w14:paraId="3EA1D04A" w14:textId="77777777" w:rsidR="00C622C0" w:rsidRPr="00DD3B19" w:rsidRDefault="00293F90" w:rsidP="00FE0D0E">
      <w:pPr>
        <w:pStyle w:val="Nadpis2"/>
        <w:numPr>
          <w:ilvl w:val="1"/>
          <w:numId w:val="51"/>
        </w:numPr>
        <w:spacing w:after="60" w:line="276" w:lineRule="auto"/>
        <w:ind w:left="567" w:hanging="567"/>
        <w:jc w:val="both"/>
        <w:rPr>
          <w:szCs w:val="24"/>
        </w:rPr>
      </w:pPr>
      <w:bookmarkStart w:id="258" w:name="_Toc459112222"/>
      <w:bookmarkStart w:id="259" w:name="_Toc459294108"/>
      <w:r w:rsidRPr="00DD3B19">
        <w:rPr>
          <w:szCs w:val="24"/>
        </w:rPr>
        <w:t xml:space="preserve">Zadavatel si vyhrazuje právo ověřit informace obsažené v nabídce </w:t>
      </w:r>
      <w:r w:rsidR="004871DC" w:rsidRPr="00DD3B19">
        <w:rPr>
          <w:szCs w:val="24"/>
        </w:rPr>
        <w:t>účastníka</w:t>
      </w:r>
      <w:r w:rsidRPr="00DD3B19">
        <w:rPr>
          <w:szCs w:val="24"/>
        </w:rPr>
        <w:t xml:space="preserve"> u</w:t>
      </w:r>
      <w:r w:rsidR="001950A2" w:rsidRPr="00DD3B19">
        <w:rPr>
          <w:szCs w:val="24"/>
        </w:rPr>
        <w:t> </w:t>
      </w:r>
      <w:r w:rsidRPr="00DD3B19">
        <w:rPr>
          <w:szCs w:val="24"/>
        </w:rPr>
        <w:t xml:space="preserve">třetích osob a </w:t>
      </w:r>
      <w:r w:rsidR="004871DC" w:rsidRPr="00DD3B19">
        <w:rPr>
          <w:szCs w:val="24"/>
        </w:rPr>
        <w:t>účastník</w:t>
      </w:r>
      <w:r w:rsidRPr="00DD3B19">
        <w:rPr>
          <w:szCs w:val="24"/>
        </w:rPr>
        <w:t xml:space="preserve"> je povinen mu v tomto ohledu poskytnout veškerou potřebnou součinnost.</w:t>
      </w:r>
      <w:bookmarkEnd w:id="258"/>
      <w:bookmarkEnd w:id="259"/>
      <w:r w:rsidRPr="00DD3B19">
        <w:rPr>
          <w:szCs w:val="24"/>
        </w:rPr>
        <w:t xml:space="preserve"> </w:t>
      </w:r>
      <w:bookmarkStart w:id="260" w:name="_Toc459112223"/>
      <w:bookmarkStart w:id="261" w:name="_Toc459294109"/>
      <w:r w:rsidRPr="00DD3B19">
        <w:rPr>
          <w:szCs w:val="24"/>
        </w:rPr>
        <w:t xml:space="preserve">Zadavatel je oprávněn </w:t>
      </w:r>
      <w:r w:rsidR="00A56A8E">
        <w:rPr>
          <w:szCs w:val="24"/>
        </w:rPr>
        <w:t xml:space="preserve">použít </w:t>
      </w:r>
      <w:r w:rsidRPr="00DD3B19">
        <w:rPr>
          <w:szCs w:val="24"/>
        </w:rPr>
        <w:t>jakékoliv informace či doklady poskytnuté</w:t>
      </w:r>
      <w:r w:rsidR="004871DC" w:rsidRPr="00DD3B19">
        <w:rPr>
          <w:szCs w:val="24"/>
        </w:rPr>
        <w:t xml:space="preserve"> účastníky</w:t>
      </w:r>
      <w:r w:rsidRPr="00DD3B19">
        <w:rPr>
          <w:szCs w:val="24"/>
        </w:rPr>
        <w:t xml:space="preserve">, je-li to nezbytné pro postup podle </w:t>
      </w:r>
      <w:r w:rsidR="004871DC" w:rsidRPr="00DD3B19">
        <w:rPr>
          <w:szCs w:val="24"/>
        </w:rPr>
        <w:t>Z</w:t>
      </w:r>
      <w:r w:rsidR="000549FA" w:rsidRPr="00DD3B19">
        <w:rPr>
          <w:szCs w:val="24"/>
        </w:rPr>
        <w:t xml:space="preserve">ZVZ </w:t>
      </w:r>
      <w:r w:rsidRPr="00DD3B19">
        <w:rPr>
          <w:szCs w:val="24"/>
        </w:rPr>
        <w:t xml:space="preserve">či pokud to vyplývá z účelu </w:t>
      </w:r>
      <w:r w:rsidR="004871DC" w:rsidRPr="00DD3B19">
        <w:rPr>
          <w:szCs w:val="24"/>
        </w:rPr>
        <w:t>Z</w:t>
      </w:r>
      <w:r w:rsidR="000549FA" w:rsidRPr="00DD3B19">
        <w:rPr>
          <w:szCs w:val="24"/>
        </w:rPr>
        <w:t>ZVZ</w:t>
      </w:r>
      <w:r w:rsidRPr="00DD3B19">
        <w:rPr>
          <w:szCs w:val="24"/>
        </w:rPr>
        <w:t>.</w:t>
      </w:r>
      <w:bookmarkEnd w:id="260"/>
      <w:bookmarkEnd w:id="261"/>
      <w:r w:rsidR="00C622C0" w:rsidRPr="00DD3B19">
        <w:rPr>
          <w:szCs w:val="24"/>
        </w:rPr>
        <w:t xml:space="preserve"> </w:t>
      </w:r>
    </w:p>
    <w:p w14:paraId="60C06D63" w14:textId="77777777" w:rsidR="00C122BC" w:rsidRPr="00DD3B19" w:rsidRDefault="00C622C0" w:rsidP="00FE0D0E">
      <w:pPr>
        <w:pStyle w:val="Nadpis2"/>
        <w:numPr>
          <w:ilvl w:val="1"/>
          <w:numId w:val="51"/>
        </w:numPr>
        <w:spacing w:after="60" w:line="276" w:lineRule="auto"/>
        <w:ind w:left="567" w:hanging="567"/>
        <w:jc w:val="both"/>
        <w:rPr>
          <w:szCs w:val="24"/>
        </w:rPr>
      </w:pPr>
      <w:r w:rsidRPr="00DD3B19">
        <w:rPr>
          <w:szCs w:val="24"/>
        </w:rPr>
        <w:t>Zadavatel uvádí v souladu s  § 89 odst. 5 a 6 ZZVZ, že pokud jsou v zadávacích podmínkách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51316C3F" w14:textId="77777777" w:rsidR="0025006B" w:rsidRDefault="00DF72CB" w:rsidP="00FE0D0E">
      <w:pPr>
        <w:pStyle w:val="Nadpis2"/>
        <w:numPr>
          <w:ilvl w:val="1"/>
          <w:numId w:val="51"/>
        </w:numPr>
        <w:spacing w:after="60" w:line="276" w:lineRule="auto"/>
        <w:ind w:left="567" w:hanging="567"/>
        <w:jc w:val="both"/>
        <w:rPr>
          <w:szCs w:val="24"/>
        </w:rPr>
      </w:pPr>
      <w:bookmarkStart w:id="262" w:name="_Toc459029446"/>
      <w:bookmarkStart w:id="263" w:name="_Toc459294111"/>
      <w:r w:rsidRPr="0002730B">
        <w:rPr>
          <w:szCs w:val="24"/>
        </w:rPr>
        <w:t>Zadavatel si v souladu s § 100 ZZVZ vyhrazuje</w:t>
      </w:r>
      <w:r w:rsidR="0025006B">
        <w:rPr>
          <w:szCs w:val="24"/>
        </w:rPr>
        <w:t xml:space="preserve"> následující</w:t>
      </w:r>
      <w:r w:rsidRPr="0002730B">
        <w:rPr>
          <w:szCs w:val="24"/>
        </w:rPr>
        <w:t xml:space="preserve"> změn</w:t>
      </w:r>
      <w:r w:rsidR="0025006B">
        <w:rPr>
          <w:szCs w:val="24"/>
        </w:rPr>
        <w:t>y</w:t>
      </w:r>
      <w:r w:rsidRPr="0002730B">
        <w:rPr>
          <w:szCs w:val="24"/>
        </w:rPr>
        <w:t xml:space="preserve"> závazk</w:t>
      </w:r>
      <w:r w:rsidR="0025006B">
        <w:rPr>
          <w:szCs w:val="24"/>
        </w:rPr>
        <w:t>ů</w:t>
      </w:r>
      <w:r w:rsidRPr="0002730B">
        <w:rPr>
          <w:szCs w:val="24"/>
        </w:rPr>
        <w:t xml:space="preserve"> ze Smlouvy, která bude uzavřena s vybraným dodavatelem</w:t>
      </w:r>
      <w:r w:rsidR="0025006B">
        <w:rPr>
          <w:szCs w:val="24"/>
        </w:rPr>
        <w:t>:</w:t>
      </w:r>
      <w:r w:rsidRPr="0002730B">
        <w:rPr>
          <w:szCs w:val="24"/>
        </w:rPr>
        <w:t xml:space="preserve"> </w:t>
      </w:r>
    </w:p>
    <w:p w14:paraId="70127B56" w14:textId="77777777" w:rsidR="00492A05" w:rsidRDefault="00DF72CB" w:rsidP="008B6292">
      <w:pPr>
        <w:pStyle w:val="Nadpis2"/>
        <w:numPr>
          <w:ilvl w:val="0"/>
          <w:numId w:val="58"/>
        </w:numPr>
        <w:spacing w:after="60" w:line="276" w:lineRule="auto"/>
        <w:ind w:left="851"/>
        <w:jc w:val="both"/>
        <w:rPr>
          <w:szCs w:val="24"/>
        </w:rPr>
      </w:pPr>
      <w:r w:rsidRPr="00492A05">
        <w:rPr>
          <w:szCs w:val="24"/>
        </w:rPr>
        <w:t>Měření množství každé původní položky v</w:t>
      </w:r>
      <w:r w:rsidR="00022F9B" w:rsidRPr="00492A05">
        <w:rPr>
          <w:szCs w:val="24"/>
        </w:rPr>
        <w:t> Soupisu prací - v</w:t>
      </w:r>
      <w:r w:rsidRPr="00492A05">
        <w:rPr>
          <w:szCs w:val="24"/>
        </w:rPr>
        <w:t xml:space="preserve">ýkazu výměr dle Článku 12 Smluvních podmínek je vyhrazenou změnou závazku, s výjimkou položek Soupisu prací – výkazu výměr: </w:t>
      </w:r>
      <w:r w:rsidR="00E30A71">
        <w:rPr>
          <w:szCs w:val="24"/>
        </w:rPr>
        <w:t>D3_neměřené položky</w:t>
      </w:r>
      <w:r w:rsidRPr="00492A05">
        <w:rPr>
          <w:szCs w:val="24"/>
        </w:rPr>
        <w:t>. Množství prací v takto vyhrazené změně se nezapočítává do limitu pro povolené změny dle § 222 ZZVZ.</w:t>
      </w:r>
    </w:p>
    <w:p w14:paraId="101272E7" w14:textId="77777777" w:rsidR="0025006B" w:rsidRPr="00492A05" w:rsidRDefault="0025006B" w:rsidP="008B6292">
      <w:pPr>
        <w:pStyle w:val="Nadpis2"/>
        <w:numPr>
          <w:ilvl w:val="0"/>
          <w:numId w:val="58"/>
        </w:numPr>
        <w:spacing w:after="60" w:line="276" w:lineRule="auto"/>
        <w:ind w:left="851"/>
        <w:jc w:val="both"/>
        <w:rPr>
          <w:szCs w:val="24"/>
        </w:rPr>
      </w:pPr>
      <w:r w:rsidRPr="00492A05">
        <w:rPr>
          <w:szCs w:val="24"/>
        </w:rPr>
        <w:t xml:space="preserve">Zadavatel si vyhrazuje možnost realizovat změnu v osobě dodavatele v průběhu plnění smlouvy, pokud budou naplněny podmínky pro předčasné ukončení smlouvy ze strany dodavatele nebo pro předčasné ukončení smlouvy ze strany zadavatele z důvodu porušení povinností dodavatele, a to buď cestou ukončení této smlouvy a uzavření nové smlouvy, nebo cestou změny v osobě věřitele či dlužníka podle části čtvrté, hlavy I, dílu 6, oddílu 1 zákona č. 89/2012 Sb., občanský zákoník, ve znění pozdějších předpisů. Zadavatel si pro takový případ vyhrazuje možnost uzavřít smlouvu na realizaci zbývající části předmětu plnění s dodavatelem, jehož nabídka se umístila jako další v pořadí. </w:t>
      </w:r>
    </w:p>
    <w:p w14:paraId="2ECEC7AF" w14:textId="77777777" w:rsidR="0025006B" w:rsidRPr="00852F0E" w:rsidRDefault="0025006B" w:rsidP="0025006B">
      <w:pPr>
        <w:pStyle w:val="Nadpis2"/>
        <w:spacing w:after="60" w:line="276" w:lineRule="auto"/>
        <w:ind w:left="851"/>
        <w:jc w:val="both"/>
        <w:rPr>
          <w:szCs w:val="24"/>
        </w:rPr>
      </w:pPr>
      <w:r w:rsidRPr="00852F0E">
        <w:rPr>
          <w:szCs w:val="24"/>
        </w:rPr>
        <w:t>Cena za realizaci zbývající části plnění bude stanovena dle</w:t>
      </w:r>
      <w:r w:rsidRPr="00852F0E" w:rsidDel="009065DE">
        <w:rPr>
          <w:szCs w:val="24"/>
        </w:rPr>
        <w:t xml:space="preserve"> </w:t>
      </w:r>
      <w:r w:rsidRPr="00852F0E">
        <w:rPr>
          <w:szCs w:val="24"/>
        </w:rPr>
        <w:t xml:space="preserve">nabídky takového dodavatele podané v tomto zadávacím řízení, upravená poměrně k míře rozpracovanosti předmětu plnění, a bude tak stanovena jako součin jednotkových cen tohoto dodavatele a množství nedokončených, respektive rozpracovaných jednotek. V případě uzavření nové smlouvy s dodavatelem, jehož nabídka se umístila jako další v pořadí, bude doba </w:t>
      </w:r>
      <w:r w:rsidR="00434663" w:rsidRPr="00434663">
        <w:rPr>
          <w:color w:val="000000" w:themeColor="text1"/>
          <w:szCs w:val="24"/>
        </w:rPr>
        <w:t>provedení prací v rozsahu Sekce „</w:t>
      </w:r>
      <w:r w:rsidR="00E56194">
        <w:rPr>
          <w:color w:val="000000" w:themeColor="text1"/>
          <w:szCs w:val="24"/>
        </w:rPr>
        <w:t>Část Díla určená k Předčasnému užívání dle Pod-čl. 1.1.3.10</w:t>
      </w:r>
      <w:r w:rsidR="00434663" w:rsidRPr="00434663">
        <w:rPr>
          <w:color w:val="000000" w:themeColor="text1"/>
          <w:szCs w:val="24"/>
        </w:rPr>
        <w:t>“</w:t>
      </w:r>
      <w:r w:rsidR="000C705C">
        <w:rPr>
          <w:color w:val="000000" w:themeColor="text1"/>
          <w:szCs w:val="24"/>
        </w:rPr>
        <w:t xml:space="preserve"> </w:t>
      </w:r>
      <w:r w:rsidRPr="00852F0E">
        <w:rPr>
          <w:szCs w:val="24"/>
        </w:rPr>
        <w:t xml:space="preserve">a doba pro dokončení Díla sjednána </w:t>
      </w:r>
      <w:r>
        <w:rPr>
          <w:szCs w:val="24"/>
        </w:rPr>
        <w:t xml:space="preserve">obdobně dle smlouvy s původním dodavatelem, přičemž bude upravena poměrně k míře </w:t>
      </w:r>
      <w:r w:rsidRPr="00852F0E">
        <w:rPr>
          <w:szCs w:val="24"/>
        </w:rPr>
        <w:t xml:space="preserve">rozpracovanosti předmětu plnění. Rozpracovanost ve smyslu </w:t>
      </w:r>
      <w:r>
        <w:rPr>
          <w:szCs w:val="24"/>
        </w:rPr>
        <w:t>tohoto odstavce</w:t>
      </w:r>
      <w:r w:rsidRPr="00852F0E">
        <w:rPr>
          <w:szCs w:val="24"/>
        </w:rPr>
        <w:t xml:space="preserve"> bude určena znalecky. </w:t>
      </w:r>
    </w:p>
    <w:p w14:paraId="4DCF4E27" w14:textId="77777777" w:rsidR="0025006B" w:rsidRPr="00852F0E" w:rsidRDefault="0025006B" w:rsidP="0025006B">
      <w:pPr>
        <w:pStyle w:val="Nadpis2"/>
        <w:spacing w:after="60" w:line="276" w:lineRule="auto"/>
        <w:ind w:left="851"/>
        <w:jc w:val="both"/>
        <w:rPr>
          <w:szCs w:val="24"/>
        </w:rPr>
      </w:pPr>
      <w:r w:rsidRPr="00852F0E">
        <w:rPr>
          <w:szCs w:val="24"/>
        </w:rPr>
        <w:t xml:space="preserve">Nový dodavatel musí splňovat kritéria kvalifikace stanovená v zadávací dokumentaci původního zadávacího řízení a musí splnit další podmínky na uzavření smlouvy </w:t>
      </w:r>
      <w:r w:rsidRPr="00852F0E">
        <w:rPr>
          <w:szCs w:val="24"/>
        </w:rPr>
        <w:lastRenderedPageBreak/>
        <w:t>stanovené v zadávací dokumentaci původního zadávacího řízení ve smyslu § 104 ZZVZ, pokud jsou s ohledem na předmět plnění stále relevantní. Tento postup zadavatel může uplatnit i opakovaně.</w:t>
      </w:r>
    </w:p>
    <w:p w14:paraId="24F6163F" w14:textId="77777777" w:rsidR="0025006B" w:rsidRPr="009C0DB9" w:rsidRDefault="00961790" w:rsidP="00E81DC0">
      <w:pPr>
        <w:pStyle w:val="Nadpis2"/>
        <w:numPr>
          <w:ilvl w:val="0"/>
          <w:numId w:val="58"/>
        </w:numPr>
        <w:spacing w:after="60" w:line="276" w:lineRule="auto"/>
        <w:ind w:left="851"/>
        <w:jc w:val="both"/>
      </w:pPr>
      <w:r w:rsidRPr="007827E7">
        <w:t xml:space="preserve">Zadavatel si vyhrazuje právo valorizovat Smluvní cenu sjednanou ve Smlouvě uzavřené s vybraným dodavatelem na základě zadávacího řízení této veřejné zakázky, a to za podmínek a způsobem stanovenými Smlouvou. Pro vyloučení pochybností zadavatel potvrzuje, že valorizace může nabývat hodnot kladných i záporných, </w:t>
      </w:r>
      <w:r w:rsidRPr="009C0DB9">
        <w:t>Smluvní cena sjednaná ve Smlouvě tak může být vlivem valorizace navýšena i</w:t>
      </w:r>
      <w:r w:rsidR="00492A05" w:rsidRPr="009C0DB9">
        <w:t xml:space="preserve"> </w:t>
      </w:r>
      <w:r w:rsidRPr="009C0DB9">
        <w:t>snížena. Tato vyhrazená změna závazku se nezapočítává do limitu pro povolené změny dle § 222 ZZVZ.</w:t>
      </w:r>
    </w:p>
    <w:p w14:paraId="5AAAE7AB" w14:textId="77777777" w:rsidR="00AE25B3" w:rsidRPr="009C0DB9" w:rsidRDefault="00D739D0" w:rsidP="00FE0D0E">
      <w:pPr>
        <w:pStyle w:val="Nadpis2"/>
        <w:keepNext w:val="0"/>
        <w:numPr>
          <w:ilvl w:val="1"/>
          <w:numId w:val="51"/>
        </w:numPr>
        <w:spacing w:after="60" w:line="276" w:lineRule="auto"/>
        <w:ind w:left="567" w:hanging="567"/>
        <w:jc w:val="both"/>
        <w:rPr>
          <w:szCs w:val="24"/>
        </w:rPr>
      </w:pPr>
      <w:r w:rsidRPr="009C0DB9">
        <w:rPr>
          <w:szCs w:val="24"/>
        </w:rPr>
        <w:t xml:space="preserve">Dodavatel je oprávněn zajišťovat plnění předmětu veřejné zakázky prostřednictvím poddodavatele/ů, avšak zadavatel v souladu s § 105 odst. 2 ZZVZ požaduje, aby dodavatel (případně společně dodavatelé, kteří podali nabídku v rámci společné účasti) realizoval minimálně následující významné činnosti při plnění veřejné zakázky vlastními kapacitami, tj. nikoliv prostřednictvím poddodavatelů: </w:t>
      </w:r>
    </w:p>
    <w:p w14:paraId="69867A2A" w14:textId="463B6F61" w:rsidR="00733CE1" w:rsidRPr="009C0DB9" w:rsidRDefault="00345D34" w:rsidP="008B6292">
      <w:pPr>
        <w:pStyle w:val="Odstavecseseznamem"/>
        <w:numPr>
          <w:ilvl w:val="0"/>
          <w:numId w:val="61"/>
        </w:numPr>
        <w:spacing w:after="60" w:line="276" w:lineRule="auto"/>
        <w:ind w:left="993"/>
        <w:jc w:val="both"/>
        <w:rPr>
          <w:sz w:val="24"/>
          <w:szCs w:val="24"/>
        </w:rPr>
      </w:pPr>
      <w:r w:rsidRPr="009C0DB9">
        <w:rPr>
          <w:b/>
          <w:sz w:val="24"/>
          <w:szCs w:val="24"/>
        </w:rPr>
        <w:t>veškeré činnosti prováděné osobam</w:t>
      </w:r>
      <w:r w:rsidR="0032024B">
        <w:rPr>
          <w:b/>
          <w:sz w:val="24"/>
          <w:szCs w:val="24"/>
        </w:rPr>
        <w:t>i v pozici hlavní stavbyvedoucí a</w:t>
      </w:r>
      <w:r w:rsidRPr="009C0DB9">
        <w:rPr>
          <w:b/>
          <w:sz w:val="24"/>
          <w:szCs w:val="24"/>
        </w:rPr>
        <w:t xml:space="preserve"> zástupce stavbyvedoucího</w:t>
      </w:r>
      <w:r w:rsidR="00EE12F4" w:rsidRPr="009C0DB9">
        <w:rPr>
          <w:b/>
          <w:sz w:val="24"/>
          <w:szCs w:val="24"/>
        </w:rPr>
        <w:t xml:space="preserve">, </w:t>
      </w:r>
      <w:r w:rsidR="002A153E" w:rsidRPr="009C0DB9">
        <w:rPr>
          <w:b/>
          <w:sz w:val="24"/>
          <w:szCs w:val="24"/>
        </w:rPr>
        <w:t xml:space="preserve">které se budou podílet na realizaci této veřejné zakázky a </w:t>
      </w:r>
      <w:r w:rsidR="00EE12F4" w:rsidRPr="009C0DB9">
        <w:rPr>
          <w:b/>
          <w:sz w:val="24"/>
          <w:szCs w:val="24"/>
        </w:rPr>
        <w:t>kter</w:t>
      </w:r>
      <w:r w:rsidR="002A153E" w:rsidRPr="009C0DB9">
        <w:rPr>
          <w:b/>
          <w:sz w:val="24"/>
          <w:szCs w:val="24"/>
        </w:rPr>
        <w:t>ými</w:t>
      </w:r>
      <w:r w:rsidR="00EE12F4" w:rsidRPr="009C0DB9">
        <w:rPr>
          <w:b/>
          <w:sz w:val="24"/>
          <w:szCs w:val="24"/>
        </w:rPr>
        <w:t xml:space="preserve"> </w:t>
      </w:r>
      <w:r w:rsidR="003952B6" w:rsidRPr="009C0DB9">
        <w:rPr>
          <w:b/>
          <w:sz w:val="24"/>
          <w:szCs w:val="24"/>
        </w:rPr>
        <w:t>dodavatel</w:t>
      </w:r>
      <w:r w:rsidR="002A153E" w:rsidRPr="009C0DB9">
        <w:rPr>
          <w:b/>
          <w:sz w:val="24"/>
          <w:szCs w:val="24"/>
        </w:rPr>
        <w:t xml:space="preserve"> v nabídce prokazuje splnění technické kvalifikace v souladu s § 79 odst. 2 písm. d) ZZVZ dle </w:t>
      </w:r>
      <w:r w:rsidR="004176D7">
        <w:rPr>
          <w:b/>
          <w:sz w:val="24"/>
          <w:szCs w:val="24"/>
        </w:rPr>
        <w:t>čl. 4.4 písm. a) a</w:t>
      </w:r>
      <w:r w:rsidR="00EE12F4" w:rsidRPr="009C0DB9">
        <w:rPr>
          <w:b/>
          <w:sz w:val="24"/>
          <w:szCs w:val="24"/>
        </w:rPr>
        <w:t xml:space="preserve"> b) </w:t>
      </w:r>
      <w:r w:rsidR="002A153E" w:rsidRPr="009C0DB9">
        <w:rPr>
          <w:b/>
          <w:sz w:val="24"/>
          <w:szCs w:val="24"/>
        </w:rPr>
        <w:t>této zadávací dokumentace</w:t>
      </w:r>
    </w:p>
    <w:p w14:paraId="67097E70" w14:textId="65286C29" w:rsidR="00733CE1" w:rsidRPr="009C0DB9" w:rsidRDefault="00733CE1" w:rsidP="005F61AB">
      <w:pPr>
        <w:pStyle w:val="Odstavecseseznamem"/>
        <w:numPr>
          <w:ilvl w:val="0"/>
          <w:numId w:val="61"/>
        </w:numPr>
        <w:spacing w:after="60" w:line="276" w:lineRule="auto"/>
        <w:jc w:val="both"/>
        <w:rPr>
          <w:b/>
          <w:sz w:val="24"/>
          <w:szCs w:val="24"/>
        </w:rPr>
      </w:pPr>
      <w:r w:rsidRPr="009C0DB9">
        <w:rPr>
          <w:b/>
          <w:sz w:val="24"/>
          <w:szCs w:val="24"/>
        </w:rPr>
        <w:t xml:space="preserve">pokládka asfaltové vozovky </w:t>
      </w:r>
      <w:r w:rsidR="00D671A7" w:rsidRPr="009C0DB9">
        <w:rPr>
          <w:b/>
          <w:sz w:val="24"/>
          <w:szCs w:val="24"/>
        </w:rPr>
        <w:t>hlavní trasy dálnice a větví mimoúrovňových křižovatek</w:t>
      </w:r>
      <w:r w:rsidR="00C92C13">
        <w:rPr>
          <w:b/>
          <w:sz w:val="24"/>
          <w:szCs w:val="24"/>
        </w:rPr>
        <w:t>:</w:t>
      </w:r>
      <w:r w:rsidR="00D671A7" w:rsidRPr="009C0DB9">
        <w:rPr>
          <w:b/>
          <w:sz w:val="24"/>
          <w:szCs w:val="24"/>
        </w:rPr>
        <w:t xml:space="preserve"> </w:t>
      </w:r>
      <w:r w:rsidRPr="009C0DB9">
        <w:rPr>
          <w:b/>
          <w:sz w:val="24"/>
          <w:szCs w:val="24"/>
        </w:rPr>
        <w:t xml:space="preserve">s příslušným </w:t>
      </w:r>
      <w:r w:rsidR="00C92C13">
        <w:rPr>
          <w:b/>
          <w:sz w:val="24"/>
          <w:szCs w:val="24"/>
        </w:rPr>
        <w:t xml:space="preserve">(i) </w:t>
      </w:r>
      <w:r w:rsidRPr="009C0DB9">
        <w:rPr>
          <w:b/>
          <w:sz w:val="24"/>
          <w:szCs w:val="24"/>
        </w:rPr>
        <w:t xml:space="preserve">strojním </w:t>
      </w:r>
      <w:r w:rsidR="00C92C13">
        <w:rPr>
          <w:b/>
          <w:sz w:val="24"/>
          <w:szCs w:val="24"/>
        </w:rPr>
        <w:t>(s použitím</w:t>
      </w:r>
      <w:r w:rsidRPr="009C0DB9">
        <w:rPr>
          <w:b/>
          <w:sz w:val="24"/>
          <w:szCs w:val="24"/>
        </w:rPr>
        <w:t xml:space="preserve"> finišeru pro pokládku asfaltové vozovky, kter</w:t>
      </w:r>
      <w:r w:rsidR="00C92C13">
        <w:rPr>
          <w:b/>
          <w:sz w:val="24"/>
          <w:szCs w:val="24"/>
        </w:rPr>
        <w:t>ý</w:t>
      </w:r>
      <w:r w:rsidRPr="009C0DB9">
        <w:rPr>
          <w:b/>
          <w:sz w:val="24"/>
          <w:szCs w:val="24"/>
        </w:rPr>
        <w:t xml:space="preserve"> má dodavatel ve vlastnictví či má smluvně zajištěno je</w:t>
      </w:r>
      <w:r w:rsidR="00C92C13">
        <w:rPr>
          <w:b/>
          <w:sz w:val="24"/>
          <w:szCs w:val="24"/>
        </w:rPr>
        <w:t>ho</w:t>
      </w:r>
      <w:r w:rsidRPr="009C0DB9">
        <w:rPr>
          <w:b/>
          <w:sz w:val="24"/>
          <w:szCs w:val="24"/>
        </w:rPr>
        <w:t xml:space="preserve"> užívání</w:t>
      </w:r>
      <w:r w:rsidR="00C92C13">
        <w:rPr>
          <w:b/>
          <w:sz w:val="24"/>
          <w:szCs w:val="24"/>
        </w:rPr>
        <w:t>) a součas</w:t>
      </w:r>
      <w:r w:rsidR="005F61AB">
        <w:rPr>
          <w:b/>
          <w:sz w:val="24"/>
          <w:szCs w:val="24"/>
        </w:rPr>
        <w:t>ně (</w:t>
      </w:r>
      <w:proofErr w:type="spellStart"/>
      <w:r w:rsidR="005F61AB">
        <w:rPr>
          <w:b/>
          <w:sz w:val="24"/>
          <w:szCs w:val="24"/>
        </w:rPr>
        <w:t>ii</w:t>
      </w:r>
      <w:proofErr w:type="spellEnd"/>
      <w:r w:rsidR="005F61AB">
        <w:rPr>
          <w:b/>
          <w:sz w:val="24"/>
          <w:szCs w:val="24"/>
        </w:rPr>
        <w:t xml:space="preserve">) s personálním vybavením </w:t>
      </w:r>
      <w:r w:rsidR="005F61AB" w:rsidRPr="005F61AB">
        <w:rPr>
          <w:b/>
          <w:sz w:val="24"/>
          <w:szCs w:val="24"/>
        </w:rPr>
        <w:t>(vedoucí čety (mi</w:t>
      </w:r>
      <w:r w:rsidR="005F61AB">
        <w:rPr>
          <w:b/>
          <w:sz w:val="24"/>
          <w:szCs w:val="24"/>
        </w:rPr>
        <w:t>str) pokládky asfaltové vozovky</w:t>
      </w:r>
      <w:r w:rsidR="005F61AB" w:rsidRPr="005F61AB">
        <w:rPr>
          <w:b/>
          <w:sz w:val="24"/>
          <w:szCs w:val="24"/>
        </w:rPr>
        <w:t>, který je u dodavatele v pracovním či obdobném poměru)</w:t>
      </w:r>
      <w:r w:rsidR="005F61AB">
        <w:rPr>
          <w:b/>
          <w:sz w:val="24"/>
          <w:szCs w:val="24"/>
        </w:rPr>
        <w:t>.</w:t>
      </w:r>
    </w:p>
    <w:p w14:paraId="72447F14" w14:textId="77777777" w:rsidR="00A50F1A" w:rsidRPr="00AE25B3" w:rsidRDefault="00A50F1A" w:rsidP="009C0DB9">
      <w:pPr>
        <w:pStyle w:val="Nadpis2"/>
        <w:spacing w:after="60" w:line="276" w:lineRule="auto"/>
        <w:ind w:left="567"/>
        <w:jc w:val="both"/>
        <w:rPr>
          <w:szCs w:val="24"/>
        </w:rPr>
      </w:pPr>
      <w:r w:rsidRPr="009C0DB9">
        <w:rPr>
          <w:szCs w:val="24"/>
        </w:rPr>
        <w:t>Zadavatel v souladu se ZZVZ a s účelem zadavatelem provedené výhrady uvedené výše v tomto článku zadávací dokumentace, označuje níže ty požadavky na prokázání kvalifikace, které svým obsahem odpovídají rozsahu, v němž je plnění veřejné zakázky postupem dle § 105 odst. 2 ZZVZ vyhrazeno. Splnění těchto požadavků na prokázání kvalifikace tedy</w:t>
      </w:r>
      <w:r w:rsidRPr="00AE25B3">
        <w:rPr>
          <w:szCs w:val="24"/>
        </w:rPr>
        <w:t xml:space="preserve"> nemůže být prokazováno postupem dle § 83 ZZVZ prostřednictvím poddodavatele:</w:t>
      </w:r>
    </w:p>
    <w:p w14:paraId="6A95551D" w14:textId="77777777" w:rsidR="0032024B" w:rsidRPr="0032024B" w:rsidRDefault="0079707F" w:rsidP="0079707F">
      <w:pPr>
        <w:pStyle w:val="Odstavecseseznamem"/>
        <w:numPr>
          <w:ilvl w:val="0"/>
          <w:numId w:val="60"/>
        </w:numPr>
        <w:spacing w:after="60" w:line="276" w:lineRule="auto"/>
        <w:ind w:left="993"/>
        <w:jc w:val="both"/>
        <w:rPr>
          <w:lang w:val="en-US"/>
        </w:rPr>
      </w:pPr>
      <w:r w:rsidRPr="00065E07">
        <w:rPr>
          <w:sz w:val="24"/>
          <w:szCs w:val="24"/>
        </w:rPr>
        <w:t>požadavek kritéria technické k</w:t>
      </w:r>
      <w:r w:rsidR="004176D7">
        <w:rPr>
          <w:sz w:val="24"/>
          <w:szCs w:val="24"/>
        </w:rPr>
        <w:t>valifikace dle čl. 4.4 písm. a) a</w:t>
      </w:r>
      <w:r w:rsidRPr="00065E07">
        <w:rPr>
          <w:sz w:val="24"/>
          <w:szCs w:val="24"/>
        </w:rPr>
        <w:t xml:space="preserve"> b</w:t>
      </w:r>
      <w:r w:rsidRPr="003B4E1D">
        <w:rPr>
          <w:sz w:val="24"/>
          <w:szCs w:val="24"/>
        </w:rPr>
        <w:t>) této</w:t>
      </w:r>
      <w:r w:rsidRPr="00065E07">
        <w:rPr>
          <w:sz w:val="24"/>
          <w:szCs w:val="24"/>
        </w:rPr>
        <w:t xml:space="preserve"> zadávací dokumentace na předložení čestného prohlášení o odborném personálu dodavatele v rozsahu </w:t>
      </w:r>
      <w:r w:rsidR="004176D7">
        <w:rPr>
          <w:sz w:val="24"/>
          <w:szCs w:val="24"/>
        </w:rPr>
        <w:t>funkce hlavního stavbyvedoucího a</w:t>
      </w:r>
      <w:r w:rsidRPr="00065E07">
        <w:rPr>
          <w:sz w:val="24"/>
          <w:szCs w:val="24"/>
        </w:rPr>
        <w:t xml:space="preserve"> zástupce stavbyvedoucího</w:t>
      </w:r>
      <w:r w:rsidR="003B4E1D">
        <w:rPr>
          <w:sz w:val="24"/>
          <w:szCs w:val="24"/>
        </w:rPr>
        <w:t xml:space="preserve"> </w:t>
      </w:r>
      <w:r w:rsidR="00B43E6F" w:rsidRPr="00065E07">
        <w:rPr>
          <w:sz w:val="24"/>
          <w:szCs w:val="24"/>
        </w:rPr>
        <w:t>(</w:t>
      </w:r>
      <w:r w:rsidRPr="00065E07">
        <w:rPr>
          <w:sz w:val="24"/>
          <w:szCs w:val="24"/>
        </w:rPr>
        <w:t>uvedené</w:t>
      </w:r>
      <w:r w:rsidR="00B43E6F" w:rsidRPr="00065E07">
        <w:rPr>
          <w:sz w:val="24"/>
          <w:szCs w:val="24"/>
        </w:rPr>
        <w:t xml:space="preserve"> výhradě</w:t>
      </w:r>
      <w:r w:rsidRPr="00065E07">
        <w:rPr>
          <w:sz w:val="24"/>
          <w:szCs w:val="24"/>
        </w:rPr>
        <w:t xml:space="preserve"> je</w:t>
      </w:r>
      <w:r w:rsidR="00B43E6F" w:rsidRPr="00065E07">
        <w:rPr>
          <w:sz w:val="24"/>
          <w:szCs w:val="24"/>
        </w:rPr>
        <w:t xml:space="preserve"> tudíž</w:t>
      </w:r>
      <w:r w:rsidRPr="00065E07">
        <w:rPr>
          <w:sz w:val="24"/>
          <w:szCs w:val="24"/>
        </w:rPr>
        <w:t xml:space="preserve"> nutno přizpůsobit prokazování k</w:t>
      </w:r>
      <w:r w:rsidR="004176D7">
        <w:rPr>
          <w:sz w:val="24"/>
          <w:szCs w:val="24"/>
        </w:rPr>
        <w:t>valifikace dle čl. 4.4 písm. a) a</w:t>
      </w:r>
      <w:r w:rsidRPr="00065E07">
        <w:rPr>
          <w:sz w:val="24"/>
          <w:szCs w:val="24"/>
        </w:rPr>
        <w:t xml:space="preserve"> </w:t>
      </w:r>
      <w:r w:rsidRPr="003B4E1D">
        <w:rPr>
          <w:sz w:val="24"/>
          <w:szCs w:val="24"/>
        </w:rPr>
        <w:t>b) této zadávací</w:t>
      </w:r>
      <w:r w:rsidRPr="00065E07">
        <w:rPr>
          <w:sz w:val="24"/>
          <w:szCs w:val="24"/>
        </w:rPr>
        <w:t xml:space="preserve"> dokumentace</w:t>
      </w:r>
      <w:r w:rsidR="00B43E6F" w:rsidRPr="00065E07">
        <w:rPr>
          <w:sz w:val="24"/>
          <w:szCs w:val="24"/>
        </w:rPr>
        <w:t>)</w:t>
      </w:r>
      <w:r w:rsidR="004176D7">
        <w:rPr>
          <w:sz w:val="24"/>
          <w:szCs w:val="24"/>
        </w:rPr>
        <w:t>.</w:t>
      </w:r>
      <w:r w:rsidRPr="00065E07">
        <w:rPr>
          <w:sz w:val="24"/>
          <w:szCs w:val="24"/>
        </w:rPr>
        <w:t xml:space="preserve"> </w:t>
      </w:r>
    </w:p>
    <w:p w14:paraId="48CC0DCA" w14:textId="14C527D2" w:rsidR="0079707F" w:rsidRPr="0032024B" w:rsidRDefault="0032024B" w:rsidP="0032024B">
      <w:pPr>
        <w:spacing w:after="60" w:line="276" w:lineRule="auto"/>
        <w:ind w:left="633"/>
        <w:jc w:val="both"/>
        <w:rPr>
          <w:lang w:val="en-US"/>
        </w:rPr>
      </w:pPr>
      <w:r w:rsidRPr="0032024B">
        <w:rPr>
          <w:sz w:val="24"/>
          <w:szCs w:val="24"/>
        </w:rPr>
        <w:t xml:space="preserve">Technická kvalifikace dle čl. 4.5.3 zadávací dokumentace není navázána na zadavatelem vyhrazené významné činnosti, které mohou být plněny pouze přímo vybraným dodavatelem dle tohoto článku zadávací dokumentace, je tedy možné tuto technickou kvalifikaci prokazovat prostřednictvím jiných osob. </w:t>
      </w:r>
    </w:p>
    <w:p w14:paraId="5F2EEB23" w14:textId="2C12653D" w:rsidR="00C9675A" w:rsidRDefault="004C1704" w:rsidP="00FE0D0E">
      <w:pPr>
        <w:pStyle w:val="Odstavecseseznamem"/>
        <w:numPr>
          <w:ilvl w:val="1"/>
          <w:numId w:val="51"/>
        </w:numPr>
        <w:spacing w:after="60" w:line="276" w:lineRule="auto"/>
        <w:ind w:left="567" w:hanging="567"/>
        <w:jc w:val="both"/>
        <w:rPr>
          <w:sz w:val="24"/>
          <w:szCs w:val="24"/>
        </w:rPr>
      </w:pPr>
      <w:r w:rsidRPr="003B4E1D">
        <w:rPr>
          <w:sz w:val="24"/>
          <w:szCs w:val="24"/>
        </w:rPr>
        <w:t xml:space="preserve">Zadavatel si </w:t>
      </w:r>
      <w:r w:rsidR="004F153B" w:rsidRPr="003B4E1D">
        <w:rPr>
          <w:sz w:val="24"/>
          <w:szCs w:val="24"/>
        </w:rPr>
        <w:t>v souladu se Směrnicí Ministerstva dopravy č. V-2/2012 (</w:t>
      </w:r>
      <w:r w:rsidR="004F153B" w:rsidRPr="003B4E1D">
        <w:rPr>
          <w:rFonts w:cs="Arial"/>
          <w:sz w:val="24"/>
          <w:szCs w:val="24"/>
        </w:rPr>
        <w:t xml:space="preserve">Směrnice upravující postupy Ministerstva dopravy, investorských organizací a Státního fondu dopravní infrastruktury v průběhu přípravy a realizace investičních a neinvestičních akcí </w:t>
      </w:r>
      <w:r w:rsidR="004F153B" w:rsidRPr="003B4E1D">
        <w:rPr>
          <w:rFonts w:cs="Arial"/>
          <w:sz w:val="24"/>
          <w:szCs w:val="24"/>
        </w:rPr>
        <w:lastRenderedPageBreak/>
        <w:t xml:space="preserve">dopravní infrastruktury, financovaných bez účasti státního rozpočtu) </w:t>
      </w:r>
      <w:r w:rsidRPr="003B4E1D">
        <w:rPr>
          <w:sz w:val="24"/>
          <w:szCs w:val="24"/>
        </w:rPr>
        <w:t xml:space="preserve">vyhrazuje právo zrušit zadávací řízení v případě, kdy stavební povolení na hlavní trasu bude obsahovat podmínky, které nebyly zohledněny v zadávací dokumentaci, nebo nebude-li vydané stavební povolení na hlavní trasu pravomocné. </w:t>
      </w:r>
    </w:p>
    <w:p w14:paraId="58C293CD" w14:textId="77777777" w:rsidR="004F7A38" w:rsidRPr="003B4E1D" w:rsidRDefault="004F7A38" w:rsidP="004F7A38">
      <w:pPr>
        <w:pStyle w:val="Odstavecseseznamem"/>
        <w:spacing w:after="60" w:line="276" w:lineRule="auto"/>
        <w:ind w:left="567"/>
        <w:jc w:val="both"/>
        <w:rPr>
          <w:sz w:val="24"/>
          <w:szCs w:val="24"/>
        </w:rPr>
      </w:pPr>
    </w:p>
    <w:p w14:paraId="25FF99DF" w14:textId="77777777" w:rsidR="00293F90" w:rsidRPr="00DD3B19" w:rsidRDefault="00293F90" w:rsidP="00FE0D0E">
      <w:pPr>
        <w:pStyle w:val="Nadpis1"/>
        <w:keepNext w:val="0"/>
        <w:numPr>
          <w:ilvl w:val="0"/>
          <w:numId w:val="51"/>
        </w:numPr>
        <w:spacing w:before="120" w:after="120" w:line="276" w:lineRule="auto"/>
        <w:ind w:left="357" w:hanging="357"/>
        <w:jc w:val="left"/>
        <w:rPr>
          <w:b/>
          <w:sz w:val="24"/>
          <w:szCs w:val="24"/>
          <w:u w:val="single"/>
        </w:rPr>
      </w:pPr>
      <w:r w:rsidRPr="00DD3B19">
        <w:rPr>
          <w:b/>
          <w:sz w:val="24"/>
          <w:szCs w:val="24"/>
          <w:u w:val="single"/>
        </w:rPr>
        <w:t>Seznam příloh</w:t>
      </w:r>
      <w:bookmarkEnd w:id="262"/>
      <w:bookmarkEnd w:id="263"/>
    </w:p>
    <w:p w14:paraId="59BED906" w14:textId="77777777" w:rsidR="00293F90" w:rsidRPr="00DD3B19" w:rsidRDefault="00293F90" w:rsidP="00443773">
      <w:pPr>
        <w:spacing w:after="60" w:line="276" w:lineRule="auto"/>
        <w:rPr>
          <w:sz w:val="24"/>
          <w:szCs w:val="24"/>
        </w:rPr>
      </w:pPr>
      <w:r w:rsidRPr="00DD3B19">
        <w:rPr>
          <w:sz w:val="24"/>
          <w:szCs w:val="24"/>
        </w:rPr>
        <w:t>Součástí zadávací dokumentace jsou následující přílohy:</w:t>
      </w:r>
    </w:p>
    <w:p w14:paraId="0998B34B" w14:textId="77777777" w:rsidR="00293F90" w:rsidRPr="00DD3B19" w:rsidRDefault="00A41984" w:rsidP="00443773">
      <w:pPr>
        <w:pStyle w:val="Zkladntextodsazen"/>
        <w:spacing w:after="60" w:line="276" w:lineRule="auto"/>
        <w:ind w:left="0"/>
        <w:jc w:val="left"/>
        <w:rPr>
          <w:szCs w:val="24"/>
        </w:rPr>
      </w:pPr>
      <w:bookmarkStart w:id="264" w:name="_Ref230175100"/>
      <w:r w:rsidRPr="00DD3B19">
        <w:rPr>
          <w:szCs w:val="24"/>
        </w:rPr>
        <w:t xml:space="preserve">Příloha č. 1 </w:t>
      </w:r>
      <w:r w:rsidR="00A21876" w:rsidRPr="00DD3B19">
        <w:rPr>
          <w:szCs w:val="24"/>
        </w:rPr>
        <w:t>–</w:t>
      </w:r>
      <w:r w:rsidRPr="00DD3B19">
        <w:rPr>
          <w:szCs w:val="24"/>
        </w:rPr>
        <w:t xml:space="preserve"> </w:t>
      </w:r>
      <w:bookmarkEnd w:id="264"/>
      <w:r w:rsidR="00A21876" w:rsidRPr="00DD3B19">
        <w:rPr>
          <w:szCs w:val="24"/>
        </w:rPr>
        <w:t>Dopis nabídky</w:t>
      </w:r>
      <w:r w:rsidR="00F10CE6" w:rsidRPr="00DD3B19">
        <w:rPr>
          <w:szCs w:val="24"/>
        </w:rPr>
        <w:t xml:space="preserve"> a </w:t>
      </w:r>
      <w:r w:rsidR="00747F25" w:rsidRPr="00DD3B19">
        <w:rPr>
          <w:szCs w:val="24"/>
        </w:rPr>
        <w:t>P</w:t>
      </w:r>
      <w:r w:rsidR="00F10CE6" w:rsidRPr="00DD3B19">
        <w:rPr>
          <w:szCs w:val="24"/>
        </w:rPr>
        <w:t>říloha k nabídce</w:t>
      </w:r>
    </w:p>
    <w:p w14:paraId="4222FE3E" w14:textId="77777777" w:rsidR="00150854" w:rsidRPr="00DD3B19" w:rsidRDefault="00150854" w:rsidP="008A083C">
      <w:pPr>
        <w:pStyle w:val="Zkladntextodsazen"/>
        <w:spacing w:after="60" w:line="276" w:lineRule="auto"/>
        <w:ind w:left="0"/>
        <w:jc w:val="left"/>
        <w:rPr>
          <w:szCs w:val="24"/>
        </w:rPr>
      </w:pPr>
      <w:r w:rsidRPr="00DD3B19">
        <w:rPr>
          <w:szCs w:val="24"/>
        </w:rPr>
        <w:t xml:space="preserve">Příloha č. </w:t>
      </w:r>
      <w:r w:rsidR="00163F07" w:rsidRPr="00DD3B19">
        <w:rPr>
          <w:szCs w:val="24"/>
        </w:rPr>
        <w:t xml:space="preserve">2 </w:t>
      </w:r>
      <w:r w:rsidRPr="00DD3B19">
        <w:rPr>
          <w:szCs w:val="24"/>
        </w:rPr>
        <w:t xml:space="preserve">– Formuláře k prokázání kvalifikace, jiných zadávacích podmínek a </w:t>
      </w:r>
      <w:r w:rsidR="002411A7" w:rsidRPr="00DD3B19">
        <w:rPr>
          <w:szCs w:val="24"/>
        </w:rPr>
        <w:t>d</w:t>
      </w:r>
      <w:r w:rsidRPr="00DD3B19">
        <w:rPr>
          <w:szCs w:val="24"/>
        </w:rPr>
        <w:t>alších</w:t>
      </w:r>
      <w:r w:rsidR="00E30A71">
        <w:rPr>
          <w:szCs w:val="24"/>
        </w:rPr>
        <w:br/>
        <w:t xml:space="preserve">                      </w:t>
      </w:r>
      <w:r w:rsidRPr="00DD3B19">
        <w:rPr>
          <w:szCs w:val="24"/>
        </w:rPr>
        <w:t>skutečností</w:t>
      </w:r>
    </w:p>
    <w:p w14:paraId="53805AA0" w14:textId="77777777" w:rsidR="001E178E" w:rsidRPr="00DD3B19" w:rsidRDefault="001E178E" w:rsidP="00443773">
      <w:pPr>
        <w:pStyle w:val="Zkladntextodsazen"/>
        <w:spacing w:after="60" w:line="276" w:lineRule="auto"/>
        <w:ind w:left="0"/>
        <w:rPr>
          <w:szCs w:val="24"/>
        </w:rPr>
      </w:pPr>
      <w:r w:rsidRPr="00DD3B19">
        <w:rPr>
          <w:szCs w:val="24"/>
        </w:rPr>
        <w:t xml:space="preserve">Příloha č. </w:t>
      </w:r>
      <w:r w:rsidR="00163F07" w:rsidRPr="00DD3B19">
        <w:rPr>
          <w:szCs w:val="24"/>
        </w:rPr>
        <w:t xml:space="preserve">3 </w:t>
      </w:r>
      <w:r w:rsidR="008A083C">
        <w:rPr>
          <w:szCs w:val="24"/>
        </w:rPr>
        <w:t>–</w:t>
      </w:r>
      <w:r w:rsidRPr="00DD3B19">
        <w:rPr>
          <w:szCs w:val="24"/>
        </w:rPr>
        <w:t xml:space="preserve"> </w:t>
      </w:r>
      <w:r w:rsidR="00022F9B">
        <w:rPr>
          <w:szCs w:val="24"/>
        </w:rPr>
        <w:t>Závazný n</w:t>
      </w:r>
      <w:r w:rsidRPr="00DD3B19">
        <w:rPr>
          <w:szCs w:val="24"/>
        </w:rPr>
        <w:t xml:space="preserve">ávrh </w:t>
      </w:r>
      <w:r w:rsidR="00AB5B45" w:rsidRPr="00DD3B19">
        <w:rPr>
          <w:szCs w:val="24"/>
        </w:rPr>
        <w:t>Smlouv</w:t>
      </w:r>
      <w:r w:rsidR="00592119" w:rsidRPr="00DD3B19">
        <w:rPr>
          <w:szCs w:val="24"/>
        </w:rPr>
        <w:t xml:space="preserve">y </w:t>
      </w:r>
      <w:r w:rsidRPr="00DD3B19">
        <w:rPr>
          <w:szCs w:val="24"/>
        </w:rPr>
        <w:t xml:space="preserve">o dílo </w:t>
      </w:r>
    </w:p>
    <w:p w14:paraId="7E219E9D" w14:textId="77777777" w:rsidR="00C71707" w:rsidRPr="00DD3B19" w:rsidRDefault="00C71707" w:rsidP="00443773">
      <w:pPr>
        <w:pStyle w:val="Zkladntextodsazen"/>
        <w:spacing w:after="60" w:line="276" w:lineRule="auto"/>
        <w:ind w:left="0"/>
        <w:rPr>
          <w:szCs w:val="24"/>
        </w:rPr>
      </w:pPr>
      <w:r w:rsidRPr="00DD3B19">
        <w:rPr>
          <w:szCs w:val="24"/>
        </w:rPr>
        <w:t xml:space="preserve">Příloha č. 4 – Soupis prací – </w:t>
      </w:r>
      <w:r w:rsidR="003C0786">
        <w:rPr>
          <w:szCs w:val="24"/>
        </w:rPr>
        <w:t>v</w:t>
      </w:r>
      <w:r w:rsidRPr="00DD3B19">
        <w:rPr>
          <w:szCs w:val="24"/>
        </w:rPr>
        <w:t>ýkaz výměr</w:t>
      </w:r>
    </w:p>
    <w:p w14:paraId="6ACEDBDA" w14:textId="77777777" w:rsidR="00C71707" w:rsidRPr="00DD3B19" w:rsidRDefault="00C71707" w:rsidP="00443773">
      <w:pPr>
        <w:pStyle w:val="Zkladntextodsazen"/>
        <w:spacing w:after="60" w:line="276" w:lineRule="auto"/>
        <w:ind w:left="0"/>
        <w:rPr>
          <w:szCs w:val="24"/>
        </w:rPr>
      </w:pPr>
      <w:r w:rsidRPr="00DD3B19">
        <w:rPr>
          <w:szCs w:val="24"/>
        </w:rPr>
        <w:t xml:space="preserve">Příloha č. 5 – Technická </w:t>
      </w:r>
      <w:r w:rsidR="00F10CE6" w:rsidRPr="00DD3B19">
        <w:rPr>
          <w:szCs w:val="24"/>
        </w:rPr>
        <w:t>specifikace</w:t>
      </w:r>
    </w:p>
    <w:p w14:paraId="1CD52CEA" w14:textId="77777777" w:rsidR="00181565" w:rsidRPr="00DD3B19" w:rsidRDefault="00181565" w:rsidP="00443773">
      <w:pPr>
        <w:pStyle w:val="Zkladntextodsazen"/>
        <w:spacing w:after="60" w:line="276" w:lineRule="auto"/>
        <w:ind w:left="0"/>
        <w:rPr>
          <w:szCs w:val="24"/>
        </w:rPr>
      </w:pPr>
      <w:r w:rsidRPr="00DD3B19">
        <w:rPr>
          <w:szCs w:val="24"/>
        </w:rPr>
        <w:t xml:space="preserve">Příloha č. 6 – </w:t>
      </w:r>
      <w:r w:rsidR="004D1944" w:rsidRPr="00DD3B19">
        <w:rPr>
          <w:szCs w:val="24"/>
        </w:rPr>
        <w:t xml:space="preserve">Vzorový formulář bankovní záruky </w:t>
      </w:r>
      <w:r w:rsidR="00641AEA" w:rsidRPr="00DD3B19">
        <w:rPr>
          <w:szCs w:val="24"/>
        </w:rPr>
        <w:t xml:space="preserve">- zajištění </w:t>
      </w:r>
      <w:r w:rsidR="004F1FBF" w:rsidRPr="00DD3B19">
        <w:rPr>
          <w:szCs w:val="24"/>
        </w:rPr>
        <w:t>s</w:t>
      </w:r>
      <w:r w:rsidR="00641AEA" w:rsidRPr="00DD3B19">
        <w:rPr>
          <w:szCs w:val="24"/>
        </w:rPr>
        <w:t xml:space="preserve">plnění </w:t>
      </w:r>
      <w:r w:rsidR="007E5FCF" w:rsidRPr="00DD3B19">
        <w:rPr>
          <w:szCs w:val="24"/>
        </w:rPr>
        <w:t>smlouvy</w:t>
      </w:r>
    </w:p>
    <w:p w14:paraId="3928C415" w14:textId="77777777" w:rsidR="004D1944" w:rsidRPr="00DD3B19" w:rsidRDefault="004D1944" w:rsidP="00443773">
      <w:pPr>
        <w:pStyle w:val="Zkladntextodsazen"/>
        <w:spacing w:after="60" w:line="276" w:lineRule="auto"/>
        <w:ind w:left="0"/>
        <w:rPr>
          <w:szCs w:val="24"/>
        </w:rPr>
      </w:pPr>
      <w:r w:rsidRPr="00DD3B19">
        <w:rPr>
          <w:szCs w:val="24"/>
        </w:rPr>
        <w:t>Příloha č. 7 – Vzorový formulář bankovní záruky za odstranění vad</w:t>
      </w:r>
    </w:p>
    <w:p w14:paraId="6BF72082" w14:textId="77777777" w:rsidR="00EB27F8" w:rsidRPr="00DD3B19" w:rsidRDefault="00EB27F8" w:rsidP="00443773">
      <w:pPr>
        <w:pStyle w:val="Zkladntextodsazen"/>
        <w:spacing w:after="60" w:line="276" w:lineRule="auto"/>
        <w:ind w:left="0"/>
        <w:rPr>
          <w:szCs w:val="24"/>
        </w:rPr>
      </w:pPr>
      <w:r w:rsidRPr="00DD3B19">
        <w:rPr>
          <w:szCs w:val="24"/>
        </w:rPr>
        <w:t xml:space="preserve">Příloha č. 8 – Vzorový formulář bankovní záruky za </w:t>
      </w:r>
      <w:r w:rsidR="00641AEA" w:rsidRPr="00DD3B19">
        <w:rPr>
          <w:szCs w:val="24"/>
        </w:rPr>
        <w:t>zálohu</w:t>
      </w:r>
    </w:p>
    <w:p w14:paraId="02A714FD" w14:textId="77777777" w:rsidR="00601C50" w:rsidRPr="00DD3B19" w:rsidRDefault="00601C50" w:rsidP="00443773">
      <w:pPr>
        <w:pStyle w:val="Zkladntextodsazen"/>
        <w:spacing w:after="60" w:line="276" w:lineRule="auto"/>
        <w:ind w:left="0"/>
        <w:rPr>
          <w:szCs w:val="24"/>
        </w:rPr>
      </w:pPr>
      <w:r w:rsidRPr="00DD3B19">
        <w:rPr>
          <w:szCs w:val="24"/>
        </w:rPr>
        <w:t>Příloha č. 9 – Výkresy</w:t>
      </w:r>
    </w:p>
    <w:p w14:paraId="5EDCE7D4" w14:textId="77777777" w:rsidR="00A60884" w:rsidRPr="00DD3B19" w:rsidRDefault="00A60884" w:rsidP="00443773">
      <w:pPr>
        <w:pStyle w:val="Zkladntextodsazen"/>
        <w:spacing w:after="60" w:line="276" w:lineRule="auto"/>
        <w:ind w:left="0"/>
        <w:jc w:val="left"/>
        <w:rPr>
          <w:szCs w:val="24"/>
        </w:rPr>
      </w:pPr>
      <w:r w:rsidRPr="00DD3B19">
        <w:rPr>
          <w:szCs w:val="24"/>
        </w:rPr>
        <w:t xml:space="preserve">Příloha č. 10 </w:t>
      </w:r>
      <w:r w:rsidR="008A083C">
        <w:rPr>
          <w:szCs w:val="24"/>
        </w:rPr>
        <w:t>–</w:t>
      </w:r>
      <w:r w:rsidRPr="00DD3B19">
        <w:rPr>
          <w:szCs w:val="24"/>
        </w:rPr>
        <w:t xml:space="preserve"> Smluvní podmínky pro výstavbu pozemních a inženýrských staveb</w:t>
      </w:r>
      <w:r w:rsidR="00E30A71">
        <w:rPr>
          <w:szCs w:val="24"/>
        </w:rPr>
        <w:br/>
        <w:t xml:space="preserve">                        </w:t>
      </w:r>
      <w:r w:rsidRPr="00DD3B19">
        <w:rPr>
          <w:szCs w:val="24"/>
        </w:rPr>
        <w:t xml:space="preserve"> projektovaných objednatelem – Obecné podmínky </w:t>
      </w:r>
    </w:p>
    <w:p w14:paraId="5BB69984" w14:textId="77777777" w:rsidR="00A60884" w:rsidRDefault="00A60884" w:rsidP="00443773">
      <w:pPr>
        <w:pStyle w:val="Zkladntextodsazen"/>
        <w:spacing w:after="60" w:line="276" w:lineRule="auto"/>
        <w:ind w:left="0"/>
        <w:jc w:val="left"/>
        <w:rPr>
          <w:szCs w:val="24"/>
        </w:rPr>
      </w:pPr>
      <w:r w:rsidRPr="00DD3B19">
        <w:rPr>
          <w:szCs w:val="24"/>
        </w:rPr>
        <w:t xml:space="preserve">Příloha č. 11 </w:t>
      </w:r>
      <w:r w:rsidR="008A083C">
        <w:rPr>
          <w:szCs w:val="24"/>
        </w:rPr>
        <w:t>–</w:t>
      </w:r>
      <w:r w:rsidRPr="00DD3B19">
        <w:rPr>
          <w:szCs w:val="24"/>
        </w:rPr>
        <w:t xml:space="preserve"> Smluvní podmínky pro výstavbu pozemních a inženýrských staveb</w:t>
      </w:r>
      <w:r w:rsidR="00E30A71">
        <w:rPr>
          <w:szCs w:val="24"/>
        </w:rPr>
        <w:br/>
        <w:t xml:space="preserve">                        </w:t>
      </w:r>
      <w:r w:rsidRPr="00DD3B19">
        <w:rPr>
          <w:szCs w:val="24"/>
        </w:rPr>
        <w:t xml:space="preserve"> projektovaných objednatelem - Zvláštní podmínky </w:t>
      </w:r>
    </w:p>
    <w:p w14:paraId="072C4435" w14:textId="77777777" w:rsidR="009B136A" w:rsidRDefault="009B136A" w:rsidP="009B136A">
      <w:pPr>
        <w:pStyle w:val="Zkladntextodsazen"/>
        <w:spacing w:after="60" w:line="276" w:lineRule="auto"/>
        <w:ind w:left="0"/>
        <w:jc w:val="left"/>
        <w:rPr>
          <w:szCs w:val="24"/>
        </w:rPr>
      </w:pPr>
      <w:r>
        <w:rPr>
          <w:szCs w:val="24"/>
        </w:rPr>
        <w:t xml:space="preserve">Příloha č. 12 </w:t>
      </w:r>
      <w:r w:rsidR="008A083C">
        <w:rPr>
          <w:szCs w:val="24"/>
        </w:rPr>
        <w:t>–</w:t>
      </w:r>
      <w:r>
        <w:rPr>
          <w:szCs w:val="24"/>
        </w:rPr>
        <w:t xml:space="preserve"> </w:t>
      </w:r>
      <w:r w:rsidR="00746CB2">
        <w:rPr>
          <w:szCs w:val="24"/>
        </w:rPr>
        <w:t>Vzorový formulář bankovní záruky za nabídku</w:t>
      </w:r>
    </w:p>
    <w:p w14:paraId="48416445" w14:textId="77777777" w:rsidR="0010089E" w:rsidRDefault="0089329C" w:rsidP="0010089E">
      <w:pPr>
        <w:pStyle w:val="Zkladntextodsazen"/>
        <w:spacing w:after="60" w:line="276" w:lineRule="auto"/>
        <w:ind w:left="0"/>
        <w:jc w:val="left"/>
        <w:rPr>
          <w:bCs/>
          <w:szCs w:val="24"/>
        </w:rPr>
      </w:pPr>
      <w:r w:rsidRPr="002F4F1E">
        <w:rPr>
          <w:szCs w:val="24"/>
        </w:rPr>
        <w:t>Příloha č. 13</w:t>
      </w:r>
      <w:r w:rsidR="00714826" w:rsidRPr="002F4F1E">
        <w:rPr>
          <w:szCs w:val="24"/>
        </w:rPr>
        <w:t xml:space="preserve"> – </w:t>
      </w:r>
      <w:r w:rsidR="00714826" w:rsidRPr="006B1F71">
        <w:rPr>
          <w:szCs w:val="24"/>
        </w:rPr>
        <w:t>Vzorov</w:t>
      </w:r>
      <w:r w:rsidR="00E95D27" w:rsidRPr="006B1F71">
        <w:rPr>
          <w:szCs w:val="24"/>
        </w:rPr>
        <w:t>ý</w:t>
      </w:r>
      <w:r w:rsidR="00714826" w:rsidRPr="006B1F71">
        <w:rPr>
          <w:szCs w:val="24"/>
        </w:rPr>
        <w:t xml:space="preserve"> formulář závazn</w:t>
      </w:r>
      <w:r w:rsidR="00E95D27" w:rsidRPr="006B1F71">
        <w:rPr>
          <w:szCs w:val="24"/>
        </w:rPr>
        <w:t>ého</w:t>
      </w:r>
      <w:r w:rsidR="00714826" w:rsidRPr="006B1F71">
        <w:rPr>
          <w:szCs w:val="24"/>
        </w:rPr>
        <w:t xml:space="preserve"> příslib</w:t>
      </w:r>
      <w:r w:rsidR="00E95D27" w:rsidRPr="006B1F71">
        <w:rPr>
          <w:szCs w:val="24"/>
        </w:rPr>
        <w:t>u</w:t>
      </w:r>
      <w:r w:rsidR="006B1F71" w:rsidRPr="006B1F71">
        <w:rPr>
          <w:szCs w:val="24"/>
        </w:rPr>
        <w:t xml:space="preserve"> vystavení bankovní záruky</w:t>
      </w:r>
      <w:r w:rsidRPr="006B1F71">
        <w:rPr>
          <w:szCs w:val="24"/>
        </w:rPr>
        <w:t xml:space="preserve"> </w:t>
      </w:r>
      <w:r w:rsidR="0010089E" w:rsidRPr="0010089E">
        <w:rPr>
          <w:bCs/>
          <w:szCs w:val="24"/>
        </w:rPr>
        <w:t xml:space="preserve"> </w:t>
      </w:r>
    </w:p>
    <w:p w14:paraId="0FB07BB1" w14:textId="77777777" w:rsidR="000C16F7" w:rsidRDefault="000C16F7" w:rsidP="000C16F7">
      <w:pPr>
        <w:pStyle w:val="Zkladntextodsazen"/>
        <w:spacing w:after="60" w:line="276" w:lineRule="auto"/>
        <w:ind w:left="0"/>
        <w:jc w:val="left"/>
        <w:rPr>
          <w:bCs/>
          <w:szCs w:val="24"/>
        </w:rPr>
      </w:pPr>
      <w:r>
        <w:rPr>
          <w:bCs/>
          <w:szCs w:val="24"/>
        </w:rPr>
        <w:t>Příloha č</w:t>
      </w:r>
      <w:r w:rsidRPr="002F4F1E">
        <w:rPr>
          <w:bCs/>
          <w:szCs w:val="24"/>
        </w:rPr>
        <w:t>. 14 –</w:t>
      </w:r>
      <w:r>
        <w:rPr>
          <w:bCs/>
          <w:szCs w:val="24"/>
        </w:rPr>
        <w:t xml:space="preserve"> Smlouva o zpracování osobních údajů (vzor)</w:t>
      </w:r>
    </w:p>
    <w:p w14:paraId="0085F9DD" w14:textId="77777777" w:rsidR="002F4F1E" w:rsidRPr="0010089E" w:rsidRDefault="002F4F1E" w:rsidP="000C16F7">
      <w:pPr>
        <w:pStyle w:val="Zkladntextodsazen"/>
        <w:spacing w:after="60" w:line="276" w:lineRule="auto"/>
        <w:ind w:left="0"/>
        <w:jc w:val="left"/>
        <w:rPr>
          <w:szCs w:val="24"/>
        </w:rPr>
      </w:pPr>
      <w:r>
        <w:rPr>
          <w:bCs/>
          <w:szCs w:val="24"/>
        </w:rPr>
        <w:t>Příloha č. 15 – Kupní smlouva – odkoupení vytěženého materiálu (vzor)</w:t>
      </w:r>
    </w:p>
    <w:p w14:paraId="2ECF4E7B" w14:textId="77777777" w:rsidR="0089329C" w:rsidRPr="0002730B" w:rsidRDefault="0089329C" w:rsidP="009B136A">
      <w:pPr>
        <w:pStyle w:val="Zkladntextodsazen"/>
        <w:spacing w:after="60" w:line="276" w:lineRule="auto"/>
        <w:ind w:left="0"/>
        <w:jc w:val="left"/>
        <w:rPr>
          <w:szCs w:val="24"/>
        </w:rPr>
      </w:pPr>
    </w:p>
    <w:p w14:paraId="62028B31" w14:textId="77777777" w:rsidR="00BA0010" w:rsidRPr="005F1E04" w:rsidRDefault="005F1E04" w:rsidP="005F1E04">
      <w:pPr>
        <w:jc w:val="both"/>
        <w:rPr>
          <w:bCs/>
          <w:i/>
          <w:sz w:val="24"/>
          <w:szCs w:val="24"/>
        </w:rPr>
      </w:pPr>
      <w:r w:rsidRPr="005F1E04">
        <w:rPr>
          <w:i/>
        </w:rPr>
        <w:t>PODEPSÁNO PROSTŘEDNICTVÍM UZNÁVANÉHO ELEKTRONICKÉHO PODPISU DLE ZÁKONA Č.</w:t>
      </w:r>
      <w:r>
        <w:rPr>
          <w:i/>
        </w:rPr>
        <w:t> </w:t>
      </w:r>
      <w:r w:rsidRPr="005F1E04">
        <w:rPr>
          <w:i/>
        </w:rPr>
        <w:t>297/2016 SB., O SLUŽBÁCH VYTVÁŘEJÍCÍCH DŮVĚRU PRO ELEKTRONICKÉ TRANSAKCE, VE ZNĚNÍ POZDĚJŠÍCH PŘEDPISŮ</w:t>
      </w:r>
    </w:p>
    <w:p w14:paraId="16A2B939" w14:textId="77777777" w:rsidR="00587DAC" w:rsidRDefault="00587DAC">
      <w:pPr>
        <w:rPr>
          <w:b/>
          <w:bCs/>
          <w:sz w:val="24"/>
          <w:szCs w:val="24"/>
        </w:rPr>
      </w:pPr>
      <w:r>
        <w:rPr>
          <w:b/>
          <w:bCs/>
          <w:szCs w:val="24"/>
        </w:rPr>
        <w:br w:type="page"/>
      </w:r>
    </w:p>
    <w:p w14:paraId="7BA87667" w14:textId="77777777" w:rsidR="005137ED" w:rsidRPr="00DD3B19" w:rsidRDefault="005137ED" w:rsidP="0010089E">
      <w:pPr>
        <w:pStyle w:val="Zkladntext"/>
        <w:spacing w:after="3120" w:line="276" w:lineRule="auto"/>
        <w:jc w:val="center"/>
        <w:rPr>
          <w:b/>
          <w:bCs/>
          <w:szCs w:val="24"/>
        </w:rPr>
      </w:pPr>
      <w:r w:rsidRPr="00DD3B19">
        <w:rPr>
          <w:b/>
          <w:bCs/>
          <w:szCs w:val="24"/>
        </w:rPr>
        <w:lastRenderedPageBreak/>
        <w:t>ŘEDITELSTVÍ SILNIC A DÁLNIC ČR</w:t>
      </w:r>
    </w:p>
    <w:p w14:paraId="08D33E30" w14:textId="77777777" w:rsidR="00A21876" w:rsidRPr="00DD3B19" w:rsidRDefault="00977E9B" w:rsidP="00E521F5">
      <w:pPr>
        <w:pStyle w:val="Zkladntext"/>
        <w:spacing w:before="120" w:after="120" w:line="276" w:lineRule="auto"/>
        <w:jc w:val="center"/>
        <w:rPr>
          <w:b/>
          <w:i/>
          <w:szCs w:val="24"/>
        </w:rPr>
      </w:pPr>
      <w:r w:rsidRPr="00DD3B19">
        <w:rPr>
          <w:b/>
          <w:szCs w:val="24"/>
        </w:rPr>
        <w:t>P</w:t>
      </w:r>
      <w:r w:rsidR="005137ED" w:rsidRPr="00DD3B19">
        <w:rPr>
          <w:b/>
          <w:szCs w:val="24"/>
        </w:rPr>
        <w:t>ŘÍLOHA Č.</w:t>
      </w:r>
      <w:r w:rsidR="00150854" w:rsidRPr="00DD3B19">
        <w:rPr>
          <w:b/>
          <w:szCs w:val="24"/>
        </w:rPr>
        <w:t xml:space="preserve"> 1</w:t>
      </w:r>
    </w:p>
    <w:p w14:paraId="2B057927" w14:textId="77777777" w:rsidR="003D0BAC" w:rsidRPr="00DD3B19" w:rsidRDefault="003D0BAC" w:rsidP="00E521F5">
      <w:pPr>
        <w:pStyle w:val="Zkladntext"/>
        <w:spacing w:before="120" w:after="120" w:line="276" w:lineRule="auto"/>
        <w:jc w:val="center"/>
        <w:rPr>
          <w:b/>
          <w:szCs w:val="24"/>
        </w:rPr>
      </w:pPr>
      <w:r w:rsidRPr="00DD3B19">
        <w:rPr>
          <w:b/>
          <w:szCs w:val="24"/>
        </w:rPr>
        <w:t>DOPIS NABÍDKY</w:t>
      </w:r>
      <w:r w:rsidR="00DF004D" w:rsidRPr="00DD3B19">
        <w:rPr>
          <w:b/>
          <w:szCs w:val="24"/>
        </w:rPr>
        <w:t xml:space="preserve"> A PŘÍLOHA</w:t>
      </w:r>
      <w:r w:rsidR="00601C50" w:rsidRPr="00DD3B19">
        <w:rPr>
          <w:b/>
          <w:szCs w:val="24"/>
        </w:rPr>
        <w:t xml:space="preserve"> K NABÍDCE</w:t>
      </w:r>
    </w:p>
    <w:p w14:paraId="0C058C1C" w14:textId="77777777" w:rsidR="008468B3" w:rsidRPr="00DD3B19" w:rsidRDefault="008468B3">
      <w:pPr>
        <w:rPr>
          <w:b/>
          <w:sz w:val="24"/>
          <w:szCs w:val="24"/>
        </w:rPr>
      </w:pPr>
      <w:r w:rsidRPr="00A31270">
        <w:rPr>
          <w:b/>
        </w:rPr>
        <w:br w:type="page"/>
      </w:r>
    </w:p>
    <w:p w14:paraId="4BDCD7D3" w14:textId="77777777" w:rsidR="00181565" w:rsidRPr="00A31270" w:rsidRDefault="00181565" w:rsidP="00A31270">
      <w:pPr>
        <w:pStyle w:val="Zkladntext"/>
        <w:spacing w:after="120" w:line="276" w:lineRule="auto"/>
        <w:jc w:val="center"/>
        <w:rPr>
          <w:b/>
          <w:sz w:val="28"/>
        </w:rPr>
      </w:pPr>
      <w:r w:rsidRPr="00A31270">
        <w:rPr>
          <w:b/>
          <w:sz w:val="28"/>
        </w:rPr>
        <w:lastRenderedPageBreak/>
        <w:t>DOPIS NABÍDKY</w:t>
      </w:r>
    </w:p>
    <w:p w14:paraId="7250A8B1" w14:textId="77777777" w:rsidR="003D0BAC" w:rsidRPr="00DD3B19" w:rsidRDefault="003D0BAC" w:rsidP="00A31270">
      <w:pPr>
        <w:pStyle w:val="Zkladntext"/>
        <w:spacing w:after="120" w:line="276" w:lineRule="auto"/>
        <w:rPr>
          <w:szCs w:val="24"/>
        </w:rPr>
      </w:pPr>
      <w:r w:rsidRPr="00746CB2">
        <w:rPr>
          <w:highlight w:val="cyan"/>
        </w:rPr>
        <w:t>[</w:t>
      </w:r>
      <w:r w:rsidRPr="001375BE">
        <w:rPr>
          <w:szCs w:val="24"/>
          <w:highlight w:val="cyan"/>
        </w:rPr>
        <w:t xml:space="preserve">Pozn. pro </w:t>
      </w:r>
      <w:r w:rsidR="00CA6C2E">
        <w:rPr>
          <w:szCs w:val="24"/>
          <w:highlight w:val="cyan"/>
        </w:rPr>
        <w:t>dodavatele</w:t>
      </w:r>
      <w:r w:rsidRPr="001375BE">
        <w:rPr>
          <w:szCs w:val="24"/>
          <w:highlight w:val="cyan"/>
        </w:rPr>
        <w:t xml:space="preserve">: </w:t>
      </w:r>
      <w:r w:rsidR="008A2877">
        <w:rPr>
          <w:szCs w:val="24"/>
          <w:highlight w:val="cyan"/>
        </w:rPr>
        <w:t>M</w:t>
      </w:r>
      <w:r w:rsidRPr="001375BE">
        <w:rPr>
          <w:szCs w:val="24"/>
          <w:highlight w:val="cyan"/>
        </w:rPr>
        <w:t xml:space="preserve">odře označené údaje zadávací dokumentace musí být doplněny </w:t>
      </w:r>
      <w:r w:rsidR="00CA6C2E">
        <w:rPr>
          <w:szCs w:val="24"/>
          <w:highlight w:val="cyan"/>
        </w:rPr>
        <w:t>dodavatelem</w:t>
      </w:r>
      <w:r w:rsidR="00CA6C2E" w:rsidRPr="001375BE">
        <w:rPr>
          <w:szCs w:val="24"/>
          <w:highlight w:val="cyan"/>
        </w:rPr>
        <w:t xml:space="preserve"> </w:t>
      </w:r>
      <w:r w:rsidRPr="001375BE">
        <w:rPr>
          <w:szCs w:val="24"/>
          <w:highlight w:val="cyan"/>
        </w:rPr>
        <w:t>před podáním nabídky. Text v této závorce bude vypuštěn</w:t>
      </w:r>
      <w:r w:rsidR="00746CB2">
        <w:rPr>
          <w:szCs w:val="24"/>
          <w:highlight w:val="cyan"/>
        </w:rPr>
        <w:t>.</w:t>
      </w:r>
      <w:r w:rsidRPr="00746CB2">
        <w:rPr>
          <w:highlight w:val="cyan"/>
        </w:rPr>
        <w:t>]</w:t>
      </w:r>
    </w:p>
    <w:p w14:paraId="1B6495D9" w14:textId="77777777" w:rsidR="00FF7F54" w:rsidRDefault="003D0BAC" w:rsidP="009427D6">
      <w:pPr>
        <w:pStyle w:val="Zkladntext"/>
        <w:spacing w:line="276" w:lineRule="auto"/>
        <w:rPr>
          <w:b/>
          <w:szCs w:val="24"/>
        </w:rPr>
      </w:pPr>
      <w:r w:rsidRPr="00DD3B19">
        <w:rPr>
          <w:b/>
          <w:szCs w:val="24"/>
        </w:rPr>
        <w:t>NÁZEV STAVBY:</w:t>
      </w:r>
      <w:r w:rsidR="00ED5130" w:rsidRPr="00DD3B19">
        <w:rPr>
          <w:b/>
          <w:szCs w:val="24"/>
        </w:rPr>
        <w:t xml:space="preserve"> </w:t>
      </w:r>
      <w:r w:rsidR="009427D6">
        <w:rPr>
          <w:b/>
          <w:szCs w:val="24"/>
        </w:rPr>
        <w:tab/>
      </w:r>
      <w:r w:rsidR="00FF7F54">
        <w:rPr>
          <w:b/>
          <w:szCs w:val="24"/>
        </w:rPr>
        <w:t>D6 Krupá, přeložka</w:t>
      </w:r>
      <w:r w:rsidR="00FF7F54" w:rsidRPr="00DD3B19">
        <w:rPr>
          <w:b/>
          <w:szCs w:val="24"/>
        </w:rPr>
        <w:t xml:space="preserve"> </w:t>
      </w:r>
    </w:p>
    <w:p w14:paraId="7CD56FEF" w14:textId="77777777" w:rsidR="003D0BAC" w:rsidRPr="00DD3B19" w:rsidRDefault="003D0BAC" w:rsidP="009427D6">
      <w:pPr>
        <w:pStyle w:val="Zkladntext"/>
        <w:spacing w:line="276" w:lineRule="auto"/>
        <w:rPr>
          <w:b/>
          <w:szCs w:val="24"/>
        </w:rPr>
      </w:pPr>
      <w:r w:rsidRPr="00DD3B19">
        <w:rPr>
          <w:b/>
          <w:szCs w:val="24"/>
        </w:rPr>
        <w:t xml:space="preserve">PRO: </w:t>
      </w:r>
      <w:r w:rsidRPr="00DD3B19">
        <w:rPr>
          <w:b/>
          <w:szCs w:val="24"/>
        </w:rPr>
        <w:tab/>
      </w:r>
      <w:r w:rsidR="009427D6">
        <w:rPr>
          <w:b/>
          <w:szCs w:val="24"/>
        </w:rPr>
        <w:tab/>
      </w:r>
      <w:r w:rsidR="009427D6">
        <w:rPr>
          <w:b/>
          <w:szCs w:val="24"/>
        </w:rPr>
        <w:tab/>
      </w:r>
      <w:r w:rsidR="00D241EF" w:rsidRPr="00DD3B19">
        <w:rPr>
          <w:b/>
          <w:szCs w:val="24"/>
        </w:rPr>
        <w:t>Ředitelství silnic a dálnic ČR, Na Pankráci 546/56, Praha 4</w:t>
      </w:r>
      <w:r w:rsidRPr="00DD3B19">
        <w:rPr>
          <w:b/>
          <w:bCs/>
          <w:szCs w:val="24"/>
        </w:rPr>
        <w:t xml:space="preserve"> </w:t>
      </w:r>
    </w:p>
    <w:p w14:paraId="23341651" w14:textId="77777777" w:rsidR="009427D6" w:rsidRPr="009427D6" w:rsidRDefault="009427D6" w:rsidP="009427D6">
      <w:pPr>
        <w:pStyle w:val="Zkladntext"/>
        <w:spacing w:line="276" w:lineRule="auto"/>
        <w:rPr>
          <w:b/>
          <w:szCs w:val="24"/>
        </w:rPr>
      </w:pPr>
      <w:r w:rsidRPr="009427D6">
        <w:rPr>
          <w:b/>
          <w:szCs w:val="24"/>
        </w:rPr>
        <w:t xml:space="preserve">DODAVATEL: </w:t>
      </w:r>
      <w:r>
        <w:rPr>
          <w:b/>
          <w:szCs w:val="24"/>
        </w:rPr>
        <w:tab/>
      </w:r>
      <w:r w:rsidRPr="009427D6">
        <w:rPr>
          <w:b/>
          <w:highlight w:val="cyan"/>
        </w:rPr>
        <w:t>[</w:t>
      </w:r>
      <w:r w:rsidRPr="009427D6">
        <w:rPr>
          <w:b/>
          <w:szCs w:val="24"/>
          <w:highlight w:val="cyan"/>
        </w:rPr>
        <w:t>bude doplněno]</w:t>
      </w:r>
    </w:p>
    <w:p w14:paraId="2048E9E2" w14:textId="77777777" w:rsidR="009427D6" w:rsidRPr="009427D6" w:rsidRDefault="009427D6" w:rsidP="009427D6">
      <w:pPr>
        <w:pStyle w:val="Zkladntext"/>
        <w:spacing w:line="276" w:lineRule="auto"/>
        <w:ind w:left="1418" w:firstLine="709"/>
        <w:rPr>
          <w:b/>
          <w:szCs w:val="24"/>
        </w:rPr>
      </w:pPr>
      <w:r w:rsidRPr="009427D6">
        <w:rPr>
          <w:b/>
          <w:szCs w:val="24"/>
        </w:rPr>
        <w:t xml:space="preserve">se sídlem: </w:t>
      </w:r>
      <w:r w:rsidRPr="009427D6">
        <w:rPr>
          <w:b/>
          <w:highlight w:val="cyan"/>
        </w:rPr>
        <w:t>[</w:t>
      </w:r>
      <w:r w:rsidRPr="009427D6">
        <w:rPr>
          <w:b/>
          <w:szCs w:val="24"/>
          <w:highlight w:val="cyan"/>
        </w:rPr>
        <w:t>bude doplněno]</w:t>
      </w:r>
    </w:p>
    <w:p w14:paraId="28414F61" w14:textId="77777777" w:rsidR="009427D6" w:rsidRPr="009427D6" w:rsidRDefault="009427D6" w:rsidP="009427D6">
      <w:pPr>
        <w:pStyle w:val="Zkladntext"/>
        <w:spacing w:line="276" w:lineRule="auto"/>
        <w:ind w:left="1418" w:firstLine="709"/>
        <w:rPr>
          <w:b/>
          <w:szCs w:val="24"/>
        </w:rPr>
      </w:pPr>
      <w:r w:rsidRPr="009427D6">
        <w:rPr>
          <w:b/>
          <w:szCs w:val="24"/>
        </w:rPr>
        <w:t xml:space="preserve">IČO: </w:t>
      </w:r>
      <w:r w:rsidRPr="009427D6">
        <w:rPr>
          <w:b/>
          <w:highlight w:val="cyan"/>
        </w:rPr>
        <w:t>[</w:t>
      </w:r>
      <w:r w:rsidRPr="009427D6">
        <w:rPr>
          <w:b/>
          <w:szCs w:val="24"/>
          <w:highlight w:val="cyan"/>
        </w:rPr>
        <w:t>bude doplněno]</w:t>
      </w:r>
    </w:p>
    <w:p w14:paraId="6C8F12A1" w14:textId="77777777" w:rsidR="00DB2E38" w:rsidRPr="00DD3B19" w:rsidRDefault="00DB2E38" w:rsidP="00DB2E38">
      <w:pPr>
        <w:spacing w:after="60" w:line="276" w:lineRule="auto"/>
        <w:ind w:left="1418" w:firstLine="709"/>
        <w:jc w:val="both"/>
        <w:rPr>
          <w:sz w:val="24"/>
          <w:szCs w:val="24"/>
        </w:rPr>
      </w:pPr>
      <w:r w:rsidRPr="00661A9D">
        <w:rPr>
          <w:iCs/>
          <w:sz w:val="24"/>
          <w:szCs w:val="24"/>
          <w:highlight w:val="cyan"/>
          <w:lang w:val="en-US"/>
        </w:rPr>
        <w:t>[</w:t>
      </w:r>
      <w:r w:rsidRPr="00661A9D">
        <w:rPr>
          <w:iCs/>
          <w:sz w:val="24"/>
          <w:szCs w:val="24"/>
          <w:highlight w:val="cyan"/>
        </w:rPr>
        <w:t xml:space="preserve">V případě sdružení </w:t>
      </w:r>
      <w:r>
        <w:rPr>
          <w:iCs/>
          <w:sz w:val="24"/>
          <w:szCs w:val="24"/>
          <w:highlight w:val="cyan"/>
        </w:rPr>
        <w:t>budou uvedeny</w:t>
      </w:r>
      <w:r w:rsidRPr="00661A9D">
        <w:rPr>
          <w:iCs/>
          <w:sz w:val="24"/>
          <w:szCs w:val="24"/>
          <w:highlight w:val="cyan"/>
        </w:rPr>
        <w:t xml:space="preserve"> tyto údaje všech jeho členů.]</w:t>
      </w:r>
    </w:p>
    <w:p w14:paraId="47CA94E3" w14:textId="77777777" w:rsidR="003D0BAC" w:rsidRPr="00DD3B19" w:rsidRDefault="003D0BAC" w:rsidP="00A31270">
      <w:pPr>
        <w:pStyle w:val="Zkladntext"/>
        <w:spacing w:after="120" w:line="276" w:lineRule="auto"/>
        <w:rPr>
          <w:szCs w:val="24"/>
        </w:rPr>
      </w:pPr>
      <w:r w:rsidRPr="00DD3B19">
        <w:rPr>
          <w:szCs w:val="24"/>
        </w:rPr>
        <w:t xml:space="preserve">Řádně jsme se seznámili se zněním zadávacích podmínek výše uvedené veřejné zakázky, zejména včetně podmínek </w:t>
      </w:r>
      <w:r w:rsidR="00AB5B45" w:rsidRPr="00DD3B19">
        <w:rPr>
          <w:szCs w:val="24"/>
        </w:rPr>
        <w:t>Smlouv</w:t>
      </w:r>
      <w:r w:rsidRPr="00DD3B19">
        <w:rPr>
          <w:szCs w:val="24"/>
        </w:rPr>
        <w:t xml:space="preserve">y o dílo, Smluvních podmínek, Technické specifikace, Soupisu prací </w:t>
      </w:r>
      <w:r w:rsidR="00587DAC">
        <w:rPr>
          <w:szCs w:val="24"/>
        </w:rPr>
        <w:t xml:space="preserve">- </w:t>
      </w:r>
      <w:r w:rsidR="00CA6C2E">
        <w:rPr>
          <w:szCs w:val="24"/>
        </w:rPr>
        <w:t>v</w:t>
      </w:r>
      <w:r w:rsidRPr="00DD3B19">
        <w:rPr>
          <w:szCs w:val="24"/>
        </w:rPr>
        <w:t xml:space="preserve">ýkazu výměr, Výkresů, Formulářů a ostatních dokumentů tvořících součást </w:t>
      </w:r>
      <w:r w:rsidR="00AB5B45" w:rsidRPr="00DD3B19">
        <w:rPr>
          <w:szCs w:val="24"/>
        </w:rPr>
        <w:t>Smlouv</w:t>
      </w:r>
      <w:r w:rsidRPr="00DD3B19">
        <w:rPr>
          <w:szCs w:val="24"/>
        </w:rPr>
        <w:t xml:space="preserve">y, připojené Přílohy k nabídce a </w:t>
      </w:r>
      <w:r w:rsidR="001B6F3E" w:rsidRPr="00DD3B19">
        <w:rPr>
          <w:szCs w:val="24"/>
        </w:rPr>
        <w:t>vysvětlení</w:t>
      </w:r>
      <w:r w:rsidR="000679BB">
        <w:rPr>
          <w:szCs w:val="24"/>
        </w:rPr>
        <w:t>,</w:t>
      </w:r>
      <w:r w:rsidR="00434663">
        <w:rPr>
          <w:szCs w:val="24"/>
        </w:rPr>
        <w:t xml:space="preserve"> změn</w:t>
      </w:r>
      <w:r w:rsidR="000679BB">
        <w:rPr>
          <w:szCs w:val="24"/>
        </w:rPr>
        <w:t xml:space="preserve"> a doplnění</w:t>
      </w:r>
      <w:r w:rsidR="001B6F3E" w:rsidRPr="00DD3B19">
        <w:rPr>
          <w:szCs w:val="24"/>
        </w:rPr>
        <w:t xml:space="preserve"> zadávací dokumentace</w:t>
      </w:r>
      <w:r w:rsidRPr="00DD3B19">
        <w:rPr>
          <w:szCs w:val="24"/>
        </w:rPr>
        <w:t xml:space="preserve">. </w:t>
      </w:r>
    </w:p>
    <w:p w14:paraId="41BE9F9B" w14:textId="77777777" w:rsidR="003D0BAC" w:rsidRPr="00DD3B19" w:rsidRDefault="003D0BAC" w:rsidP="00A31270">
      <w:pPr>
        <w:pStyle w:val="Zkladntext"/>
        <w:spacing w:after="120" w:line="276" w:lineRule="auto"/>
        <w:rPr>
          <w:b/>
          <w:szCs w:val="24"/>
        </w:rPr>
      </w:pPr>
      <w:r w:rsidRPr="00DD3B19">
        <w:rPr>
          <w:b/>
          <w:szCs w:val="24"/>
        </w:rPr>
        <w:t xml:space="preserve">Tímto nabízíme provedení a dokončení Díla a odstranění veškerých vad v souladu s touto Nabídkou za následující cenu: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268"/>
        <w:gridCol w:w="2126"/>
        <w:gridCol w:w="2268"/>
      </w:tblGrid>
      <w:tr w:rsidR="006C0E2E" w:rsidRPr="004F7A38" w14:paraId="2AAC1696" w14:textId="77777777" w:rsidTr="004F7A38">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48FDE0AA" w14:textId="77777777" w:rsidR="003D0BAC" w:rsidRPr="004F7A38" w:rsidRDefault="003D0BAC" w:rsidP="00A31270">
            <w:pPr>
              <w:pStyle w:val="Zkladntext"/>
              <w:spacing w:line="276" w:lineRule="auto"/>
              <w:jc w:val="center"/>
              <w:rPr>
                <w:b/>
                <w:sz w:val="20"/>
              </w:rPr>
            </w:pPr>
            <w:r w:rsidRPr="004F7A38">
              <w:rPr>
                <w:b/>
                <w:sz w:val="20"/>
              </w:rPr>
              <w:t xml:space="preserve">Název </w:t>
            </w:r>
            <w:r w:rsidRPr="004F7A38">
              <w:rPr>
                <w:b/>
                <w:bCs/>
                <w:sz w:val="20"/>
              </w:rPr>
              <w:t>Díla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4EA0AE0D" w14:textId="77777777" w:rsidR="003D0BAC" w:rsidRPr="004F7A38" w:rsidRDefault="003D0BAC" w:rsidP="00A31270">
            <w:pPr>
              <w:pStyle w:val="Zkladntext"/>
              <w:spacing w:line="276" w:lineRule="auto"/>
              <w:jc w:val="center"/>
              <w:rPr>
                <w:b/>
                <w:sz w:val="20"/>
              </w:rPr>
            </w:pPr>
            <w:r w:rsidRPr="004F7A38">
              <w:rPr>
                <w:b/>
                <w:sz w:val="20"/>
              </w:rPr>
              <w:t>Nabídková cena v Kč bez DPH</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05420FD4" w14:textId="77777777" w:rsidR="003D0BAC" w:rsidRPr="004F7A38" w:rsidRDefault="003D0BAC" w:rsidP="00A31270">
            <w:pPr>
              <w:pStyle w:val="Zkladntext"/>
              <w:spacing w:line="276" w:lineRule="auto"/>
              <w:jc w:val="center"/>
              <w:rPr>
                <w:b/>
                <w:sz w:val="20"/>
              </w:rPr>
            </w:pPr>
            <w:r w:rsidRPr="004F7A38">
              <w:rPr>
                <w:b/>
                <w:sz w:val="20"/>
              </w:rPr>
              <w:t>DPH v Kč</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265E918" w14:textId="77777777" w:rsidR="003D0BAC" w:rsidRPr="004F7A38" w:rsidRDefault="003D0BAC" w:rsidP="00A31270">
            <w:pPr>
              <w:pStyle w:val="Zkladntext"/>
              <w:spacing w:line="276" w:lineRule="auto"/>
              <w:jc w:val="center"/>
              <w:rPr>
                <w:b/>
                <w:sz w:val="20"/>
              </w:rPr>
            </w:pPr>
            <w:r w:rsidRPr="004F7A38">
              <w:rPr>
                <w:b/>
                <w:sz w:val="20"/>
              </w:rPr>
              <w:t>Celková nabídková cena v Kč včetně DPH</w:t>
            </w:r>
          </w:p>
        </w:tc>
      </w:tr>
      <w:tr w:rsidR="003D0BAC" w:rsidRPr="004F7A38" w14:paraId="64FB629B" w14:textId="77777777" w:rsidTr="004F7A38">
        <w:trPr>
          <w:trHeight w:val="397"/>
          <w:jc w:val="center"/>
        </w:trPr>
        <w:tc>
          <w:tcPr>
            <w:tcW w:w="2405" w:type="dxa"/>
            <w:tcBorders>
              <w:top w:val="single" w:sz="4" w:space="0" w:color="auto"/>
              <w:left w:val="single" w:sz="4" w:space="0" w:color="auto"/>
              <w:bottom w:val="single" w:sz="4" w:space="0" w:color="auto"/>
              <w:right w:val="single" w:sz="4" w:space="0" w:color="auto"/>
            </w:tcBorders>
            <w:vAlign w:val="center"/>
          </w:tcPr>
          <w:p w14:paraId="26EB3C4E" w14:textId="77777777" w:rsidR="003D0BAC" w:rsidRPr="004F7A38" w:rsidRDefault="003D0BAC" w:rsidP="00A31270">
            <w:pPr>
              <w:pStyle w:val="Zkladntext"/>
              <w:spacing w:line="276" w:lineRule="auto"/>
              <w:jc w:val="center"/>
              <w:rPr>
                <w:b/>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9753E93" w14:textId="77777777" w:rsidR="003D0BAC" w:rsidRPr="004F7A38" w:rsidRDefault="003D0BAC" w:rsidP="00A31270">
            <w:pPr>
              <w:pStyle w:val="Zkladntext"/>
              <w:spacing w:line="276" w:lineRule="auto"/>
              <w:jc w:val="center"/>
              <w:rPr>
                <w:b/>
                <w:sz w:val="20"/>
              </w:rPr>
            </w:pPr>
            <w:r w:rsidRPr="004F7A38">
              <w:rPr>
                <w:b/>
                <w:sz w:val="20"/>
              </w:rPr>
              <w:t>(a)</w:t>
            </w:r>
          </w:p>
        </w:tc>
        <w:tc>
          <w:tcPr>
            <w:tcW w:w="2126" w:type="dxa"/>
            <w:tcBorders>
              <w:top w:val="single" w:sz="4" w:space="0" w:color="auto"/>
              <w:left w:val="single" w:sz="4" w:space="0" w:color="auto"/>
              <w:bottom w:val="single" w:sz="4" w:space="0" w:color="auto"/>
              <w:right w:val="single" w:sz="4" w:space="0" w:color="auto"/>
            </w:tcBorders>
            <w:vAlign w:val="center"/>
          </w:tcPr>
          <w:p w14:paraId="11EE56C3" w14:textId="77777777" w:rsidR="003D0BAC" w:rsidRPr="004F7A38" w:rsidRDefault="003D0BAC" w:rsidP="00A31270">
            <w:pPr>
              <w:pStyle w:val="Zkladntext"/>
              <w:spacing w:line="276" w:lineRule="auto"/>
              <w:jc w:val="center"/>
              <w:rPr>
                <w:b/>
                <w:sz w:val="20"/>
              </w:rPr>
            </w:pPr>
            <w:r w:rsidRPr="004F7A38">
              <w:rPr>
                <w:b/>
                <w:sz w:val="20"/>
              </w:rPr>
              <w:t>(b)</w:t>
            </w:r>
            <w:r w:rsidRPr="004F7A38">
              <w:rPr>
                <w:sz w:val="20"/>
              </w:rPr>
              <w:t xml:space="preserve"> = DPH z ceny (a)</w:t>
            </w:r>
          </w:p>
        </w:tc>
        <w:tc>
          <w:tcPr>
            <w:tcW w:w="2268" w:type="dxa"/>
            <w:tcBorders>
              <w:top w:val="single" w:sz="4" w:space="0" w:color="auto"/>
              <w:left w:val="single" w:sz="4" w:space="0" w:color="auto"/>
              <w:bottom w:val="single" w:sz="4" w:space="0" w:color="auto"/>
              <w:right w:val="single" w:sz="4" w:space="0" w:color="auto"/>
            </w:tcBorders>
            <w:vAlign w:val="center"/>
          </w:tcPr>
          <w:p w14:paraId="7F8323A5" w14:textId="77777777" w:rsidR="003D0BAC" w:rsidRPr="004F7A38" w:rsidRDefault="003D0BAC" w:rsidP="00A31270">
            <w:pPr>
              <w:pStyle w:val="Zkladntext"/>
              <w:spacing w:line="276" w:lineRule="auto"/>
              <w:jc w:val="center"/>
              <w:rPr>
                <w:b/>
                <w:sz w:val="20"/>
              </w:rPr>
            </w:pPr>
            <w:r w:rsidRPr="004F7A38">
              <w:rPr>
                <w:b/>
                <w:sz w:val="20"/>
              </w:rPr>
              <w:t>(c) = (a) + (b)</w:t>
            </w:r>
          </w:p>
        </w:tc>
      </w:tr>
      <w:tr w:rsidR="003D0BAC" w:rsidRPr="00DD3B19" w14:paraId="768303C6" w14:textId="77777777" w:rsidTr="004F7A38">
        <w:trPr>
          <w:trHeight w:val="397"/>
          <w:jc w:val="center"/>
        </w:trPr>
        <w:tc>
          <w:tcPr>
            <w:tcW w:w="2405" w:type="dxa"/>
            <w:tcBorders>
              <w:top w:val="single" w:sz="4" w:space="0" w:color="auto"/>
              <w:left w:val="single" w:sz="4" w:space="0" w:color="auto"/>
              <w:bottom w:val="single" w:sz="4" w:space="0" w:color="auto"/>
              <w:right w:val="single" w:sz="4" w:space="0" w:color="auto"/>
            </w:tcBorders>
            <w:vAlign w:val="center"/>
          </w:tcPr>
          <w:p w14:paraId="1B02C348" w14:textId="77777777" w:rsidR="003D0BAC" w:rsidRPr="009427D6" w:rsidRDefault="00FF7F54" w:rsidP="00A31270">
            <w:pPr>
              <w:pStyle w:val="Zkladntext"/>
              <w:spacing w:line="276" w:lineRule="auto"/>
              <w:jc w:val="center"/>
              <w:rPr>
                <w:b/>
                <w:lang w:val="en-US"/>
              </w:rPr>
            </w:pPr>
            <w:r>
              <w:rPr>
                <w:b/>
                <w:szCs w:val="24"/>
              </w:rPr>
              <w:t>D6 Krupá, přeložka</w:t>
            </w:r>
          </w:p>
        </w:tc>
        <w:tc>
          <w:tcPr>
            <w:tcW w:w="2268" w:type="dxa"/>
            <w:tcBorders>
              <w:top w:val="single" w:sz="4" w:space="0" w:color="auto"/>
              <w:left w:val="single" w:sz="4" w:space="0" w:color="auto"/>
              <w:bottom w:val="single" w:sz="4" w:space="0" w:color="auto"/>
              <w:right w:val="single" w:sz="4" w:space="0" w:color="auto"/>
            </w:tcBorders>
            <w:vAlign w:val="center"/>
          </w:tcPr>
          <w:p w14:paraId="540A5501" w14:textId="77777777" w:rsidR="003D0BAC" w:rsidRPr="00A31270" w:rsidRDefault="003D0BAC" w:rsidP="00A31270">
            <w:pPr>
              <w:pStyle w:val="Zkladntext"/>
              <w:spacing w:line="276" w:lineRule="auto"/>
              <w:jc w:val="center"/>
              <w:rPr>
                <w:b/>
              </w:rPr>
            </w:pPr>
            <w:r w:rsidRPr="008A2877">
              <w:rPr>
                <w:b/>
                <w:highlight w:val="cyan"/>
                <w:lang w:val="en-US"/>
              </w:rPr>
              <w:t>[</w:t>
            </w:r>
            <w:r w:rsidRPr="008A2877">
              <w:rPr>
                <w:b/>
                <w:highlight w:val="cyan"/>
              </w:rPr>
              <w:t>bude doplněno</w:t>
            </w:r>
            <w:r w:rsidRPr="008A2877">
              <w:rPr>
                <w:b/>
                <w:highlight w:val="cyan"/>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2B6BFBE1" w14:textId="77777777" w:rsidR="003D0BAC" w:rsidRPr="00A31270" w:rsidRDefault="003D0BAC" w:rsidP="00A31270">
            <w:pPr>
              <w:pStyle w:val="Zkladntext"/>
              <w:spacing w:line="276" w:lineRule="auto"/>
              <w:jc w:val="center"/>
              <w:rPr>
                <w:b/>
              </w:rPr>
            </w:pPr>
            <w:r w:rsidRPr="008A2877">
              <w:rPr>
                <w:b/>
                <w:highlight w:val="cyan"/>
                <w:lang w:val="en-US"/>
              </w:rPr>
              <w:t>[</w:t>
            </w:r>
            <w:r w:rsidRPr="008A2877">
              <w:rPr>
                <w:b/>
                <w:highlight w:val="cyan"/>
              </w:rPr>
              <w:t>bude doplněno</w:t>
            </w:r>
            <w:r w:rsidRPr="008A2877">
              <w:rPr>
                <w:b/>
                <w:highlight w:val="cyan"/>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68AAAB85" w14:textId="77777777" w:rsidR="003D0BAC" w:rsidRPr="00A31270" w:rsidRDefault="003D0BAC" w:rsidP="00A31270">
            <w:pPr>
              <w:pStyle w:val="Zkladntext"/>
              <w:spacing w:line="276" w:lineRule="auto"/>
              <w:jc w:val="center"/>
              <w:rPr>
                <w:b/>
              </w:rPr>
            </w:pPr>
            <w:r w:rsidRPr="008A2877">
              <w:rPr>
                <w:b/>
                <w:highlight w:val="cyan"/>
                <w:lang w:val="en-US"/>
              </w:rPr>
              <w:t>[</w:t>
            </w:r>
            <w:r w:rsidRPr="008A2877">
              <w:rPr>
                <w:b/>
                <w:highlight w:val="cyan"/>
              </w:rPr>
              <w:t>bude doplněno</w:t>
            </w:r>
            <w:r w:rsidRPr="008A2877">
              <w:rPr>
                <w:b/>
                <w:highlight w:val="cyan"/>
                <w:lang w:val="en-US"/>
              </w:rPr>
              <w:t>]</w:t>
            </w:r>
          </w:p>
        </w:tc>
      </w:tr>
    </w:tbl>
    <w:p w14:paraId="1B34C9CE" w14:textId="77777777" w:rsidR="003D0BAC" w:rsidRPr="00D07D88" w:rsidRDefault="003D0BAC" w:rsidP="00A31270">
      <w:pPr>
        <w:pStyle w:val="Zkladntext"/>
        <w:spacing w:after="120" w:line="276" w:lineRule="auto"/>
        <w:rPr>
          <w:i/>
          <w:szCs w:val="24"/>
        </w:rPr>
      </w:pPr>
    </w:p>
    <w:p w14:paraId="532E9583" w14:textId="77777777" w:rsidR="003D0BAC" w:rsidRPr="00DD3B19" w:rsidRDefault="003D0BAC" w:rsidP="00A31270">
      <w:pPr>
        <w:pStyle w:val="Zkladntext"/>
        <w:spacing w:after="120" w:line="276" w:lineRule="auto"/>
        <w:rPr>
          <w:szCs w:val="24"/>
        </w:rPr>
      </w:pPr>
      <w:r w:rsidRPr="00DD3B19">
        <w:rPr>
          <w:szCs w:val="24"/>
        </w:rPr>
        <w:t xml:space="preserve">Součástí této Nabídky je </w:t>
      </w:r>
      <w:r w:rsidR="007B3B4C">
        <w:rPr>
          <w:szCs w:val="24"/>
        </w:rPr>
        <w:t>s</w:t>
      </w:r>
      <w:r w:rsidRPr="00DD3B19">
        <w:rPr>
          <w:szCs w:val="24"/>
        </w:rPr>
        <w:t>oupis prací</w:t>
      </w:r>
      <w:r w:rsidR="000838FE">
        <w:rPr>
          <w:szCs w:val="24"/>
        </w:rPr>
        <w:t xml:space="preserve"> – výkaz výměr</w:t>
      </w:r>
      <w:r w:rsidRPr="00DD3B19">
        <w:rPr>
          <w:szCs w:val="24"/>
        </w:rPr>
        <w:t xml:space="preserve"> obsahující položkové ceny jednotlivých položek prací bez DPH. Výslovně tímto potvrzujeme a uznáváme, že tyto položkové ceny jsou závazné po celou dobu plnění předmětu zakázky a pro všechny práce prováděné v rámci zakázky. </w:t>
      </w:r>
    </w:p>
    <w:p w14:paraId="3D2AACD7" w14:textId="77777777" w:rsidR="003D0BAC" w:rsidRPr="00DD3B19" w:rsidRDefault="003D0BAC" w:rsidP="00A31270">
      <w:pPr>
        <w:pStyle w:val="Zkladntext"/>
        <w:spacing w:line="276" w:lineRule="auto"/>
        <w:rPr>
          <w:b/>
          <w:szCs w:val="24"/>
        </w:rPr>
      </w:pPr>
      <w:r w:rsidRPr="00DD3B19">
        <w:rPr>
          <w:b/>
          <w:szCs w:val="24"/>
        </w:rPr>
        <w:t xml:space="preserve">Zavazujeme se dodržet níže uvedené hodnoty jednotlivých dílčích hodnotících kritérií: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701"/>
        <w:gridCol w:w="3260"/>
      </w:tblGrid>
      <w:tr w:rsidR="003D0BAC" w:rsidRPr="004F7A38" w14:paraId="7566844F" w14:textId="77777777" w:rsidTr="004F7A38">
        <w:trPr>
          <w:jc w:val="center"/>
        </w:trPr>
        <w:tc>
          <w:tcPr>
            <w:tcW w:w="4106" w:type="dxa"/>
            <w:vAlign w:val="center"/>
          </w:tcPr>
          <w:p w14:paraId="29357D50" w14:textId="77777777" w:rsidR="003D0BAC" w:rsidRPr="004F7A38" w:rsidRDefault="003D0BAC" w:rsidP="00A31270">
            <w:pPr>
              <w:pStyle w:val="Zkladntext"/>
              <w:spacing w:line="276" w:lineRule="auto"/>
              <w:jc w:val="center"/>
              <w:rPr>
                <w:b/>
                <w:sz w:val="20"/>
              </w:rPr>
            </w:pPr>
            <w:r w:rsidRPr="004F7A38">
              <w:rPr>
                <w:b/>
                <w:sz w:val="20"/>
              </w:rPr>
              <w:t>Kritérium hodnocení</w:t>
            </w:r>
          </w:p>
        </w:tc>
        <w:tc>
          <w:tcPr>
            <w:tcW w:w="1701" w:type="dxa"/>
            <w:vAlign w:val="center"/>
          </w:tcPr>
          <w:p w14:paraId="04152B4D" w14:textId="77777777" w:rsidR="003D0BAC" w:rsidRPr="004F7A38" w:rsidRDefault="003D0BAC" w:rsidP="00A31270">
            <w:pPr>
              <w:pStyle w:val="Zkladntext"/>
              <w:spacing w:line="276" w:lineRule="auto"/>
              <w:jc w:val="center"/>
              <w:rPr>
                <w:b/>
                <w:sz w:val="20"/>
              </w:rPr>
            </w:pPr>
            <w:r w:rsidRPr="004F7A38">
              <w:rPr>
                <w:b/>
                <w:sz w:val="20"/>
              </w:rPr>
              <w:t>Váha kritéria v</w:t>
            </w:r>
            <w:r w:rsidR="002E384A" w:rsidRPr="004F7A38">
              <w:rPr>
                <w:b/>
                <w:sz w:val="20"/>
              </w:rPr>
              <w:t> </w:t>
            </w:r>
            <w:r w:rsidRPr="004F7A38">
              <w:rPr>
                <w:b/>
                <w:sz w:val="20"/>
              </w:rPr>
              <w:t>celkovém hodnocení</w:t>
            </w:r>
          </w:p>
        </w:tc>
        <w:tc>
          <w:tcPr>
            <w:tcW w:w="3260" w:type="dxa"/>
            <w:vAlign w:val="center"/>
          </w:tcPr>
          <w:p w14:paraId="3B2AD628" w14:textId="77777777" w:rsidR="003D0BAC" w:rsidRPr="004F7A38" w:rsidRDefault="003D0BAC" w:rsidP="00A31270">
            <w:pPr>
              <w:pStyle w:val="Zkladntext"/>
              <w:spacing w:line="276" w:lineRule="auto"/>
              <w:jc w:val="center"/>
              <w:rPr>
                <w:b/>
                <w:sz w:val="20"/>
              </w:rPr>
            </w:pPr>
            <w:r w:rsidRPr="004F7A38">
              <w:rPr>
                <w:b/>
                <w:sz w:val="20"/>
              </w:rPr>
              <w:t>Hodnota</w:t>
            </w:r>
          </w:p>
        </w:tc>
      </w:tr>
      <w:tr w:rsidR="003D0BAC" w:rsidRPr="00DD3B19" w14:paraId="53D3D52A" w14:textId="77777777" w:rsidTr="004F7A38">
        <w:trPr>
          <w:trHeight w:val="603"/>
          <w:jc w:val="center"/>
        </w:trPr>
        <w:tc>
          <w:tcPr>
            <w:tcW w:w="4106" w:type="dxa"/>
            <w:vAlign w:val="center"/>
          </w:tcPr>
          <w:p w14:paraId="78EECB59" w14:textId="77777777" w:rsidR="003D0BAC" w:rsidRPr="00DD3B19" w:rsidRDefault="003D0BAC" w:rsidP="00A3228E">
            <w:pPr>
              <w:pStyle w:val="Zkladntext"/>
              <w:spacing w:line="276" w:lineRule="auto"/>
              <w:jc w:val="left"/>
              <w:rPr>
                <w:b/>
                <w:szCs w:val="24"/>
              </w:rPr>
            </w:pPr>
            <w:r w:rsidRPr="00DD3B19">
              <w:rPr>
                <w:b/>
                <w:szCs w:val="24"/>
              </w:rPr>
              <w:t xml:space="preserve">Nabídková cena </w:t>
            </w:r>
            <w:r w:rsidR="00A63573">
              <w:rPr>
                <w:b/>
                <w:szCs w:val="24"/>
              </w:rPr>
              <w:t xml:space="preserve">stavby </w:t>
            </w:r>
            <w:r w:rsidRPr="00DD3B19">
              <w:rPr>
                <w:b/>
                <w:szCs w:val="24"/>
              </w:rPr>
              <w:t>v Kč bez DPH</w:t>
            </w:r>
          </w:p>
        </w:tc>
        <w:tc>
          <w:tcPr>
            <w:tcW w:w="1701" w:type="dxa"/>
            <w:vAlign w:val="center"/>
          </w:tcPr>
          <w:p w14:paraId="7BFC10E3" w14:textId="77777777" w:rsidR="003D0BAC" w:rsidRPr="000A103A" w:rsidRDefault="003D0BAC" w:rsidP="002E384A">
            <w:pPr>
              <w:pStyle w:val="Zkladntext"/>
              <w:spacing w:line="276" w:lineRule="auto"/>
              <w:jc w:val="center"/>
              <w:rPr>
                <w:b/>
                <w:szCs w:val="24"/>
              </w:rPr>
            </w:pPr>
            <w:r w:rsidRPr="000A103A">
              <w:rPr>
                <w:b/>
                <w:szCs w:val="24"/>
              </w:rPr>
              <w:t>90</w:t>
            </w:r>
            <w:r w:rsidRPr="000A103A">
              <w:rPr>
                <w:szCs w:val="24"/>
              </w:rPr>
              <w:t xml:space="preserve"> </w:t>
            </w:r>
            <w:r w:rsidRPr="000A103A">
              <w:rPr>
                <w:b/>
                <w:szCs w:val="24"/>
              </w:rPr>
              <w:t>%</w:t>
            </w:r>
          </w:p>
        </w:tc>
        <w:tc>
          <w:tcPr>
            <w:tcW w:w="3260" w:type="dxa"/>
            <w:vAlign w:val="center"/>
          </w:tcPr>
          <w:p w14:paraId="1020C28A" w14:textId="77777777" w:rsidR="003D0BAC" w:rsidRPr="00AB3736" w:rsidRDefault="003D0BAC" w:rsidP="0010089E">
            <w:pPr>
              <w:pStyle w:val="Zkladntext"/>
              <w:spacing w:line="276" w:lineRule="auto"/>
              <w:jc w:val="center"/>
              <w:rPr>
                <w:b/>
              </w:rPr>
            </w:pPr>
            <w:r w:rsidRPr="00A31270">
              <w:rPr>
                <w:b/>
                <w:highlight w:val="cyan"/>
              </w:rPr>
              <w:t>[bude doplněno]</w:t>
            </w:r>
            <w:r w:rsidR="0010089E">
              <w:rPr>
                <w:b/>
              </w:rPr>
              <w:t xml:space="preserve"> </w:t>
            </w:r>
            <w:r w:rsidRPr="00DD3B19">
              <w:rPr>
                <w:b/>
                <w:szCs w:val="24"/>
              </w:rPr>
              <w:t>Kč bez DPH</w:t>
            </w:r>
          </w:p>
        </w:tc>
      </w:tr>
      <w:tr w:rsidR="003D0BAC" w:rsidRPr="00DD3B19" w14:paraId="751E0EC9" w14:textId="77777777" w:rsidTr="004F7A38">
        <w:trPr>
          <w:trHeight w:val="536"/>
          <w:jc w:val="center"/>
        </w:trPr>
        <w:tc>
          <w:tcPr>
            <w:tcW w:w="4106" w:type="dxa"/>
            <w:vAlign w:val="center"/>
          </w:tcPr>
          <w:p w14:paraId="00A58C78" w14:textId="77777777" w:rsidR="003D0BAC" w:rsidRPr="00DD3B19" w:rsidRDefault="003D0BAC" w:rsidP="00A3228E">
            <w:pPr>
              <w:pStyle w:val="Zkladntext"/>
              <w:spacing w:line="276" w:lineRule="auto"/>
              <w:jc w:val="left"/>
              <w:rPr>
                <w:b/>
                <w:szCs w:val="24"/>
              </w:rPr>
            </w:pPr>
            <w:r w:rsidRPr="00DD3B19">
              <w:rPr>
                <w:b/>
                <w:szCs w:val="24"/>
              </w:rPr>
              <w:t>Délka záruční doby v</w:t>
            </w:r>
            <w:r w:rsidR="002B3F8D">
              <w:rPr>
                <w:b/>
                <w:szCs w:val="24"/>
              </w:rPr>
              <w:t> </w:t>
            </w:r>
            <w:r w:rsidRPr="00DD3B19">
              <w:rPr>
                <w:b/>
                <w:szCs w:val="24"/>
              </w:rPr>
              <w:t>měsících</w:t>
            </w:r>
          </w:p>
        </w:tc>
        <w:tc>
          <w:tcPr>
            <w:tcW w:w="1701" w:type="dxa"/>
            <w:vAlign w:val="center"/>
          </w:tcPr>
          <w:p w14:paraId="6A0A93C2" w14:textId="77777777" w:rsidR="003D0BAC" w:rsidRPr="000A103A" w:rsidRDefault="003D0BAC" w:rsidP="002E384A">
            <w:pPr>
              <w:pStyle w:val="Zkladntext"/>
              <w:spacing w:line="276" w:lineRule="auto"/>
              <w:jc w:val="center"/>
              <w:rPr>
                <w:b/>
                <w:szCs w:val="24"/>
              </w:rPr>
            </w:pPr>
            <w:r w:rsidRPr="000A103A">
              <w:rPr>
                <w:b/>
                <w:szCs w:val="24"/>
              </w:rPr>
              <w:t>10</w:t>
            </w:r>
            <w:r w:rsidRPr="000A103A">
              <w:rPr>
                <w:szCs w:val="24"/>
              </w:rPr>
              <w:t xml:space="preserve"> </w:t>
            </w:r>
            <w:r w:rsidRPr="000A103A">
              <w:rPr>
                <w:b/>
                <w:szCs w:val="24"/>
              </w:rPr>
              <w:t>%</w:t>
            </w:r>
          </w:p>
        </w:tc>
        <w:tc>
          <w:tcPr>
            <w:tcW w:w="3260" w:type="dxa"/>
            <w:tcBorders>
              <w:bottom w:val="single" w:sz="2" w:space="0" w:color="auto"/>
            </w:tcBorders>
            <w:vAlign w:val="center"/>
          </w:tcPr>
          <w:p w14:paraId="32D37436" w14:textId="77777777" w:rsidR="003D0BAC" w:rsidRPr="00AB3736" w:rsidRDefault="003D0BAC" w:rsidP="0010089E">
            <w:pPr>
              <w:pStyle w:val="Zkladntext"/>
              <w:spacing w:line="276" w:lineRule="auto"/>
              <w:jc w:val="center"/>
              <w:rPr>
                <w:b/>
              </w:rPr>
            </w:pPr>
            <w:r w:rsidRPr="00A31270">
              <w:rPr>
                <w:b/>
                <w:highlight w:val="cyan"/>
              </w:rPr>
              <w:t>[bude doplněno]</w:t>
            </w:r>
            <w:r w:rsidR="0010089E">
              <w:rPr>
                <w:b/>
              </w:rPr>
              <w:t xml:space="preserve"> </w:t>
            </w:r>
            <w:r w:rsidRPr="00DD3B19">
              <w:rPr>
                <w:b/>
                <w:szCs w:val="24"/>
              </w:rPr>
              <w:t>měsíců</w:t>
            </w:r>
          </w:p>
        </w:tc>
      </w:tr>
    </w:tbl>
    <w:p w14:paraId="1D2A26B0" w14:textId="77777777" w:rsidR="003D0BAC" w:rsidRPr="00DD3B19" w:rsidRDefault="003D0BAC" w:rsidP="00587DAC">
      <w:pPr>
        <w:pStyle w:val="Zkladntext"/>
        <w:spacing w:before="120" w:after="60" w:line="276" w:lineRule="auto"/>
        <w:rPr>
          <w:szCs w:val="24"/>
        </w:rPr>
      </w:pPr>
      <w:r w:rsidRPr="00A31270">
        <w:t xml:space="preserve">Souhlasíme s tím, že tato Nabídka bude v souladu se </w:t>
      </w:r>
      <w:r w:rsidR="00596764" w:rsidRPr="00A31270">
        <w:t>zákonem</w:t>
      </w:r>
      <w:r w:rsidRPr="00A31270">
        <w:t xml:space="preserve"> č. 134/2016 Sb., o zadávání veřejných zakázek, ve znění pozdějších předpisů (dále jen „</w:t>
      </w:r>
      <w:r w:rsidR="00596764" w:rsidRPr="00A31270">
        <w:rPr>
          <w:b/>
        </w:rPr>
        <w:t>ZZVZ</w:t>
      </w:r>
      <w:r w:rsidRPr="00A31270">
        <w:t>“)</w:t>
      </w:r>
      <w:r w:rsidR="00E521F5">
        <w:t>,</w:t>
      </w:r>
      <w:r w:rsidRPr="00A31270">
        <w:t xml:space="preserve"> platit po celou dobu běhu zadávací lhůty, a že pro nás zůstane závazná a může být přijata kdykoli v průběhu této lhůty. </w:t>
      </w:r>
    </w:p>
    <w:p w14:paraId="751AF68A" w14:textId="77777777" w:rsidR="003D0BAC" w:rsidRPr="00DD3B19" w:rsidRDefault="003D0BAC" w:rsidP="00587DAC">
      <w:pPr>
        <w:pStyle w:val="Zkladntext"/>
        <w:spacing w:after="60" w:line="276" w:lineRule="auto"/>
        <w:rPr>
          <w:szCs w:val="24"/>
        </w:rPr>
      </w:pPr>
      <w:r w:rsidRPr="00DD3B19">
        <w:rPr>
          <w:szCs w:val="24"/>
        </w:rPr>
        <w:t xml:space="preserve">Potvrzujeme, že následující dokumenty tvoří součást obsahu </w:t>
      </w:r>
      <w:r w:rsidR="00AB5B45" w:rsidRPr="00DD3B19">
        <w:rPr>
          <w:szCs w:val="24"/>
        </w:rPr>
        <w:t>Smlouv</w:t>
      </w:r>
      <w:r w:rsidRPr="00DD3B19">
        <w:rPr>
          <w:szCs w:val="24"/>
        </w:rPr>
        <w:t>y:</w:t>
      </w:r>
    </w:p>
    <w:p w14:paraId="26710CB6" w14:textId="77777777" w:rsidR="003D0BAC" w:rsidRPr="00DD3B19" w:rsidRDefault="00AB5B45" w:rsidP="00FE0D0E">
      <w:pPr>
        <w:pStyle w:val="Zkladntext"/>
        <w:numPr>
          <w:ilvl w:val="0"/>
          <w:numId w:val="21"/>
        </w:numPr>
        <w:spacing w:line="276" w:lineRule="auto"/>
        <w:ind w:left="1418" w:hanging="1418"/>
        <w:jc w:val="left"/>
        <w:rPr>
          <w:szCs w:val="24"/>
        </w:rPr>
      </w:pPr>
      <w:r w:rsidRPr="00DD3B19">
        <w:rPr>
          <w:szCs w:val="24"/>
        </w:rPr>
        <w:t>Smlouv</w:t>
      </w:r>
      <w:r w:rsidR="003D0BAC" w:rsidRPr="00DD3B19">
        <w:rPr>
          <w:szCs w:val="24"/>
        </w:rPr>
        <w:t>a o dílo</w:t>
      </w:r>
    </w:p>
    <w:p w14:paraId="5A017044" w14:textId="77777777" w:rsidR="003D0BAC" w:rsidRPr="00DD3B19" w:rsidRDefault="003D0BAC" w:rsidP="00FE0D0E">
      <w:pPr>
        <w:pStyle w:val="Zkladntext"/>
        <w:numPr>
          <w:ilvl w:val="0"/>
          <w:numId w:val="21"/>
        </w:numPr>
        <w:spacing w:line="276" w:lineRule="auto"/>
        <w:ind w:left="1418" w:hanging="1418"/>
        <w:jc w:val="left"/>
        <w:rPr>
          <w:szCs w:val="24"/>
        </w:rPr>
      </w:pPr>
      <w:r w:rsidRPr="00DD3B19">
        <w:rPr>
          <w:szCs w:val="24"/>
        </w:rPr>
        <w:t>Dopis o přijetí nabídky (oznámení o výběru dodavatele)</w:t>
      </w:r>
    </w:p>
    <w:p w14:paraId="043CCBDB" w14:textId="77777777" w:rsidR="003D0BAC" w:rsidRDefault="003D0BAC" w:rsidP="00FE0D0E">
      <w:pPr>
        <w:pStyle w:val="Zkladntext"/>
        <w:numPr>
          <w:ilvl w:val="0"/>
          <w:numId w:val="21"/>
        </w:numPr>
        <w:spacing w:line="276" w:lineRule="auto"/>
        <w:ind w:left="1418" w:hanging="1418"/>
        <w:jc w:val="left"/>
        <w:rPr>
          <w:szCs w:val="24"/>
        </w:rPr>
      </w:pPr>
      <w:r w:rsidRPr="00DD3B19">
        <w:rPr>
          <w:szCs w:val="24"/>
        </w:rPr>
        <w:t xml:space="preserve">Dopis nabídky, Příloha k nabídce  </w:t>
      </w:r>
    </w:p>
    <w:p w14:paraId="2B653A4C" w14:textId="77777777" w:rsidR="003D0BAC" w:rsidRDefault="003D0BAC" w:rsidP="00FE0D0E">
      <w:pPr>
        <w:pStyle w:val="Zkladntext"/>
        <w:numPr>
          <w:ilvl w:val="0"/>
          <w:numId w:val="21"/>
        </w:numPr>
        <w:spacing w:line="276" w:lineRule="auto"/>
        <w:ind w:left="1418" w:hanging="1418"/>
        <w:jc w:val="left"/>
        <w:rPr>
          <w:szCs w:val="24"/>
        </w:rPr>
      </w:pPr>
      <w:r w:rsidRPr="008A083C">
        <w:rPr>
          <w:szCs w:val="24"/>
        </w:rPr>
        <w:t>Smluvní podmínky pro výstavbu pozemních a inženýrských staveb projektovaných objednatelem – Obecné podmínky</w:t>
      </w:r>
    </w:p>
    <w:p w14:paraId="657A2FC0" w14:textId="77777777" w:rsidR="003D0BAC" w:rsidRDefault="003D0BAC" w:rsidP="00FE0D0E">
      <w:pPr>
        <w:pStyle w:val="Zkladntext"/>
        <w:numPr>
          <w:ilvl w:val="0"/>
          <w:numId w:val="21"/>
        </w:numPr>
        <w:spacing w:line="276" w:lineRule="auto"/>
        <w:ind w:left="1418" w:hanging="1418"/>
        <w:jc w:val="left"/>
        <w:rPr>
          <w:szCs w:val="24"/>
        </w:rPr>
      </w:pPr>
      <w:r w:rsidRPr="008A083C">
        <w:rPr>
          <w:szCs w:val="24"/>
        </w:rPr>
        <w:lastRenderedPageBreak/>
        <w:t>Smluvní podmínky pro výstavbu pozemních a inženýrských staveb projektovaných objednatelem - Zvláštní podmínky</w:t>
      </w:r>
    </w:p>
    <w:p w14:paraId="1B86D728" w14:textId="77777777" w:rsidR="003D0BAC" w:rsidRDefault="003D0BAC" w:rsidP="00FE0D0E">
      <w:pPr>
        <w:pStyle w:val="Zkladntext"/>
        <w:numPr>
          <w:ilvl w:val="0"/>
          <w:numId w:val="21"/>
        </w:numPr>
        <w:spacing w:line="276" w:lineRule="auto"/>
        <w:ind w:left="1418" w:hanging="1418"/>
        <w:jc w:val="left"/>
        <w:rPr>
          <w:szCs w:val="24"/>
        </w:rPr>
      </w:pPr>
      <w:r w:rsidRPr="008A083C">
        <w:rPr>
          <w:szCs w:val="24"/>
        </w:rPr>
        <w:t>Technická specifikace</w:t>
      </w:r>
    </w:p>
    <w:p w14:paraId="1EF8DD6B" w14:textId="77777777" w:rsidR="003D0BAC" w:rsidRDefault="003D0BAC" w:rsidP="00FE0D0E">
      <w:pPr>
        <w:pStyle w:val="Zkladntext"/>
        <w:numPr>
          <w:ilvl w:val="0"/>
          <w:numId w:val="21"/>
        </w:numPr>
        <w:spacing w:line="276" w:lineRule="auto"/>
        <w:ind w:left="1418" w:hanging="1418"/>
        <w:jc w:val="left"/>
        <w:rPr>
          <w:szCs w:val="24"/>
        </w:rPr>
      </w:pPr>
      <w:r w:rsidRPr="008A083C">
        <w:rPr>
          <w:szCs w:val="24"/>
        </w:rPr>
        <w:t>Výkresy</w:t>
      </w:r>
    </w:p>
    <w:p w14:paraId="4C531B13" w14:textId="77777777" w:rsidR="003D0BAC" w:rsidRPr="00A31270" w:rsidRDefault="003D0BAC" w:rsidP="00FE0D0E">
      <w:pPr>
        <w:pStyle w:val="Zkladntext"/>
        <w:numPr>
          <w:ilvl w:val="0"/>
          <w:numId w:val="21"/>
        </w:numPr>
        <w:spacing w:line="276" w:lineRule="auto"/>
        <w:ind w:left="1418" w:hanging="1418"/>
        <w:jc w:val="left"/>
      </w:pPr>
      <w:r w:rsidRPr="00A31270">
        <w:t>Formuláře a ostatní dokumenty, které zahrnují:</w:t>
      </w:r>
    </w:p>
    <w:p w14:paraId="2B429380" w14:textId="77777777" w:rsidR="003D0BAC" w:rsidRPr="00A31270" w:rsidRDefault="003D0BAC" w:rsidP="00FE0D0E">
      <w:pPr>
        <w:pStyle w:val="Zkladntext"/>
        <w:numPr>
          <w:ilvl w:val="0"/>
          <w:numId w:val="24"/>
        </w:numPr>
        <w:spacing w:line="276" w:lineRule="auto"/>
        <w:jc w:val="left"/>
      </w:pPr>
      <w:r w:rsidRPr="00A31270">
        <w:t>Oceněný soupis prací – Výkaz výměr</w:t>
      </w:r>
    </w:p>
    <w:p w14:paraId="3421690C" w14:textId="77777777" w:rsidR="003D0BAC" w:rsidRPr="00FC113D" w:rsidRDefault="003D0BAC" w:rsidP="00FE0D0E">
      <w:pPr>
        <w:pStyle w:val="Zkladntext"/>
        <w:numPr>
          <w:ilvl w:val="0"/>
          <w:numId w:val="24"/>
        </w:numPr>
        <w:spacing w:line="276" w:lineRule="auto"/>
        <w:jc w:val="left"/>
      </w:pPr>
      <w:r w:rsidRPr="00321929">
        <w:t>Závazek odkoupení vytěženého materiálu (formulář</w:t>
      </w:r>
      <w:r w:rsidR="002E384A" w:rsidRPr="00321929">
        <w:t xml:space="preserve"> 2.3.1</w:t>
      </w:r>
      <w:r w:rsidR="002E384A" w:rsidRPr="00321929">
        <w:rPr>
          <w:szCs w:val="24"/>
        </w:rPr>
        <w:t>.</w:t>
      </w:r>
      <w:r w:rsidRPr="00321929">
        <w:rPr>
          <w:szCs w:val="24"/>
        </w:rPr>
        <w:t>)</w:t>
      </w:r>
    </w:p>
    <w:p w14:paraId="00C7B925" w14:textId="77777777" w:rsidR="00FC113D" w:rsidRPr="00321929" w:rsidRDefault="00FC113D" w:rsidP="00FE0D0E">
      <w:pPr>
        <w:pStyle w:val="Zkladntext"/>
        <w:numPr>
          <w:ilvl w:val="0"/>
          <w:numId w:val="24"/>
        </w:numPr>
        <w:spacing w:line="276" w:lineRule="auto"/>
        <w:jc w:val="left"/>
      </w:pPr>
      <w:r>
        <w:rPr>
          <w:szCs w:val="24"/>
        </w:rPr>
        <w:t>Kupní smlouva – odkoupení vytěženého materiálu (vzor)</w:t>
      </w:r>
    </w:p>
    <w:p w14:paraId="0916745F" w14:textId="77777777" w:rsidR="003D0BAC" w:rsidRPr="00321929" w:rsidRDefault="003D0BAC" w:rsidP="00FE0D0E">
      <w:pPr>
        <w:pStyle w:val="Zkladntext"/>
        <w:numPr>
          <w:ilvl w:val="0"/>
          <w:numId w:val="24"/>
        </w:numPr>
        <w:spacing w:line="276" w:lineRule="auto"/>
        <w:jc w:val="left"/>
      </w:pPr>
      <w:r w:rsidRPr="00321929">
        <w:t xml:space="preserve">Přehled patentů, užitných vzorů a průmyslových vzorů </w:t>
      </w:r>
      <w:r w:rsidR="002E384A" w:rsidRPr="00321929">
        <w:t>(formulář 2.3.2</w:t>
      </w:r>
      <w:r w:rsidR="002E384A" w:rsidRPr="00321929">
        <w:rPr>
          <w:szCs w:val="24"/>
        </w:rPr>
        <w:t>.)</w:t>
      </w:r>
    </w:p>
    <w:p w14:paraId="3D7B0F45" w14:textId="77777777" w:rsidR="003D0BAC" w:rsidRPr="009C3198" w:rsidRDefault="00CF33A4" w:rsidP="00FE0D0E">
      <w:pPr>
        <w:pStyle w:val="Zkladntext"/>
        <w:numPr>
          <w:ilvl w:val="0"/>
          <w:numId w:val="24"/>
        </w:numPr>
        <w:spacing w:line="276" w:lineRule="auto"/>
        <w:ind w:left="1797" w:hanging="357"/>
        <w:jc w:val="left"/>
      </w:pPr>
      <w:r w:rsidRPr="00321929">
        <w:t>Seznam poddodavatelů</w:t>
      </w:r>
      <w:r w:rsidR="00031AE8" w:rsidRPr="00321929">
        <w:t xml:space="preserve"> a jiných osob</w:t>
      </w:r>
      <w:r w:rsidR="002E384A" w:rsidRPr="00321929">
        <w:t xml:space="preserve"> (formulář 2.3.3</w:t>
      </w:r>
      <w:r w:rsidR="002E384A" w:rsidRPr="00321929">
        <w:rPr>
          <w:szCs w:val="24"/>
        </w:rPr>
        <w:t>.)</w:t>
      </w:r>
    </w:p>
    <w:p w14:paraId="3505963B" w14:textId="77777777" w:rsidR="009C3198" w:rsidRPr="005F2A35" w:rsidRDefault="009C3198" w:rsidP="00FE0D0E">
      <w:pPr>
        <w:pStyle w:val="Zkladntext"/>
        <w:numPr>
          <w:ilvl w:val="0"/>
          <w:numId w:val="24"/>
        </w:numPr>
        <w:spacing w:line="276" w:lineRule="auto"/>
        <w:ind w:left="1797" w:hanging="357"/>
        <w:jc w:val="left"/>
      </w:pPr>
      <w:r>
        <w:rPr>
          <w:szCs w:val="24"/>
        </w:rPr>
        <w:t>Přehled technického vybavení (formulář 2.3.4.)</w:t>
      </w:r>
    </w:p>
    <w:p w14:paraId="32613498" w14:textId="77777777" w:rsidR="005F2A35" w:rsidRPr="00321929" w:rsidRDefault="005F2A35" w:rsidP="00FE0D0E">
      <w:pPr>
        <w:pStyle w:val="Zkladntext"/>
        <w:numPr>
          <w:ilvl w:val="0"/>
          <w:numId w:val="24"/>
        </w:numPr>
        <w:spacing w:after="60" w:line="276" w:lineRule="auto"/>
        <w:jc w:val="left"/>
      </w:pPr>
      <w:r>
        <w:rPr>
          <w:szCs w:val="24"/>
        </w:rPr>
        <w:t>Smlouva o zpracování osobních údajů (vzor)</w:t>
      </w:r>
    </w:p>
    <w:p w14:paraId="562B78EB" w14:textId="77777777" w:rsidR="00A56A8E" w:rsidRDefault="00A56A8E" w:rsidP="00587DAC">
      <w:pPr>
        <w:pStyle w:val="Zkladntext"/>
        <w:spacing w:after="60" w:line="276" w:lineRule="auto"/>
        <w:rPr>
          <w:szCs w:val="24"/>
        </w:rPr>
      </w:pPr>
      <w:r w:rsidRPr="00746CB2">
        <w:rPr>
          <w:highlight w:val="cyan"/>
        </w:rPr>
        <w:t>[</w:t>
      </w:r>
      <w:r w:rsidRPr="001375BE">
        <w:rPr>
          <w:szCs w:val="24"/>
          <w:highlight w:val="cyan"/>
        </w:rPr>
        <w:t xml:space="preserve">Pozn. pro </w:t>
      </w:r>
      <w:r w:rsidR="00CA6C2E">
        <w:rPr>
          <w:szCs w:val="24"/>
          <w:highlight w:val="cyan"/>
        </w:rPr>
        <w:t>dodavatele</w:t>
      </w:r>
      <w:r w:rsidRPr="001375BE">
        <w:rPr>
          <w:szCs w:val="24"/>
          <w:highlight w:val="cyan"/>
        </w:rPr>
        <w:t xml:space="preserve">: </w:t>
      </w:r>
      <w:r w:rsidR="000838FE">
        <w:rPr>
          <w:szCs w:val="24"/>
          <w:highlight w:val="cyan"/>
        </w:rPr>
        <w:t>Dokumenty uvedené výše pod písm. (a) – (h) nejsou</w:t>
      </w:r>
      <w:r>
        <w:rPr>
          <w:szCs w:val="24"/>
          <w:highlight w:val="cyan"/>
        </w:rPr>
        <w:t xml:space="preserve"> příloh</w:t>
      </w:r>
      <w:r w:rsidR="000838FE">
        <w:rPr>
          <w:szCs w:val="24"/>
          <w:highlight w:val="cyan"/>
        </w:rPr>
        <w:t>ami</w:t>
      </w:r>
      <w:r>
        <w:rPr>
          <w:szCs w:val="24"/>
          <w:highlight w:val="cyan"/>
        </w:rPr>
        <w:t xml:space="preserve"> </w:t>
      </w:r>
      <w:r w:rsidR="000838FE">
        <w:rPr>
          <w:szCs w:val="24"/>
          <w:highlight w:val="cyan"/>
        </w:rPr>
        <w:t>Dopisu nabídky, jedná se</w:t>
      </w:r>
      <w:r>
        <w:rPr>
          <w:szCs w:val="24"/>
          <w:highlight w:val="cyan"/>
        </w:rPr>
        <w:t xml:space="preserve"> o </w:t>
      </w:r>
      <w:r w:rsidR="000838FE">
        <w:rPr>
          <w:szCs w:val="24"/>
          <w:highlight w:val="cyan"/>
        </w:rPr>
        <w:t>výčet</w:t>
      </w:r>
      <w:r>
        <w:rPr>
          <w:szCs w:val="24"/>
          <w:highlight w:val="cyan"/>
        </w:rPr>
        <w:t xml:space="preserve"> příloh Smlouvy. </w:t>
      </w:r>
      <w:r w:rsidR="000838FE">
        <w:rPr>
          <w:szCs w:val="24"/>
          <w:highlight w:val="cyan"/>
        </w:rPr>
        <w:t xml:space="preserve">Dopis nabídky neobsahuje žádné přílohy. </w:t>
      </w:r>
      <w:r w:rsidRPr="001375BE">
        <w:rPr>
          <w:szCs w:val="24"/>
          <w:highlight w:val="cyan"/>
        </w:rPr>
        <w:t>Text v této závorce bude vypuštěn</w:t>
      </w:r>
      <w:r>
        <w:rPr>
          <w:szCs w:val="24"/>
          <w:highlight w:val="cyan"/>
        </w:rPr>
        <w:t>.</w:t>
      </w:r>
      <w:r w:rsidRPr="00746CB2">
        <w:rPr>
          <w:highlight w:val="cyan"/>
        </w:rPr>
        <w:t>]</w:t>
      </w:r>
    </w:p>
    <w:p w14:paraId="5CCAB712" w14:textId="77777777" w:rsidR="003D0BAC" w:rsidRPr="00DD3B19" w:rsidRDefault="003D0BAC" w:rsidP="00587DAC">
      <w:pPr>
        <w:pStyle w:val="Zkladntext"/>
        <w:spacing w:after="60" w:line="276" w:lineRule="auto"/>
        <w:rPr>
          <w:szCs w:val="24"/>
        </w:rPr>
      </w:pPr>
      <w:r w:rsidRPr="00DD3B19">
        <w:rPr>
          <w:szCs w:val="24"/>
        </w:rPr>
        <w:t xml:space="preserve">Bude-li naše Nabídka přijata, poskytneme specifikované Zajištění splnění </w:t>
      </w:r>
      <w:r w:rsidR="004C3427" w:rsidRPr="00DD3B19">
        <w:rPr>
          <w:szCs w:val="24"/>
        </w:rPr>
        <w:t>smlouvy</w:t>
      </w:r>
      <w:r w:rsidRPr="00DD3B19">
        <w:rPr>
          <w:szCs w:val="24"/>
        </w:rPr>
        <w:t>, začneme s prováděním Díla, co nejdříve to bude možné po Datu zahájení prací, a dokončíme Dílo v souladu s výše uvedenými dokumenty v Době pro dokončení.</w:t>
      </w:r>
    </w:p>
    <w:p w14:paraId="67DE165D" w14:textId="77777777" w:rsidR="003D0BAC" w:rsidRPr="00DD3B19" w:rsidRDefault="003D0BAC" w:rsidP="00587DAC">
      <w:pPr>
        <w:pStyle w:val="Zkladntext"/>
        <w:spacing w:after="60" w:line="276" w:lineRule="auto"/>
        <w:rPr>
          <w:szCs w:val="24"/>
        </w:rPr>
      </w:pPr>
      <w:r w:rsidRPr="00DD3B19">
        <w:rPr>
          <w:szCs w:val="24"/>
        </w:rPr>
        <w:t xml:space="preserve">Pokud a dokud nebude uzavřena </w:t>
      </w:r>
      <w:r w:rsidR="00AB5B45" w:rsidRPr="00DD3B19">
        <w:rPr>
          <w:szCs w:val="24"/>
        </w:rPr>
        <w:t>Smlouv</w:t>
      </w:r>
      <w:r w:rsidRPr="00DD3B19">
        <w:rPr>
          <w:szCs w:val="24"/>
        </w:rPr>
        <w:t xml:space="preserve">a, nebude tato Nabídka ani na základě oznámení o výběru dodavatele (Dopisu o přijetí nabídky) představovat řádně uzavřenou a závaznou </w:t>
      </w:r>
      <w:r w:rsidR="00AB5B45" w:rsidRPr="00DD3B19">
        <w:rPr>
          <w:szCs w:val="24"/>
        </w:rPr>
        <w:t>Smlouv</w:t>
      </w:r>
      <w:r w:rsidRPr="00DD3B19">
        <w:rPr>
          <w:szCs w:val="24"/>
        </w:rPr>
        <w:t xml:space="preserve">u. Pojmy uvedené v tomto odstavci s velkými počátečními písmeny mají stejný význam, jako je jim připisován zadávacími a smluvními podmínkami shora uvedené veřejné zakázky. </w:t>
      </w:r>
    </w:p>
    <w:p w14:paraId="4E0CCC0B" w14:textId="77777777" w:rsidR="003D0BAC" w:rsidRPr="00DD3B19" w:rsidRDefault="003D0BAC" w:rsidP="00587DAC">
      <w:pPr>
        <w:pStyle w:val="Zkladntext"/>
        <w:spacing w:after="60" w:line="276" w:lineRule="auto"/>
        <w:rPr>
          <w:szCs w:val="24"/>
        </w:rPr>
      </w:pPr>
      <w:r w:rsidRPr="00DD3B19">
        <w:rPr>
          <w:szCs w:val="24"/>
        </w:rPr>
        <w:t xml:space="preserve">Uznáváme, že proces případného přijetí naší Nabídky se řídí </w:t>
      </w:r>
      <w:r w:rsidR="00596764" w:rsidRPr="00DD3B19">
        <w:rPr>
          <w:szCs w:val="24"/>
        </w:rPr>
        <w:t>ZZVZ</w:t>
      </w:r>
      <w:r w:rsidRPr="00DD3B19">
        <w:rPr>
          <w:szCs w:val="24"/>
        </w:rPr>
        <w:t xml:space="preserve"> a zadávacími podmínkami shora uvedené veřejné zakázky. Uznáváme rovněž, že Zadavatel má právo odstoupit od </w:t>
      </w:r>
      <w:r w:rsidR="00AB5B45" w:rsidRPr="00DD3B19">
        <w:rPr>
          <w:szCs w:val="24"/>
        </w:rPr>
        <w:t>Smlouv</w:t>
      </w:r>
      <w:r w:rsidRPr="00DD3B19">
        <w:rPr>
          <w:szCs w:val="24"/>
        </w:rPr>
        <w:t>y v případě, že jsme uvedli v Nabídce informace nebo doklady, které neodpovídají skutečnosti a měly nebo mohly mít vliv na výsledek zadávacího řízení.</w:t>
      </w:r>
    </w:p>
    <w:p w14:paraId="5BFCAF2A" w14:textId="77777777" w:rsidR="00ED5130" w:rsidRPr="00DD3B19" w:rsidRDefault="00ED5130" w:rsidP="00587DAC">
      <w:pPr>
        <w:pStyle w:val="Pleading3L2"/>
        <w:numPr>
          <w:ilvl w:val="0"/>
          <w:numId w:val="0"/>
        </w:numPr>
        <w:spacing w:before="0" w:after="60" w:line="276" w:lineRule="auto"/>
        <w:rPr>
          <w:szCs w:val="24"/>
        </w:rPr>
      </w:pPr>
      <w:r w:rsidRPr="00DD3B19">
        <w:rPr>
          <w:szCs w:val="24"/>
        </w:rPr>
        <w:t>Pokud bude s </w:t>
      </w:r>
      <w:r w:rsidR="00AE64B7" w:rsidRPr="00DD3B19">
        <w:rPr>
          <w:szCs w:val="24"/>
        </w:rPr>
        <w:t>námi</w:t>
      </w:r>
      <w:r w:rsidRPr="00DD3B19">
        <w:rPr>
          <w:szCs w:val="24"/>
        </w:rPr>
        <w:t xml:space="preserve"> jakožto vybraným dodavatelem uzavřena Smlouva, poskytuje</w:t>
      </w:r>
      <w:r w:rsidR="00AE64B7" w:rsidRPr="00DD3B19">
        <w:rPr>
          <w:szCs w:val="24"/>
        </w:rPr>
        <w:t>me</w:t>
      </w:r>
      <w:r w:rsidRPr="00DD3B19">
        <w:rPr>
          <w:szCs w:val="24"/>
        </w:rPr>
        <w:t xml:space="preserve"> tímto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w:t>
      </w:r>
      <w:r w:rsidR="00AE64B7" w:rsidRPr="00DD3B19">
        <w:rPr>
          <w:szCs w:val="24"/>
        </w:rPr>
        <w:t>me</w:t>
      </w:r>
      <w:r w:rsidRPr="00DD3B19">
        <w:rPr>
          <w:szCs w:val="24"/>
        </w:rPr>
        <w:t xml:space="preserve"> na vědomí, že uveřejnění Smlouvy v registru smluv zajistí zadavatel. Do registru smluv bude vložen elektronický obraz textového obsahu Smlouvy v otevřeném a strojově čitelném formátu a rovněž </w:t>
      </w:r>
      <w:proofErr w:type="spellStart"/>
      <w:r w:rsidRPr="00DD3B19">
        <w:rPr>
          <w:szCs w:val="24"/>
        </w:rPr>
        <w:t>metadata</w:t>
      </w:r>
      <w:proofErr w:type="spellEnd"/>
      <w:r w:rsidRPr="00DD3B19">
        <w:rPr>
          <w:szCs w:val="24"/>
        </w:rPr>
        <w:t xml:space="preserve"> Smlouvy.</w:t>
      </w:r>
    </w:p>
    <w:p w14:paraId="07D8D10D" w14:textId="77777777" w:rsidR="00ED5130" w:rsidRPr="00DD3B19" w:rsidRDefault="00AE64B7" w:rsidP="00587DAC">
      <w:pPr>
        <w:pStyle w:val="Pleading3L2"/>
        <w:numPr>
          <w:ilvl w:val="0"/>
          <w:numId w:val="0"/>
        </w:numPr>
        <w:spacing w:before="0" w:after="60" w:line="276" w:lineRule="auto"/>
        <w:rPr>
          <w:szCs w:val="24"/>
        </w:rPr>
      </w:pPr>
      <w:r w:rsidRPr="00DD3B19">
        <w:rPr>
          <w:szCs w:val="24"/>
        </w:rPr>
        <w:t>B</w:t>
      </w:r>
      <w:r w:rsidR="00ED5130" w:rsidRPr="00DD3B19">
        <w:rPr>
          <w:szCs w:val="24"/>
        </w:rPr>
        <w:t>ere</w:t>
      </w:r>
      <w:r w:rsidRPr="00DD3B19">
        <w:rPr>
          <w:szCs w:val="24"/>
        </w:rPr>
        <w:t>me</w:t>
      </w:r>
      <w:r w:rsidR="00ED5130" w:rsidRPr="00DD3B19">
        <w:rPr>
          <w:szCs w:val="24"/>
        </w:rPr>
        <w:t xml:space="preserve"> na vědomí a výslovně souhlasí</w:t>
      </w:r>
      <w:r w:rsidRPr="00DD3B19">
        <w:rPr>
          <w:szCs w:val="24"/>
        </w:rPr>
        <w:t>me</w:t>
      </w:r>
      <w:r w:rsidR="00ED5130" w:rsidRPr="00DD3B19">
        <w:rPr>
          <w:szCs w:val="24"/>
        </w:rPr>
        <w:t>, že Smlouva bude uveřejněna v registru smluv bez ohledu na skutečnost, zda spadá pod některou z výjimek z povinnosti uveřejnění stanovenou v zákoně o registru smluv. V rámci Smlouvy nebudou uveřejněny informace stanovené v §</w:t>
      </w:r>
      <w:r w:rsidR="000838FE">
        <w:rPr>
          <w:szCs w:val="24"/>
        </w:rPr>
        <w:t> </w:t>
      </w:r>
      <w:r w:rsidR="00ED5130" w:rsidRPr="00DD3B19">
        <w:rPr>
          <w:szCs w:val="24"/>
        </w:rPr>
        <w:t>3 odst.</w:t>
      </w:r>
      <w:r w:rsidR="000838FE">
        <w:rPr>
          <w:szCs w:val="24"/>
        </w:rPr>
        <w:t> </w:t>
      </w:r>
      <w:r w:rsidR="00ED5130" w:rsidRPr="00DD3B19">
        <w:rPr>
          <w:szCs w:val="24"/>
        </w:rPr>
        <w:t xml:space="preserve">1 zákona o registru smluv </w:t>
      </w:r>
      <w:r w:rsidRPr="00DD3B19">
        <w:rPr>
          <w:szCs w:val="24"/>
        </w:rPr>
        <w:t xml:space="preserve">námi </w:t>
      </w:r>
      <w:r w:rsidR="00ED5130" w:rsidRPr="00DD3B19">
        <w:rPr>
          <w:szCs w:val="24"/>
        </w:rPr>
        <w:t>označené před podpisem Smlouvy.</w:t>
      </w:r>
    </w:p>
    <w:p w14:paraId="23D89DB1" w14:textId="77777777" w:rsidR="00134638" w:rsidRPr="00A31270" w:rsidRDefault="003D0BAC" w:rsidP="00134638">
      <w:pPr>
        <w:pStyle w:val="Zkladntext"/>
        <w:spacing w:after="120" w:line="276" w:lineRule="auto"/>
        <w:jc w:val="center"/>
        <w:rPr>
          <w:b/>
          <w:caps/>
          <w:sz w:val="28"/>
        </w:rPr>
      </w:pPr>
      <w:r w:rsidRPr="00DD3B19">
        <w:rPr>
          <w:szCs w:val="24"/>
        </w:rPr>
        <w:br w:type="page"/>
      </w:r>
      <w:r w:rsidR="00134638" w:rsidRPr="00A31270">
        <w:rPr>
          <w:b/>
          <w:caps/>
          <w:sz w:val="28"/>
        </w:rPr>
        <w:lastRenderedPageBreak/>
        <w:t>Příloha k nabídce</w:t>
      </w:r>
    </w:p>
    <w:p w14:paraId="48264B18" w14:textId="77777777" w:rsidR="00134638" w:rsidRPr="00DD3B19" w:rsidRDefault="00134638" w:rsidP="00134638">
      <w:pPr>
        <w:pStyle w:val="Zkladntext"/>
        <w:spacing w:after="60" w:line="276" w:lineRule="auto"/>
        <w:rPr>
          <w:szCs w:val="24"/>
        </w:rPr>
      </w:pPr>
      <w:r w:rsidRPr="001375BE">
        <w:rPr>
          <w:szCs w:val="24"/>
          <w:highlight w:val="cyan"/>
        </w:rPr>
        <w:fldChar w:fldCharType="begin">
          <w:ffData>
            <w:name w:val="Text47"/>
            <w:enabled/>
            <w:calcOnExit w:val="0"/>
            <w:textInput>
              <w:default w:val="[Pozn. pro uchazeče: modře označené údaje zadávací dokumentace musí být doplněny uchazečem před podáním nabídky. Text v této závorce bude vypuštěn.]"/>
            </w:textInput>
          </w:ffData>
        </w:fldChar>
      </w:r>
      <w:r w:rsidRPr="001375BE">
        <w:rPr>
          <w:szCs w:val="24"/>
          <w:highlight w:val="cyan"/>
        </w:rPr>
        <w:instrText xml:space="preserve"> FORMTEXT </w:instrText>
      </w:r>
      <w:r w:rsidRPr="001375BE">
        <w:rPr>
          <w:szCs w:val="24"/>
          <w:highlight w:val="cyan"/>
        </w:rPr>
      </w:r>
      <w:r w:rsidRPr="001375BE">
        <w:rPr>
          <w:szCs w:val="24"/>
          <w:highlight w:val="cyan"/>
        </w:rPr>
        <w:fldChar w:fldCharType="separate"/>
      </w:r>
      <w:r w:rsidRPr="001375BE">
        <w:rPr>
          <w:szCs w:val="24"/>
          <w:highlight w:val="cyan"/>
        </w:rPr>
        <w:t xml:space="preserve">[Pozn. pro </w:t>
      </w:r>
      <w:r>
        <w:rPr>
          <w:szCs w:val="24"/>
          <w:highlight w:val="cyan"/>
        </w:rPr>
        <w:t>dodavatele</w:t>
      </w:r>
      <w:r w:rsidRPr="001375BE">
        <w:rPr>
          <w:szCs w:val="24"/>
          <w:highlight w:val="cyan"/>
        </w:rPr>
        <w:t xml:space="preserve">: </w:t>
      </w:r>
      <w:r>
        <w:rPr>
          <w:szCs w:val="24"/>
          <w:highlight w:val="cyan"/>
        </w:rPr>
        <w:t>M</w:t>
      </w:r>
      <w:r w:rsidRPr="001375BE">
        <w:rPr>
          <w:szCs w:val="24"/>
          <w:highlight w:val="cyan"/>
        </w:rPr>
        <w:t xml:space="preserve">odře označené údaje zadávací dokumentace musí být doplněny </w:t>
      </w:r>
      <w:r>
        <w:rPr>
          <w:szCs w:val="24"/>
          <w:highlight w:val="cyan"/>
        </w:rPr>
        <w:t>dodavatelem</w:t>
      </w:r>
      <w:r w:rsidRPr="001375BE">
        <w:rPr>
          <w:szCs w:val="24"/>
          <w:highlight w:val="cyan"/>
        </w:rPr>
        <w:t xml:space="preserve"> před podáním nabídky. Text v této závorce bude vypuštěn.]</w:t>
      </w:r>
      <w:r w:rsidRPr="001375BE">
        <w:rPr>
          <w:szCs w:val="24"/>
          <w:highlight w:val="cyan"/>
        </w:rPr>
        <w:fldChar w:fldCharType="end"/>
      </w:r>
    </w:p>
    <w:p w14:paraId="001BAF9D" w14:textId="77777777" w:rsidR="00134638" w:rsidRPr="00AB3736" w:rsidRDefault="00134638" w:rsidP="00134638">
      <w:pPr>
        <w:pStyle w:val="Zkladntext"/>
        <w:spacing w:before="120" w:after="120" w:line="276" w:lineRule="auto"/>
        <w:rPr>
          <w:b/>
          <w:bCs/>
          <w:szCs w:val="24"/>
        </w:rPr>
      </w:pPr>
      <w:r w:rsidRPr="00AB3736">
        <w:rPr>
          <w:b/>
          <w:szCs w:val="24"/>
        </w:rPr>
        <w:t xml:space="preserve">Název díla: </w:t>
      </w:r>
      <w:r w:rsidR="00FF7F54">
        <w:rPr>
          <w:b/>
          <w:szCs w:val="24"/>
        </w:rPr>
        <w:t>D6 Krupá, přeložka</w:t>
      </w:r>
    </w:p>
    <w:p w14:paraId="412CCFFC" w14:textId="77777777" w:rsidR="00134638" w:rsidRPr="00DD3B19" w:rsidRDefault="00134638" w:rsidP="00134638">
      <w:pPr>
        <w:pStyle w:val="Zkladntext"/>
        <w:spacing w:after="120" w:line="276" w:lineRule="auto"/>
        <w:rPr>
          <w:szCs w:val="24"/>
        </w:rPr>
      </w:pPr>
      <w:r w:rsidRPr="00DD3B19">
        <w:rPr>
          <w:szCs w:val="24"/>
        </w:rPr>
        <w:t xml:space="preserve">Následující tabulka odkazuje na </w:t>
      </w:r>
      <w:r w:rsidRPr="008A083C">
        <w:rPr>
          <w:szCs w:val="24"/>
        </w:rPr>
        <w:t>Smluvní podmínky pro výstavbu pozemních a inženýrských staveb projektovaných objednatelem – Obecné podmínky</w:t>
      </w:r>
      <w:r>
        <w:rPr>
          <w:szCs w:val="24"/>
        </w:rPr>
        <w:t xml:space="preserve"> ve znění</w:t>
      </w:r>
      <w:r w:rsidRPr="00DD3B19">
        <w:rPr>
          <w:b/>
          <w:szCs w:val="24"/>
        </w:rPr>
        <w:t xml:space="preserve"> </w:t>
      </w:r>
      <w:r w:rsidRPr="008A083C">
        <w:rPr>
          <w:szCs w:val="24"/>
        </w:rPr>
        <w:t>Smluvní</w:t>
      </w:r>
      <w:r>
        <w:rPr>
          <w:szCs w:val="24"/>
        </w:rPr>
        <w:t>ch</w:t>
      </w:r>
      <w:r w:rsidRPr="008A083C">
        <w:rPr>
          <w:szCs w:val="24"/>
        </w:rPr>
        <w:t xml:space="preserve"> podmín</w:t>
      </w:r>
      <w:r>
        <w:rPr>
          <w:szCs w:val="24"/>
        </w:rPr>
        <w:t>e</w:t>
      </w:r>
      <w:r w:rsidRPr="008A083C">
        <w:rPr>
          <w:szCs w:val="24"/>
        </w:rPr>
        <w:t xml:space="preserve">k pro výstavbu pozemních a inženýrských staveb projektovaných objednatelem – </w:t>
      </w:r>
      <w:r>
        <w:rPr>
          <w:szCs w:val="24"/>
        </w:rPr>
        <w:t>Zvláštní</w:t>
      </w:r>
      <w:r w:rsidRPr="008A083C">
        <w:rPr>
          <w:szCs w:val="24"/>
        </w:rPr>
        <w:t xml:space="preserve"> </w:t>
      </w:r>
      <w:r w:rsidRPr="00E521F5">
        <w:rPr>
          <w:szCs w:val="24"/>
        </w:rPr>
        <w:t>podmínky (dále jen „Smluvní podmínky“).</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427"/>
        <w:gridCol w:w="5126"/>
      </w:tblGrid>
      <w:tr w:rsidR="00134638" w:rsidRPr="00184320" w14:paraId="2608B993" w14:textId="77777777" w:rsidTr="008A6ACC">
        <w:trPr>
          <w:trHeight w:val="147"/>
          <w:tblHeader/>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tcPr>
          <w:p w14:paraId="6F33C7FE" w14:textId="77777777" w:rsidR="00134638" w:rsidRPr="00184320" w:rsidRDefault="00134638" w:rsidP="004F7A38">
            <w:pPr>
              <w:pStyle w:val="Zkladntext"/>
              <w:spacing w:line="276" w:lineRule="auto"/>
              <w:jc w:val="center"/>
              <w:rPr>
                <w:b/>
                <w:szCs w:val="24"/>
              </w:rPr>
            </w:pPr>
            <w:r w:rsidRPr="00184320">
              <w:rPr>
                <w:b/>
                <w:szCs w:val="24"/>
              </w:rPr>
              <w:t>Název Pod-článku Smluvních podmínek</w:t>
            </w:r>
          </w:p>
        </w:tc>
        <w:tc>
          <w:tcPr>
            <w:tcW w:w="1427" w:type="dxa"/>
            <w:tcBorders>
              <w:top w:val="single" w:sz="4" w:space="0" w:color="auto"/>
              <w:left w:val="single" w:sz="4" w:space="0" w:color="auto"/>
              <w:bottom w:val="single" w:sz="4" w:space="0" w:color="auto"/>
              <w:right w:val="single" w:sz="4" w:space="0" w:color="auto"/>
            </w:tcBorders>
            <w:shd w:val="clear" w:color="auto" w:fill="E6E6E6"/>
            <w:vAlign w:val="center"/>
          </w:tcPr>
          <w:p w14:paraId="308C5482" w14:textId="77777777" w:rsidR="00134638" w:rsidRPr="00184320" w:rsidRDefault="00134638" w:rsidP="004F7A38">
            <w:pPr>
              <w:pStyle w:val="Zkladntext"/>
              <w:spacing w:line="276" w:lineRule="auto"/>
              <w:jc w:val="center"/>
              <w:rPr>
                <w:b/>
                <w:szCs w:val="24"/>
              </w:rPr>
            </w:pPr>
            <w:r w:rsidRPr="00184320">
              <w:rPr>
                <w:b/>
                <w:szCs w:val="24"/>
              </w:rPr>
              <w:t>Číslo Pod-článku Smluvních podmínek</w:t>
            </w:r>
          </w:p>
        </w:tc>
        <w:tc>
          <w:tcPr>
            <w:tcW w:w="5126" w:type="dxa"/>
            <w:tcBorders>
              <w:top w:val="single" w:sz="4" w:space="0" w:color="auto"/>
              <w:left w:val="single" w:sz="4" w:space="0" w:color="auto"/>
              <w:bottom w:val="single" w:sz="4" w:space="0" w:color="auto"/>
              <w:right w:val="single" w:sz="4" w:space="0" w:color="auto"/>
            </w:tcBorders>
            <w:shd w:val="clear" w:color="auto" w:fill="E6E6E6"/>
            <w:vAlign w:val="center"/>
          </w:tcPr>
          <w:p w14:paraId="1292D52C" w14:textId="77777777" w:rsidR="00134638" w:rsidRPr="00184320" w:rsidRDefault="00134638" w:rsidP="004F7A38">
            <w:pPr>
              <w:pStyle w:val="Zkladntext"/>
              <w:spacing w:line="276" w:lineRule="auto"/>
              <w:jc w:val="center"/>
              <w:rPr>
                <w:b/>
                <w:szCs w:val="24"/>
              </w:rPr>
            </w:pPr>
            <w:r w:rsidRPr="00184320">
              <w:rPr>
                <w:b/>
                <w:szCs w:val="24"/>
              </w:rPr>
              <w:t>Údaje</w:t>
            </w:r>
          </w:p>
        </w:tc>
      </w:tr>
      <w:tr w:rsidR="00134638" w:rsidRPr="00184320" w14:paraId="1E28E2BF" w14:textId="77777777" w:rsidTr="008A6ACC">
        <w:trPr>
          <w:trHeight w:val="147"/>
        </w:trPr>
        <w:tc>
          <w:tcPr>
            <w:tcW w:w="2496" w:type="dxa"/>
            <w:tcBorders>
              <w:top w:val="single" w:sz="4" w:space="0" w:color="auto"/>
            </w:tcBorders>
            <w:shd w:val="clear" w:color="auto" w:fill="auto"/>
            <w:vAlign w:val="center"/>
          </w:tcPr>
          <w:p w14:paraId="37C405E8" w14:textId="77777777" w:rsidR="00134638" w:rsidRPr="00184320" w:rsidRDefault="00134638" w:rsidP="004F7A38">
            <w:pPr>
              <w:pStyle w:val="Zkladntext"/>
              <w:spacing w:line="276" w:lineRule="auto"/>
              <w:jc w:val="left"/>
              <w:rPr>
                <w:szCs w:val="24"/>
              </w:rPr>
            </w:pPr>
            <w:r w:rsidRPr="00184320">
              <w:rPr>
                <w:szCs w:val="24"/>
              </w:rPr>
              <w:t>Název a adresa Objednatele</w:t>
            </w:r>
          </w:p>
        </w:tc>
        <w:tc>
          <w:tcPr>
            <w:tcW w:w="1427" w:type="dxa"/>
            <w:tcBorders>
              <w:top w:val="single" w:sz="4" w:space="0" w:color="auto"/>
            </w:tcBorders>
            <w:shd w:val="clear" w:color="auto" w:fill="auto"/>
            <w:vAlign w:val="center"/>
          </w:tcPr>
          <w:p w14:paraId="76237663" w14:textId="77777777" w:rsidR="00134638" w:rsidRPr="00184320" w:rsidRDefault="00134638" w:rsidP="004F7A38">
            <w:pPr>
              <w:pStyle w:val="Zkladntext"/>
              <w:spacing w:line="276" w:lineRule="auto"/>
              <w:jc w:val="left"/>
              <w:rPr>
                <w:szCs w:val="24"/>
              </w:rPr>
            </w:pPr>
            <w:r w:rsidRPr="00184320">
              <w:rPr>
                <w:szCs w:val="24"/>
              </w:rPr>
              <w:t>1.1.2.2, 1.3</w:t>
            </w:r>
          </w:p>
        </w:tc>
        <w:tc>
          <w:tcPr>
            <w:tcW w:w="5126" w:type="dxa"/>
            <w:tcBorders>
              <w:top w:val="single" w:sz="4" w:space="0" w:color="auto"/>
            </w:tcBorders>
            <w:shd w:val="clear" w:color="auto" w:fill="auto"/>
            <w:vAlign w:val="center"/>
          </w:tcPr>
          <w:p w14:paraId="49819D64" w14:textId="77777777" w:rsidR="00134638" w:rsidRPr="00184320" w:rsidRDefault="00134638" w:rsidP="004F7A38">
            <w:pPr>
              <w:spacing w:line="276" w:lineRule="auto"/>
              <w:rPr>
                <w:sz w:val="24"/>
                <w:szCs w:val="24"/>
              </w:rPr>
            </w:pPr>
            <w:r w:rsidRPr="00184320">
              <w:rPr>
                <w:sz w:val="24"/>
                <w:szCs w:val="24"/>
              </w:rPr>
              <w:t>Ředitelství silnic a dálnic ČR</w:t>
            </w:r>
          </w:p>
          <w:p w14:paraId="0C7FCEB0" w14:textId="77777777" w:rsidR="00134638" w:rsidRPr="00184320" w:rsidRDefault="00134638" w:rsidP="004F7A38">
            <w:pPr>
              <w:spacing w:line="276" w:lineRule="auto"/>
              <w:rPr>
                <w:sz w:val="24"/>
                <w:szCs w:val="24"/>
              </w:rPr>
            </w:pPr>
            <w:r w:rsidRPr="00184320">
              <w:rPr>
                <w:sz w:val="24"/>
                <w:szCs w:val="24"/>
              </w:rPr>
              <w:t xml:space="preserve">Na Pankráci </w:t>
            </w:r>
            <w:r w:rsidRPr="00184320">
              <w:rPr>
                <w:iCs/>
                <w:sz w:val="24"/>
                <w:szCs w:val="24"/>
              </w:rPr>
              <w:t>546/56</w:t>
            </w:r>
            <w:r w:rsidRPr="00184320">
              <w:rPr>
                <w:sz w:val="24"/>
                <w:szCs w:val="24"/>
              </w:rPr>
              <w:t>, 140 00 Praha 4</w:t>
            </w:r>
          </w:p>
        </w:tc>
      </w:tr>
      <w:tr w:rsidR="00134638" w:rsidRPr="00184320" w14:paraId="39F9A466" w14:textId="77777777" w:rsidTr="008A6ACC">
        <w:trPr>
          <w:trHeight w:val="147"/>
        </w:trPr>
        <w:tc>
          <w:tcPr>
            <w:tcW w:w="2496" w:type="dxa"/>
            <w:shd w:val="clear" w:color="auto" w:fill="auto"/>
            <w:vAlign w:val="center"/>
          </w:tcPr>
          <w:p w14:paraId="218F84B1" w14:textId="77777777" w:rsidR="00134638" w:rsidRPr="00184320" w:rsidRDefault="00134638" w:rsidP="004F7A38">
            <w:pPr>
              <w:pStyle w:val="Zkladntext"/>
              <w:spacing w:line="276" w:lineRule="auto"/>
              <w:jc w:val="left"/>
              <w:rPr>
                <w:szCs w:val="24"/>
              </w:rPr>
            </w:pPr>
            <w:r w:rsidRPr="00184320">
              <w:rPr>
                <w:szCs w:val="24"/>
              </w:rPr>
              <w:t>Název a adresa Zhotovitele</w:t>
            </w:r>
          </w:p>
        </w:tc>
        <w:tc>
          <w:tcPr>
            <w:tcW w:w="1427" w:type="dxa"/>
            <w:shd w:val="clear" w:color="auto" w:fill="auto"/>
            <w:vAlign w:val="center"/>
          </w:tcPr>
          <w:p w14:paraId="19E242D6" w14:textId="77777777" w:rsidR="00134638" w:rsidRPr="00184320" w:rsidRDefault="00134638" w:rsidP="004F7A38">
            <w:pPr>
              <w:pStyle w:val="Zkladntext"/>
              <w:spacing w:line="276" w:lineRule="auto"/>
              <w:jc w:val="left"/>
              <w:rPr>
                <w:szCs w:val="24"/>
              </w:rPr>
            </w:pPr>
            <w:r w:rsidRPr="00184320">
              <w:rPr>
                <w:szCs w:val="24"/>
              </w:rPr>
              <w:t>1.1.2.3, 1.3</w:t>
            </w:r>
          </w:p>
        </w:tc>
        <w:tc>
          <w:tcPr>
            <w:tcW w:w="5126" w:type="dxa"/>
            <w:shd w:val="clear" w:color="auto" w:fill="auto"/>
            <w:vAlign w:val="center"/>
          </w:tcPr>
          <w:p w14:paraId="182AB8A1" w14:textId="77777777" w:rsidR="00134638" w:rsidRPr="00184320" w:rsidRDefault="00134638" w:rsidP="004F7A38">
            <w:pPr>
              <w:spacing w:line="276" w:lineRule="auto"/>
              <w:rPr>
                <w:sz w:val="24"/>
                <w:szCs w:val="24"/>
              </w:rPr>
            </w:pPr>
            <w:r w:rsidRPr="00184320">
              <w:rPr>
                <w:sz w:val="24"/>
                <w:szCs w:val="24"/>
                <w:highlight w:val="cyan"/>
              </w:rPr>
              <w:fldChar w:fldCharType="begin">
                <w:ffData>
                  <w:name w:val="Text49"/>
                  <w:enabled/>
                  <w:calcOnExit w:val="0"/>
                  <w:textInput>
                    <w:default w:val="[bude doplněno]"/>
                  </w:textInput>
                </w:ffData>
              </w:fldChar>
            </w:r>
            <w:r w:rsidRPr="00184320">
              <w:rPr>
                <w:sz w:val="24"/>
                <w:szCs w:val="24"/>
                <w:highlight w:val="cyan"/>
              </w:rPr>
              <w:instrText xml:space="preserve"> FORMTEXT </w:instrText>
            </w:r>
            <w:r w:rsidRPr="00184320">
              <w:rPr>
                <w:sz w:val="24"/>
                <w:szCs w:val="24"/>
                <w:highlight w:val="cyan"/>
              </w:rPr>
            </w:r>
            <w:r w:rsidRPr="00184320">
              <w:rPr>
                <w:sz w:val="24"/>
                <w:szCs w:val="24"/>
                <w:highlight w:val="cyan"/>
              </w:rPr>
              <w:fldChar w:fldCharType="separate"/>
            </w:r>
            <w:r w:rsidRPr="00184320">
              <w:rPr>
                <w:noProof/>
                <w:sz w:val="24"/>
                <w:szCs w:val="24"/>
                <w:highlight w:val="cyan"/>
              </w:rPr>
              <w:t>[bude doplněno]</w:t>
            </w:r>
            <w:r w:rsidRPr="00184320">
              <w:rPr>
                <w:sz w:val="24"/>
                <w:szCs w:val="24"/>
                <w:highlight w:val="cyan"/>
              </w:rPr>
              <w:fldChar w:fldCharType="end"/>
            </w:r>
          </w:p>
        </w:tc>
      </w:tr>
      <w:tr w:rsidR="00134638" w:rsidRPr="00184320" w14:paraId="6C53271F" w14:textId="77777777" w:rsidTr="008A6ACC">
        <w:trPr>
          <w:trHeight w:val="147"/>
        </w:trPr>
        <w:tc>
          <w:tcPr>
            <w:tcW w:w="2496" w:type="dxa"/>
            <w:shd w:val="clear" w:color="auto" w:fill="auto"/>
            <w:vAlign w:val="center"/>
          </w:tcPr>
          <w:p w14:paraId="3924A177" w14:textId="77777777" w:rsidR="00134638" w:rsidRPr="00184320" w:rsidRDefault="00134638" w:rsidP="004F7A38">
            <w:pPr>
              <w:pStyle w:val="Zkladntext"/>
              <w:spacing w:line="276" w:lineRule="auto"/>
              <w:jc w:val="left"/>
              <w:rPr>
                <w:szCs w:val="24"/>
              </w:rPr>
            </w:pPr>
            <w:r w:rsidRPr="00C15DAB">
              <w:rPr>
                <w:szCs w:val="24"/>
              </w:rPr>
              <w:t xml:space="preserve">Jméno a adresa </w:t>
            </w:r>
            <w:r w:rsidRPr="00184320">
              <w:rPr>
                <w:szCs w:val="24"/>
              </w:rPr>
              <w:t>Správce stavby</w:t>
            </w:r>
          </w:p>
        </w:tc>
        <w:tc>
          <w:tcPr>
            <w:tcW w:w="1427" w:type="dxa"/>
            <w:shd w:val="clear" w:color="auto" w:fill="auto"/>
            <w:vAlign w:val="center"/>
          </w:tcPr>
          <w:p w14:paraId="4D5325DA" w14:textId="77777777" w:rsidR="00134638" w:rsidRPr="00184320" w:rsidRDefault="00134638" w:rsidP="004F7A38">
            <w:pPr>
              <w:pStyle w:val="Zkladntext"/>
              <w:spacing w:line="276" w:lineRule="auto"/>
              <w:jc w:val="left"/>
              <w:rPr>
                <w:szCs w:val="24"/>
              </w:rPr>
            </w:pPr>
            <w:r w:rsidRPr="00184320">
              <w:rPr>
                <w:szCs w:val="24"/>
              </w:rPr>
              <w:t>1.1.2.4</w:t>
            </w:r>
            <w:r w:rsidRPr="00184320">
              <w:rPr>
                <w:szCs w:val="24"/>
              </w:rPr>
              <w:tab/>
              <w:t>, 1.3</w:t>
            </w:r>
          </w:p>
        </w:tc>
        <w:tc>
          <w:tcPr>
            <w:tcW w:w="5126" w:type="dxa"/>
            <w:shd w:val="clear" w:color="auto" w:fill="auto"/>
            <w:vAlign w:val="center"/>
          </w:tcPr>
          <w:p w14:paraId="09DFEAF3" w14:textId="676E5006" w:rsidR="003E3836" w:rsidRPr="00E645DC" w:rsidRDefault="00E67C02" w:rsidP="004F7A38">
            <w:pPr>
              <w:spacing w:line="276" w:lineRule="auto"/>
              <w:rPr>
                <w:sz w:val="24"/>
                <w:szCs w:val="24"/>
              </w:rPr>
            </w:pPr>
            <w:r w:rsidRPr="0058445A">
              <w:rPr>
                <w:sz w:val="24"/>
                <w:szCs w:val="24"/>
              </w:rPr>
              <w:t>Jan Hrazdira</w:t>
            </w:r>
          </w:p>
          <w:p w14:paraId="6E451C14" w14:textId="20A24C90" w:rsidR="00134638" w:rsidRPr="00184320" w:rsidRDefault="004A316C" w:rsidP="004F7A38">
            <w:pPr>
              <w:spacing w:line="276" w:lineRule="auto"/>
              <w:rPr>
                <w:sz w:val="24"/>
                <w:szCs w:val="24"/>
              </w:rPr>
            </w:pPr>
            <w:r>
              <w:rPr>
                <w:sz w:val="24"/>
                <w:szCs w:val="24"/>
              </w:rPr>
              <w:t xml:space="preserve">Ředitelství silnic a dálnic ČR, </w:t>
            </w:r>
            <w:r w:rsidR="006B1F71" w:rsidRPr="00F45D37">
              <w:rPr>
                <w:sz w:val="24"/>
                <w:szCs w:val="24"/>
              </w:rPr>
              <w:t xml:space="preserve">Správa </w:t>
            </w:r>
            <w:r w:rsidR="00E94307" w:rsidRPr="00F45D37">
              <w:rPr>
                <w:sz w:val="24"/>
                <w:szCs w:val="24"/>
              </w:rPr>
              <w:t>Karlovy Vary</w:t>
            </w:r>
            <w:r w:rsidR="00F45D37">
              <w:rPr>
                <w:sz w:val="24"/>
                <w:szCs w:val="24"/>
              </w:rPr>
              <w:t>,</w:t>
            </w:r>
            <w:r w:rsidR="00E94307" w:rsidRPr="00F45D37">
              <w:rPr>
                <w:sz w:val="24"/>
                <w:szCs w:val="24"/>
              </w:rPr>
              <w:t xml:space="preserve"> </w:t>
            </w:r>
            <w:r w:rsidR="00F45D37">
              <w:rPr>
                <w:sz w:val="24"/>
                <w:szCs w:val="24"/>
              </w:rPr>
              <w:t xml:space="preserve">Závodní 369/82, </w:t>
            </w:r>
            <w:r w:rsidR="00E94307" w:rsidRPr="00F45D37">
              <w:rPr>
                <w:sz w:val="24"/>
                <w:szCs w:val="24"/>
              </w:rPr>
              <w:t>360 06 Karlovy Vary</w:t>
            </w:r>
            <w:r w:rsidR="00134638" w:rsidRPr="00184320">
              <w:rPr>
                <w:sz w:val="24"/>
                <w:szCs w:val="24"/>
              </w:rPr>
              <w:t xml:space="preserve"> </w:t>
            </w:r>
          </w:p>
        </w:tc>
      </w:tr>
      <w:tr w:rsidR="00134638" w:rsidRPr="00184320" w14:paraId="62DA025B" w14:textId="77777777" w:rsidTr="008A6ACC">
        <w:trPr>
          <w:trHeight w:val="571"/>
        </w:trPr>
        <w:tc>
          <w:tcPr>
            <w:tcW w:w="2496" w:type="dxa"/>
            <w:shd w:val="clear" w:color="auto" w:fill="auto"/>
            <w:vAlign w:val="center"/>
          </w:tcPr>
          <w:p w14:paraId="4D10B3D7" w14:textId="77777777" w:rsidR="00134638" w:rsidRPr="00184320" w:rsidRDefault="00134638" w:rsidP="004F7A38">
            <w:pPr>
              <w:pStyle w:val="Zkladntext"/>
              <w:spacing w:line="276" w:lineRule="auto"/>
              <w:jc w:val="left"/>
              <w:rPr>
                <w:szCs w:val="24"/>
              </w:rPr>
            </w:pPr>
            <w:r w:rsidRPr="00184320">
              <w:rPr>
                <w:szCs w:val="24"/>
              </w:rPr>
              <w:t xml:space="preserve">Doba pro dokončení Díla </w:t>
            </w:r>
          </w:p>
        </w:tc>
        <w:tc>
          <w:tcPr>
            <w:tcW w:w="1427" w:type="dxa"/>
            <w:shd w:val="clear" w:color="auto" w:fill="auto"/>
            <w:vAlign w:val="center"/>
          </w:tcPr>
          <w:p w14:paraId="14D02862" w14:textId="77777777" w:rsidR="00134638" w:rsidRPr="00E645DC" w:rsidRDefault="00134638" w:rsidP="004F7A38">
            <w:pPr>
              <w:pStyle w:val="Zkladntext"/>
              <w:spacing w:line="276" w:lineRule="auto"/>
              <w:jc w:val="left"/>
              <w:rPr>
                <w:szCs w:val="24"/>
              </w:rPr>
            </w:pPr>
            <w:r w:rsidRPr="00E645DC">
              <w:rPr>
                <w:szCs w:val="24"/>
              </w:rPr>
              <w:t>1.1.3.3</w:t>
            </w:r>
          </w:p>
        </w:tc>
        <w:tc>
          <w:tcPr>
            <w:tcW w:w="5126" w:type="dxa"/>
            <w:shd w:val="clear" w:color="auto" w:fill="auto"/>
            <w:vAlign w:val="center"/>
          </w:tcPr>
          <w:p w14:paraId="10A9F2F3" w14:textId="3863394F" w:rsidR="00134638" w:rsidRPr="004F7A38" w:rsidRDefault="008C2D86" w:rsidP="004F7A38">
            <w:pPr>
              <w:spacing w:line="276" w:lineRule="auto"/>
              <w:rPr>
                <w:b/>
                <w:sz w:val="24"/>
                <w:szCs w:val="24"/>
              </w:rPr>
            </w:pPr>
            <w:r w:rsidRPr="004F7A38">
              <w:rPr>
                <w:b/>
                <w:sz w:val="24"/>
                <w:szCs w:val="24"/>
              </w:rPr>
              <w:t>3</w:t>
            </w:r>
            <w:r w:rsidR="0082393C" w:rsidRPr="004F7A38">
              <w:rPr>
                <w:b/>
                <w:sz w:val="24"/>
                <w:szCs w:val="24"/>
              </w:rPr>
              <w:t>6</w:t>
            </w:r>
            <w:r w:rsidR="008A5857" w:rsidRPr="004F7A38">
              <w:rPr>
                <w:b/>
                <w:sz w:val="24"/>
                <w:szCs w:val="24"/>
              </w:rPr>
              <w:t xml:space="preserve"> </w:t>
            </w:r>
            <w:r w:rsidRPr="004F7A38">
              <w:rPr>
                <w:b/>
                <w:sz w:val="24"/>
                <w:szCs w:val="24"/>
              </w:rPr>
              <w:t>měsíců</w:t>
            </w:r>
          </w:p>
        </w:tc>
      </w:tr>
      <w:tr w:rsidR="00134638" w:rsidRPr="00184320" w14:paraId="46ACDB5C" w14:textId="77777777" w:rsidTr="008A6ACC">
        <w:trPr>
          <w:trHeight w:val="568"/>
        </w:trPr>
        <w:tc>
          <w:tcPr>
            <w:tcW w:w="2496" w:type="dxa"/>
            <w:vMerge w:val="restart"/>
            <w:shd w:val="clear" w:color="auto" w:fill="auto"/>
            <w:vAlign w:val="center"/>
          </w:tcPr>
          <w:p w14:paraId="60995218" w14:textId="77777777" w:rsidR="00134638" w:rsidRPr="00184320" w:rsidRDefault="00134638" w:rsidP="004F7A38">
            <w:pPr>
              <w:pStyle w:val="Zkladntext"/>
              <w:spacing w:line="276" w:lineRule="auto"/>
              <w:jc w:val="left"/>
              <w:rPr>
                <w:szCs w:val="24"/>
              </w:rPr>
            </w:pPr>
            <w:r w:rsidRPr="00184320">
              <w:rPr>
                <w:szCs w:val="24"/>
              </w:rPr>
              <w:t>Záruční doba</w:t>
            </w:r>
          </w:p>
        </w:tc>
        <w:tc>
          <w:tcPr>
            <w:tcW w:w="1427" w:type="dxa"/>
            <w:vMerge w:val="restart"/>
            <w:shd w:val="clear" w:color="auto" w:fill="auto"/>
            <w:vAlign w:val="center"/>
          </w:tcPr>
          <w:p w14:paraId="74EF5847" w14:textId="77777777" w:rsidR="00134638" w:rsidRPr="00184320" w:rsidRDefault="00134638" w:rsidP="004F7A38">
            <w:pPr>
              <w:pStyle w:val="Zkladntext"/>
              <w:spacing w:line="276" w:lineRule="auto"/>
              <w:jc w:val="left"/>
              <w:rPr>
                <w:szCs w:val="24"/>
              </w:rPr>
            </w:pPr>
            <w:r w:rsidRPr="00184320">
              <w:rPr>
                <w:szCs w:val="24"/>
              </w:rPr>
              <w:t>1.1.3.7</w:t>
            </w:r>
          </w:p>
        </w:tc>
        <w:tc>
          <w:tcPr>
            <w:tcW w:w="5126" w:type="dxa"/>
            <w:tcBorders>
              <w:bottom w:val="single" w:sz="4" w:space="0" w:color="auto"/>
            </w:tcBorders>
            <w:shd w:val="clear" w:color="auto" w:fill="auto"/>
            <w:vAlign w:val="center"/>
          </w:tcPr>
          <w:p w14:paraId="1D1A9BC6" w14:textId="77777777" w:rsidR="00134638" w:rsidRPr="00F96E39" w:rsidRDefault="00134638" w:rsidP="004F7A38">
            <w:pPr>
              <w:spacing w:line="276" w:lineRule="auto"/>
              <w:rPr>
                <w:sz w:val="24"/>
                <w:szCs w:val="24"/>
              </w:rPr>
            </w:pPr>
            <w:r w:rsidRPr="00F96E39">
              <w:rPr>
                <w:sz w:val="24"/>
                <w:szCs w:val="24"/>
              </w:rPr>
              <w:t>(a)</w:t>
            </w:r>
          </w:p>
          <w:p w14:paraId="20D6B7B3" w14:textId="77777777" w:rsidR="00134638" w:rsidRPr="00F96E39" w:rsidRDefault="00134638" w:rsidP="004F7A38">
            <w:pPr>
              <w:spacing w:line="276" w:lineRule="auto"/>
              <w:rPr>
                <w:sz w:val="24"/>
                <w:szCs w:val="24"/>
              </w:rPr>
            </w:pPr>
            <w:r w:rsidRPr="00F96E39">
              <w:rPr>
                <w:sz w:val="24"/>
                <w:szCs w:val="24"/>
              </w:rPr>
              <w:t xml:space="preserve">Záruční doba činí </w:t>
            </w:r>
            <w:r w:rsidRPr="00184320">
              <w:rPr>
                <w:sz w:val="24"/>
                <w:szCs w:val="24"/>
                <w:highlight w:val="cyan"/>
              </w:rPr>
              <w:t>[Účastník doplní hodnotu, kterou uvedl v nabídce v rámci kritéria hodnocení „Délka záruční doby v měsících“. Minimální hodnota požadovaná zadavatelem činí 60 měsíců.]</w:t>
            </w:r>
            <w:r w:rsidRPr="00184320">
              <w:rPr>
                <w:sz w:val="24"/>
                <w:szCs w:val="24"/>
              </w:rPr>
              <w:t xml:space="preserve"> </w:t>
            </w:r>
            <w:r w:rsidRPr="00F96E39">
              <w:rPr>
                <w:sz w:val="24"/>
                <w:szCs w:val="24"/>
              </w:rPr>
              <w:t>měsíců pro všechny objekty řady 100, 200 a 300 s výjimkou:</w:t>
            </w:r>
          </w:p>
          <w:p w14:paraId="68520D6A" w14:textId="77777777" w:rsidR="00134638" w:rsidRPr="00F96E39" w:rsidRDefault="00134638" w:rsidP="004F7A38">
            <w:pPr>
              <w:spacing w:line="276" w:lineRule="auto"/>
              <w:rPr>
                <w:sz w:val="24"/>
                <w:szCs w:val="24"/>
              </w:rPr>
            </w:pPr>
            <w:r w:rsidRPr="00F96E39">
              <w:rPr>
                <w:sz w:val="24"/>
                <w:szCs w:val="24"/>
              </w:rPr>
              <w:t>(i) objektů cizích správců objektové řady SO 100 a 300 v rozsahu dle přílohy č. 9 zadávací dokumentace - Výkresy, u nichž je délka Záruční doby Objednatelem dle Přílohy k nabídce stanovena fixně v délce 60 měsíců,</w:t>
            </w:r>
          </w:p>
          <w:p w14:paraId="2ED98EF9" w14:textId="77777777" w:rsidR="00134638" w:rsidRPr="00184320" w:rsidRDefault="00134638" w:rsidP="004F7A38">
            <w:pPr>
              <w:spacing w:line="276" w:lineRule="auto"/>
              <w:rPr>
                <w:sz w:val="24"/>
                <w:szCs w:val="24"/>
                <w:highlight w:val="green"/>
              </w:rPr>
            </w:pPr>
            <w:r w:rsidRPr="00F96E39">
              <w:rPr>
                <w:sz w:val="24"/>
                <w:szCs w:val="24"/>
              </w:rPr>
              <w:t>(</w:t>
            </w:r>
            <w:proofErr w:type="spellStart"/>
            <w:r w:rsidRPr="00F96E39">
              <w:rPr>
                <w:sz w:val="24"/>
                <w:szCs w:val="24"/>
              </w:rPr>
              <w:t>ii</w:t>
            </w:r>
            <w:proofErr w:type="spellEnd"/>
            <w:r w:rsidRPr="00F96E39">
              <w:rPr>
                <w:sz w:val="24"/>
                <w:szCs w:val="24"/>
              </w:rPr>
              <w:t xml:space="preserve">) těch materiálů / zařízení / technologických zařízení / prací na objektech řady 100, 200 a 300, pro něž je v Technické specifikaci uvedena Záruční doba přesahující </w:t>
            </w:r>
            <w:r w:rsidRPr="00C438D8">
              <w:rPr>
                <w:sz w:val="24"/>
                <w:highlight w:val="cyan"/>
              </w:rPr>
              <w:t>[</w:t>
            </w:r>
            <w:r w:rsidRPr="001375BE">
              <w:rPr>
                <w:sz w:val="24"/>
                <w:szCs w:val="24"/>
                <w:highlight w:val="cyan"/>
              </w:rPr>
              <w:t>Účastník doplní hodnotu, kterou uvedl v nabídce v rámci kritéria hodnocení „Délka záruční doby v měsících“. Minimální hodnota požadovaná zadavatelem činí 60 měsíců.]</w:t>
            </w:r>
            <w:r w:rsidRPr="00F96E39">
              <w:rPr>
                <w:sz w:val="24"/>
                <w:szCs w:val="24"/>
              </w:rPr>
              <w:t xml:space="preserve"> měsíců</w:t>
            </w:r>
            <w:r w:rsidRPr="00184320">
              <w:rPr>
                <w:sz w:val="24"/>
                <w:szCs w:val="24"/>
                <w:highlight w:val="green"/>
              </w:rPr>
              <w:t xml:space="preserve"> </w:t>
            </w:r>
          </w:p>
          <w:p w14:paraId="6B4EBCC6" w14:textId="77777777" w:rsidR="00134638" w:rsidRPr="00184320" w:rsidRDefault="00134638" w:rsidP="004F7A38">
            <w:pPr>
              <w:spacing w:line="276" w:lineRule="auto"/>
              <w:rPr>
                <w:sz w:val="24"/>
                <w:szCs w:val="24"/>
              </w:rPr>
            </w:pPr>
            <w:r w:rsidRPr="00F96E39">
              <w:rPr>
                <w:sz w:val="24"/>
                <w:szCs w:val="24"/>
              </w:rPr>
              <w:lastRenderedPageBreak/>
              <w:t>(</w:t>
            </w:r>
            <w:proofErr w:type="spellStart"/>
            <w:r w:rsidRPr="00F96E39">
              <w:rPr>
                <w:sz w:val="24"/>
                <w:szCs w:val="24"/>
              </w:rPr>
              <w:t>iii</w:t>
            </w:r>
            <w:proofErr w:type="spellEnd"/>
            <w:r w:rsidRPr="00F96E39">
              <w:rPr>
                <w:sz w:val="24"/>
                <w:szCs w:val="24"/>
              </w:rPr>
              <w:t>) prvků vodorovného dopravního značení, pro které platí Záruční doba dle kapitoly 14 Technické specifikace</w:t>
            </w:r>
            <w:r w:rsidR="00F11619">
              <w:rPr>
                <w:sz w:val="24"/>
                <w:szCs w:val="24"/>
              </w:rPr>
              <w:t>.</w:t>
            </w:r>
          </w:p>
        </w:tc>
      </w:tr>
      <w:tr w:rsidR="00134638" w:rsidRPr="00184320" w14:paraId="649BF3B5" w14:textId="77777777" w:rsidTr="008A6ACC">
        <w:tc>
          <w:tcPr>
            <w:tcW w:w="2496" w:type="dxa"/>
            <w:vMerge/>
            <w:shd w:val="clear" w:color="auto" w:fill="auto"/>
            <w:vAlign w:val="center"/>
          </w:tcPr>
          <w:p w14:paraId="706833C2" w14:textId="77777777" w:rsidR="00134638" w:rsidRPr="00184320" w:rsidRDefault="00134638" w:rsidP="004F7A38">
            <w:pPr>
              <w:pStyle w:val="Zkladntext"/>
              <w:spacing w:line="276" w:lineRule="auto"/>
              <w:jc w:val="left"/>
              <w:rPr>
                <w:szCs w:val="24"/>
              </w:rPr>
            </w:pPr>
          </w:p>
        </w:tc>
        <w:tc>
          <w:tcPr>
            <w:tcW w:w="1427" w:type="dxa"/>
            <w:vMerge/>
            <w:shd w:val="clear" w:color="auto" w:fill="auto"/>
            <w:vAlign w:val="center"/>
          </w:tcPr>
          <w:p w14:paraId="6896836C" w14:textId="77777777" w:rsidR="00134638" w:rsidRPr="00184320" w:rsidRDefault="00134638" w:rsidP="004F7A38">
            <w:pPr>
              <w:pStyle w:val="Zkladntext"/>
              <w:spacing w:line="276" w:lineRule="auto"/>
              <w:jc w:val="left"/>
              <w:rPr>
                <w:szCs w:val="24"/>
              </w:rPr>
            </w:pPr>
          </w:p>
        </w:tc>
        <w:tc>
          <w:tcPr>
            <w:tcW w:w="5126" w:type="dxa"/>
            <w:tcBorders>
              <w:bottom w:val="single" w:sz="4" w:space="0" w:color="auto"/>
            </w:tcBorders>
            <w:shd w:val="clear" w:color="auto" w:fill="auto"/>
            <w:vAlign w:val="center"/>
          </w:tcPr>
          <w:p w14:paraId="713CC071" w14:textId="77777777" w:rsidR="00134638" w:rsidRPr="00F96E39" w:rsidRDefault="00134638" w:rsidP="004F7A38">
            <w:pPr>
              <w:spacing w:line="276" w:lineRule="auto"/>
              <w:rPr>
                <w:sz w:val="24"/>
                <w:szCs w:val="24"/>
              </w:rPr>
            </w:pPr>
            <w:r w:rsidRPr="00F96E39">
              <w:rPr>
                <w:sz w:val="24"/>
                <w:szCs w:val="24"/>
              </w:rPr>
              <w:t>(b)</w:t>
            </w:r>
          </w:p>
          <w:p w14:paraId="42AF92B5" w14:textId="77777777" w:rsidR="00134638" w:rsidRPr="00184320" w:rsidRDefault="00134638" w:rsidP="004F7A38">
            <w:pPr>
              <w:spacing w:line="276" w:lineRule="auto"/>
              <w:rPr>
                <w:sz w:val="24"/>
                <w:szCs w:val="24"/>
              </w:rPr>
            </w:pPr>
            <w:r w:rsidRPr="00F96E39">
              <w:rPr>
                <w:sz w:val="24"/>
                <w:szCs w:val="24"/>
              </w:rPr>
              <w:t>Záruční doba materiálů / zařízení / technologických zařízení / prací na stavebních objektech neuvedených v bezprostředně předcházejícím řádku (a) této Přílohy k nabídce, pro něž je v Technické specifikaci uvedena Záruční doba přesahující 60 měsíců, odpovídá délce Záruční doby uvedené v Technické specifikaci u příslušného materiálu / zařízení / technologického zařízení / práce.</w:t>
            </w:r>
          </w:p>
        </w:tc>
      </w:tr>
      <w:tr w:rsidR="00134638" w:rsidRPr="00184320" w14:paraId="290F808F" w14:textId="77777777" w:rsidTr="008A6ACC">
        <w:trPr>
          <w:trHeight w:val="2047"/>
        </w:trPr>
        <w:tc>
          <w:tcPr>
            <w:tcW w:w="2496" w:type="dxa"/>
            <w:vMerge/>
            <w:shd w:val="clear" w:color="auto" w:fill="auto"/>
            <w:vAlign w:val="center"/>
          </w:tcPr>
          <w:p w14:paraId="4DE14B4F" w14:textId="77777777" w:rsidR="00134638" w:rsidRPr="00184320" w:rsidRDefault="00134638" w:rsidP="004F7A38">
            <w:pPr>
              <w:pStyle w:val="Zkladntext"/>
              <w:spacing w:line="276" w:lineRule="auto"/>
              <w:jc w:val="left"/>
              <w:rPr>
                <w:szCs w:val="24"/>
              </w:rPr>
            </w:pPr>
          </w:p>
        </w:tc>
        <w:tc>
          <w:tcPr>
            <w:tcW w:w="1427" w:type="dxa"/>
            <w:vMerge/>
            <w:shd w:val="clear" w:color="auto" w:fill="auto"/>
            <w:vAlign w:val="center"/>
          </w:tcPr>
          <w:p w14:paraId="5712E665" w14:textId="77777777" w:rsidR="00134638" w:rsidRPr="00184320" w:rsidRDefault="00134638" w:rsidP="004F7A38">
            <w:pPr>
              <w:pStyle w:val="Zkladntext"/>
              <w:spacing w:line="276" w:lineRule="auto"/>
              <w:jc w:val="left"/>
              <w:rPr>
                <w:szCs w:val="24"/>
              </w:rPr>
            </w:pPr>
          </w:p>
        </w:tc>
        <w:tc>
          <w:tcPr>
            <w:tcW w:w="5126" w:type="dxa"/>
            <w:tcBorders>
              <w:top w:val="single" w:sz="4" w:space="0" w:color="auto"/>
            </w:tcBorders>
            <w:shd w:val="clear" w:color="auto" w:fill="auto"/>
            <w:vAlign w:val="center"/>
          </w:tcPr>
          <w:p w14:paraId="0B1DA296" w14:textId="77777777" w:rsidR="00134638" w:rsidRPr="00F96E39" w:rsidRDefault="00134638" w:rsidP="004F7A38">
            <w:pPr>
              <w:spacing w:line="276" w:lineRule="auto"/>
              <w:rPr>
                <w:sz w:val="24"/>
                <w:szCs w:val="24"/>
              </w:rPr>
            </w:pPr>
            <w:r w:rsidRPr="00F96E39">
              <w:rPr>
                <w:sz w:val="24"/>
                <w:szCs w:val="24"/>
              </w:rPr>
              <w:t xml:space="preserve">(c) </w:t>
            </w:r>
          </w:p>
          <w:p w14:paraId="0AF30B91" w14:textId="77777777" w:rsidR="00134638" w:rsidRPr="00F96E39" w:rsidRDefault="00134638" w:rsidP="004F7A38">
            <w:pPr>
              <w:spacing w:line="276" w:lineRule="auto"/>
              <w:rPr>
                <w:sz w:val="24"/>
                <w:szCs w:val="24"/>
              </w:rPr>
            </w:pPr>
            <w:r w:rsidRPr="00F96E39">
              <w:rPr>
                <w:sz w:val="24"/>
                <w:szCs w:val="24"/>
              </w:rPr>
              <w:t>Záruční doba činí 60 měsíců pro všechny ostatní stavební objekty, materiály / zařízení / technologická zařízení / práce, které nepodléhají rozdílně stanovené Záruční době dle bezprostředně předcházejících řádků (a) a (b) této Přílohy k nabídce.</w:t>
            </w:r>
          </w:p>
        </w:tc>
      </w:tr>
      <w:tr w:rsidR="00134638" w:rsidRPr="00184320" w14:paraId="0BC456E2" w14:textId="77777777" w:rsidTr="008A6ACC">
        <w:trPr>
          <w:trHeight w:val="1341"/>
        </w:trPr>
        <w:tc>
          <w:tcPr>
            <w:tcW w:w="2496" w:type="dxa"/>
            <w:shd w:val="clear" w:color="auto" w:fill="auto"/>
            <w:vAlign w:val="center"/>
          </w:tcPr>
          <w:p w14:paraId="52C3C158" w14:textId="77777777" w:rsidR="00134638" w:rsidRPr="00184320" w:rsidRDefault="00134638" w:rsidP="004F7A38">
            <w:pPr>
              <w:spacing w:line="276" w:lineRule="auto"/>
              <w:rPr>
                <w:sz w:val="24"/>
                <w:szCs w:val="24"/>
              </w:rPr>
            </w:pPr>
            <w:r w:rsidRPr="00184320">
              <w:rPr>
                <w:sz w:val="24"/>
                <w:szCs w:val="24"/>
              </w:rPr>
              <w:t>Náklady</w:t>
            </w:r>
          </w:p>
        </w:tc>
        <w:tc>
          <w:tcPr>
            <w:tcW w:w="1427" w:type="dxa"/>
            <w:shd w:val="clear" w:color="auto" w:fill="auto"/>
            <w:vAlign w:val="center"/>
          </w:tcPr>
          <w:p w14:paraId="3ADD2D2D" w14:textId="77777777" w:rsidR="00134638" w:rsidRPr="00184320" w:rsidRDefault="00134638" w:rsidP="004F7A38">
            <w:pPr>
              <w:spacing w:line="276" w:lineRule="auto"/>
              <w:rPr>
                <w:sz w:val="24"/>
                <w:szCs w:val="24"/>
              </w:rPr>
            </w:pPr>
            <w:r w:rsidRPr="00184320">
              <w:rPr>
                <w:sz w:val="24"/>
                <w:szCs w:val="24"/>
              </w:rPr>
              <w:t>1.1.4.3</w:t>
            </w:r>
          </w:p>
          <w:p w14:paraId="521AF9E1" w14:textId="77777777" w:rsidR="00134638" w:rsidRPr="00184320" w:rsidRDefault="00134638" w:rsidP="004F7A38">
            <w:pPr>
              <w:pStyle w:val="Zkladntext"/>
              <w:spacing w:line="276" w:lineRule="auto"/>
              <w:jc w:val="left"/>
              <w:rPr>
                <w:szCs w:val="24"/>
              </w:rPr>
            </w:pPr>
          </w:p>
        </w:tc>
        <w:tc>
          <w:tcPr>
            <w:tcW w:w="5126" w:type="dxa"/>
            <w:tcBorders>
              <w:top w:val="single" w:sz="4" w:space="0" w:color="auto"/>
            </w:tcBorders>
            <w:shd w:val="clear" w:color="auto" w:fill="auto"/>
            <w:vAlign w:val="center"/>
          </w:tcPr>
          <w:p w14:paraId="6FF1011B" w14:textId="04530839" w:rsidR="00134638" w:rsidRPr="00184320" w:rsidRDefault="00134638" w:rsidP="002921ED">
            <w:pPr>
              <w:spacing w:line="276" w:lineRule="auto"/>
              <w:rPr>
                <w:sz w:val="24"/>
                <w:szCs w:val="24"/>
              </w:rPr>
            </w:pPr>
            <w:r w:rsidRPr="00184320">
              <w:rPr>
                <w:sz w:val="24"/>
                <w:szCs w:val="24"/>
              </w:rPr>
              <w:t xml:space="preserve">Výše nákladů bude stanovena dle Metodiky pro kvantifikaci finančních nároků </w:t>
            </w:r>
            <w:r w:rsidR="002921ED">
              <w:rPr>
                <w:sz w:val="24"/>
                <w:szCs w:val="24"/>
              </w:rPr>
              <w:t>při zpoždění a prodloužení</w:t>
            </w:r>
            <w:r w:rsidRPr="00184320">
              <w:rPr>
                <w:sz w:val="24"/>
                <w:szCs w:val="24"/>
              </w:rPr>
              <w:t xml:space="preserve">, která je dostupná </w:t>
            </w:r>
            <w:r w:rsidRPr="000D2687">
              <w:rPr>
                <w:sz w:val="24"/>
                <w:szCs w:val="24"/>
              </w:rPr>
              <w:t xml:space="preserve">na </w:t>
            </w:r>
            <w:hyperlink r:id="rId13" w:history="1">
              <w:r w:rsidRPr="004F7A38">
                <w:rPr>
                  <w:rStyle w:val="Hypertextovodkaz"/>
                  <w:sz w:val="24"/>
                  <w:szCs w:val="24"/>
                </w:rPr>
                <w:t>https://www.sfdi.cz/pravidla-metodiky-a-ceniky/metodiky/</w:t>
              </w:r>
            </w:hyperlink>
            <w:r w:rsidRPr="004F7A38">
              <w:rPr>
                <w:sz w:val="24"/>
                <w:szCs w:val="24"/>
              </w:rPr>
              <w:t>.</w:t>
            </w:r>
          </w:p>
        </w:tc>
      </w:tr>
      <w:tr w:rsidR="00134638" w:rsidRPr="00184320" w14:paraId="0966DD76" w14:textId="77777777" w:rsidTr="00D326E0">
        <w:trPr>
          <w:trHeight w:val="3674"/>
        </w:trPr>
        <w:tc>
          <w:tcPr>
            <w:tcW w:w="2496" w:type="dxa"/>
            <w:shd w:val="clear" w:color="auto" w:fill="auto"/>
            <w:vAlign w:val="center"/>
          </w:tcPr>
          <w:p w14:paraId="0645C923" w14:textId="77777777" w:rsidR="00134638" w:rsidRPr="00184320" w:rsidRDefault="00134638" w:rsidP="004F7A38">
            <w:pPr>
              <w:pStyle w:val="Zkladntext"/>
              <w:spacing w:line="276" w:lineRule="auto"/>
              <w:jc w:val="left"/>
              <w:rPr>
                <w:szCs w:val="24"/>
              </w:rPr>
            </w:pPr>
            <w:r w:rsidRPr="00184320">
              <w:rPr>
                <w:szCs w:val="24"/>
              </w:rPr>
              <w:t>Sekce</w:t>
            </w:r>
            <w:r w:rsidR="00D6237F">
              <w:rPr>
                <w:szCs w:val="24"/>
              </w:rPr>
              <w:t xml:space="preserve"> I</w:t>
            </w:r>
          </w:p>
        </w:tc>
        <w:tc>
          <w:tcPr>
            <w:tcW w:w="1427" w:type="dxa"/>
            <w:shd w:val="clear" w:color="auto" w:fill="auto"/>
            <w:vAlign w:val="center"/>
          </w:tcPr>
          <w:p w14:paraId="3E41FD8F" w14:textId="77777777" w:rsidR="00134638" w:rsidRPr="00184320" w:rsidRDefault="00134638" w:rsidP="004F7A38">
            <w:pPr>
              <w:pStyle w:val="Zkladntext"/>
              <w:spacing w:line="276" w:lineRule="auto"/>
              <w:jc w:val="left"/>
              <w:rPr>
                <w:szCs w:val="24"/>
              </w:rPr>
            </w:pPr>
            <w:r w:rsidRPr="00184320">
              <w:rPr>
                <w:szCs w:val="24"/>
              </w:rPr>
              <w:t>1.1.5.6</w:t>
            </w:r>
          </w:p>
        </w:tc>
        <w:tc>
          <w:tcPr>
            <w:tcW w:w="5126" w:type="dxa"/>
            <w:shd w:val="clear" w:color="auto" w:fill="auto"/>
            <w:vAlign w:val="center"/>
          </w:tcPr>
          <w:p w14:paraId="04A9397C" w14:textId="77777777" w:rsidR="00134638" w:rsidRPr="00293FDE" w:rsidRDefault="00134638" w:rsidP="004F7A38">
            <w:pPr>
              <w:spacing w:line="276" w:lineRule="auto"/>
              <w:rPr>
                <w:sz w:val="24"/>
                <w:szCs w:val="24"/>
              </w:rPr>
            </w:pPr>
            <w:r w:rsidRPr="00293FDE">
              <w:rPr>
                <w:sz w:val="24"/>
                <w:szCs w:val="24"/>
              </w:rPr>
              <w:t xml:space="preserve">Popis definované Sekce (je-li taková): </w:t>
            </w:r>
          </w:p>
          <w:p w14:paraId="384EF8CB" w14:textId="77777777" w:rsidR="00134638" w:rsidRPr="00293FDE" w:rsidRDefault="00134638" w:rsidP="004F7A38">
            <w:pPr>
              <w:pStyle w:val="Textkomente"/>
              <w:spacing w:line="276" w:lineRule="auto"/>
              <w:rPr>
                <w:b/>
                <w:sz w:val="24"/>
                <w:szCs w:val="24"/>
              </w:rPr>
            </w:pPr>
            <w:r w:rsidRPr="00293FDE">
              <w:rPr>
                <w:b/>
                <w:sz w:val="24"/>
                <w:szCs w:val="24"/>
              </w:rPr>
              <w:t xml:space="preserve">Část Díla určená k Předčasnému užívání dle </w:t>
            </w:r>
            <w:r w:rsidR="002F3185" w:rsidRPr="00293FDE">
              <w:rPr>
                <w:b/>
                <w:sz w:val="24"/>
                <w:szCs w:val="24"/>
              </w:rPr>
              <w:t xml:space="preserve"> </w:t>
            </w:r>
            <w:r w:rsidRPr="00293FDE">
              <w:rPr>
                <w:b/>
                <w:sz w:val="24"/>
                <w:szCs w:val="24"/>
              </w:rPr>
              <w:t xml:space="preserve">Pod-čl. 1.1.3.10: </w:t>
            </w:r>
          </w:p>
          <w:p w14:paraId="48AB5724" w14:textId="591EB448" w:rsidR="0068728F" w:rsidRPr="00293FDE" w:rsidRDefault="00751322" w:rsidP="004F7A38">
            <w:pPr>
              <w:spacing w:line="276" w:lineRule="auto"/>
              <w:rPr>
                <w:sz w:val="24"/>
                <w:szCs w:val="24"/>
              </w:rPr>
            </w:pPr>
            <w:r w:rsidRPr="00293FDE">
              <w:rPr>
                <w:sz w:val="24"/>
                <w:szCs w:val="24"/>
              </w:rPr>
              <w:t>Hlavní trasa dálnice D6 (SO 3101 v km 41,75 –</w:t>
            </w:r>
            <w:r w:rsidR="00B43787">
              <w:rPr>
                <w:sz w:val="24"/>
                <w:szCs w:val="24"/>
              </w:rPr>
              <w:t xml:space="preserve"> </w:t>
            </w:r>
            <w:r w:rsidRPr="00293FDE">
              <w:rPr>
                <w:sz w:val="24"/>
                <w:szCs w:val="24"/>
              </w:rPr>
              <w:t xml:space="preserve">km 48,2 včetně všech </w:t>
            </w:r>
            <w:proofErr w:type="spellStart"/>
            <w:r w:rsidR="00BE1053" w:rsidRPr="00293FDE">
              <w:rPr>
                <w:sz w:val="24"/>
                <w:szCs w:val="24"/>
              </w:rPr>
              <w:t>podobjektů</w:t>
            </w:r>
            <w:proofErr w:type="spellEnd"/>
            <w:r w:rsidR="00BE1053" w:rsidRPr="00293FDE">
              <w:rPr>
                <w:sz w:val="24"/>
                <w:szCs w:val="24"/>
              </w:rPr>
              <w:t xml:space="preserve">), </w:t>
            </w:r>
          </w:p>
          <w:p w14:paraId="703AE049" w14:textId="78B27B1B" w:rsidR="0068728F" w:rsidRPr="00293FDE" w:rsidRDefault="0068728F" w:rsidP="004F7A38">
            <w:pPr>
              <w:spacing w:line="276" w:lineRule="auto"/>
              <w:rPr>
                <w:sz w:val="24"/>
                <w:szCs w:val="24"/>
              </w:rPr>
            </w:pPr>
            <w:r w:rsidRPr="00293FDE">
              <w:rPr>
                <w:sz w:val="24"/>
                <w:szCs w:val="24"/>
              </w:rPr>
              <w:t xml:space="preserve">(i) </w:t>
            </w:r>
            <w:r w:rsidR="00BE1053" w:rsidRPr="00293FDE">
              <w:rPr>
                <w:sz w:val="24"/>
                <w:szCs w:val="24"/>
              </w:rPr>
              <w:t xml:space="preserve">včetně všech mostních objektů na hlavní trase </w:t>
            </w:r>
            <w:r w:rsidRPr="00293FDE">
              <w:rPr>
                <w:sz w:val="24"/>
                <w:szCs w:val="24"/>
              </w:rPr>
              <w:t>(</w:t>
            </w:r>
            <w:r w:rsidR="00BE1053" w:rsidRPr="00293FDE">
              <w:rPr>
                <w:sz w:val="24"/>
                <w:szCs w:val="24"/>
              </w:rPr>
              <w:t>SO 3201</w:t>
            </w:r>
            <w:r w:rsidR="00C7616C" w:rsidRPr="00293FDE">
              <w:rPr>
                <w:sz w:val="24"/>
                <w:szCs w:val="24"/>
              </w:rPr>
              <w:t xml:space="preserve"> Most na D6 přes potok v km 42.435</w:t>
            </w:r>
            <w:r w:rsidRPr="00293FDE">
              <w:rPr>
                <w:sz w:val="24"/>
                <w:szCs w:val="24"/>
              </w:rPr>
              <w:t>;</w:t>
            </w:r>
            <w:r w:rsidR="00BE1053" w:rsidRPr="00293FDE">
              <w:rPr>
                <w:sz w:val="24"/>
                <w:szCs w:val="24"/>
              </w:rPr>
              <w:t xml:space="preserve"> SO 3202</w:t>
            </w:r>
            <w:r w:rsidR="00C7616C" w:rsidRPr="00293FDE">
              <w:rPr>
                <w:sz w:val="24"/>
                <w:szCs w:val="24"/>
              </w:rPr>
              <w:t xml:space="preserve"> Most na D6 přes trať ČD v km 44.330</w:t>
            </w:r>
            <w:r w:rsidRPr="00293FDE">
              <w:rPr>
                <w:sz w:val="24"/>
                <w:szCs w:val="24"/>
              </w:rPr>
              <w:t>;</w:t>
            </w:r>
            <w:r w:rsidR="00BE1053" w:rsidRPr="00293FDE">
              <w:rPr>
                <w:sz w:val="24"/>
                <w:szCs w:val="24"/>
              </w:rPr>
              <w:t xml:space="preserve"> SO 3203</w:t>
            </w:r>
            <w:r w:rsidR="00C7616C" w:rsidRPr="00293FDE">
              <w:rPr>
                <w:sz w:val="24"/>
                <w:szCs w:val="24"/>
              </w:rPr>
              <w:t xml:space="preserve"> Most na D6 - estakáda v km 44.509 – 45.335</w:t>
            </w:r>
            <w:r w:rsidRPr="00293FDE">
              <w:rPr>
                <w:sz w:val="24"/>
                <w:szCs w:val="24"/>
              </w:rPr>
              <w:t>;</w:t>
            </w:r>
            <w:r w:rsidR="00BE1053" w:rsidRPr="00293FDE">
              <w:rPr>
                <w:sz w:val="24"/>
                <w:szCs w:val="24"/>
              </w:rPr>
              <w:t xml:space="preserve"> SO 3204</w:t>
            </w:r>
            <w:r w:rsidR="00C7616C" w:rsidRPr="00293FDE">
              <w:rPr>
                <w:sz w:val="24"/>
                <w:szCs w:val="24"/>
              </w:rPr>
              <w:t xml:space="preserve"> Most na D6 přes polní cestu v km 46.390</w:t>
            </w:r>
            <w:r w:rsidRPr="00293FDE">
              <w:rPr>
                <w:sz w:val="24"/>
                <w:szCs w:val="24"/>
              </w:rPr>
              <w:t xml:space="preserve">), </w:t>
            </w:r>
          </w:p>
          <w:p w14:paraId="1DBB330D" w14:textId="11C9CB16" w:rsidR="00C7616C" w:rsidRPr="00293FDE" w:rsidRDefault="0068728F" w:rsidP="004F7A38">
            <w:pPr>
              <w:autoSpaceDE w:val="0"/>
              <w:autoSpaceDN w:val="0"/>
              <w:adjustRightInd w:val="0"/>
              <w:spacing w:line="276" w:lineRule="auto"/>
              <w:rPr>
                <w:sz w:val="24"/>
                <w:szCs w:val="24"/>
              </w:rPr>
            </w:pPr>
            <w:r w:rsidRPr="00293FDE">
              <w:rPr>
                <w:sz w:val="24"/>
                <w:szCs w:val="24"/>
              </w:rPr>
              <w:t>(</w:t>
            </w:r>
            <w:proofErr w:type="spellStart"/>
            <w:r w:rsidRPr="00293FDE">
              <w:rPr>
                <w:sz w:val="24"/>
                <w:szCs w:val="24"/>
              </w:rPr>
              <w:t>ii</w:t>
            </w:r>
            <w:proofErr w:type="spellEnd"/>
            <w:r w:rsidRPr="00293FDE">
              <w:rPr>
                <w:sz w:val="24"/>
                <w:szCs w:val="24"/>
              </w:rPr>
              <w:t xml:space="preserve">) včetně protihlukových zdí (SO 3260.1 - Protihlukové zdi vlevo v km 41,750 - 41,870; SO 3260.2 - Protihlukové zdi vpravo v km 44,375 - </w:t>
            </w:r>
            <w:r w:rsidRPr="00293FDE">
              <w:rPr>
                <w:sz w:val="24"/>
                <w:szCs w:val="24"/>
              </w:rPr>
              <w:lastRenderedPageBreak/>
              <w:t>45,500 (mimo most); SO 3260.3 - Protihlukové zdi vpravo v km 44,503 - 45,307 (na mostě); 3260.4 - Protihlukové zdi vlevo v km 44,560 - 44,850 (na mostě),</w:t>
            </w:r>
          </w:p>
          <w:p w14:paraId="31A24E2B" w14:textId="469F546B" w:rsidR="0068728F" w:rsidRPr="00293FDE" w:rsidRDefault="0068728F" w:rsidP="004F7A38">
            <w:pPr>
              <w:spacing w:line="276" w:lineRule="auto"/>
              <w:rPr>
                <w:sz w:val="24"/>
                <w:szCs w:val="24"/>
              </w:rPr>
            </w:pPr>
            <w:r w:rsidRPr="00293FDE">
              <w:rPr>
                <w:sz w:val="24"/>
                <w:szCs w:val="24"/>
              </w:rPr>
              <w:t>(</w:t>
            </w:r>
            <w:proofErr w:type="spellStart"/>
            <w:r w:rsidRPr="00293FDE">
              <w:rPr>
                <w:sz w:val="24"/>
                <w:szCs w:val="24"/>
              </w:rPr>
              <w:t>iii</w:t>
            </w:r>
            <w:proofErr w:type="spellEnd"/>
            <w:r w:rsidRPr="00293FDE">
              <w:rPr>
                <w:sz w:val="24"/>
                <w:szCs w:val="24"/>
              </w:rPr>
              <w:t xml:space="preserve">) včetně MÚK Krupá a související přeložky II/229 (SO 3110 MÚK Krupá); SO 3131 Přeložka silnice II/229 v km 43,530, </w:t>
            </w:r>
            <w:r w:rsidR="00BE1053" w:rsidRPr="00293FDE">
              <w:rPr>
                <w:sz w:val="24"/>
                <w:szCs w:val="24"/>
              </w:rPr>
              <w:t>SO 3220</w:t>
            </w:r>
            <w:r w:rsidR="00C7616C" w:rsidRPr="00293FDE">
              <w:rPr>
                <w:sz w:val="24"/>
                <w:szCs w:val="24"/>
              </w:rPr>
              <w:t xml:space="preserve"> Most na silnici II/229 v MÚK Krupá</w:t>
            </w:r>
            <w:r w:rsidR="00BE1053" w:rsidRPr="00293FDE">
              <w:rPr>
                <w:sz w:val="24"/>
                <w:szCs w:val="24"/>
              </w:rPr>
              <w:t xml:space="preserve">,  </w:t>
            </w:r>
          </w:p>
          <w:p w14:paraId="0798BBBC" w14:textId="4AE119FD" w:rsidR="00134638" w:rsidRPr="004F7A38" w:rsidRDefault="0068728F" w:rsidP="004F7A38">
            <w:pPr>
              <w:spacing w:line="276" w:lineRule="auto"/>
              <w:rPr>
                <w:sz w:val="24"/>
                <w:szCs w:val="24"/>
              </w:rPr>
            </w:pPr>
            <w:r w:rsidRPr="00293FDE">
              <w:rPr>
                <w:sz w:val="24"/>
                <w:szCs w:val="24"/>
              </w:rPr>
              <w:t>(</w:t>
            </w:r>
            <w:proofErr w:type="spellStart"/>
            <w:r w:rsidRPr="00293FDE">
              <w:rPr>
                <w:sz w:val="24"/>
                <w:szCs w:val="24"/>
              </w:rPr>
              <w:t>iv</w:t>
            </w:r>
            <w:proofErr w:type="spellEnd"/>
            <w:r w:rsidRPr="00293FDE">
              <w:rPr>
                <w:sz w:val="24"/>
                <w:szCs w:val="24"/>
              </w:rPr>
              <w:t xml:space="preserve">) </w:t>
            </w:r>
            <w:r w:rsidR="00BE1053" w:rsidRPr="00293FDE">
              <w:rPr>
                <w:sz w:val="24"/>
                <w:szCs w:val="24"/>
              </w:rPr>
              <w:t xml:space="preserve">a </w:t>
            </w:r>
            <w:r w:rsidRPr="00293FDE">
              <w:rPr>
                <w:sz w:val="24"/>
                <w:szCs w:val="24"/>
              </w:rPr>
              <w:t xml:space="preserve">včetně </w:t>
            </w:r>
            <w:r w:rsidR="00BE1053" w:rsidRPr="00293FDE">
              <w:rPr>
                <w:sz w:val="24"/>
                <w:szCs w:val="24"/>
              </w:rPr>
              <w:t xml:space="preserve">všech </w:t>
            </w:r>
            <w:r w:rsidR="00751322" w:rsidRPr="00293FDE">
              <w:rPr>
                <w:sz w:val="24"/>
                <w:szCs w:val="24"/>
              </w:rPr>
              <w:t>souvisejících stavebních objekt</w:t>
            </w:r>
            <w:r w:rsidR="00913289">
              <w:rPr>
                <w:sz w:val="24"/>
                <w:szCs w:val="24"/>
              </w:rPr>
              <w:t>ů</w:t>
            </w:r>
            <w:r w:rsidR="00751322" w:rsidRPr="00293FDE">
              <w:rPr>
                <w:sz w:val="24"/>
                <w:szCs w:val="24"/>
              </w:rPr>
              <w:t xml:space="preserve"> </w:t>
            </w:r>
            <w:r w:rsidR="00BE1053" w:rsidRPr="00293FDE">
              <w:rPr>
                <w:sz w:val="24"/>
                <w:szCs w:val="24"/>
              </w:rPr>
              <w:t xml:space="preserve">podmiňujících předčasné užívání </w:t>
            </w:r>
            <w:r w:rsidR="00751322" w:rsidRPr="00293FDE">
              <w:rPr>
                <w:sz w:val="24"/>
                <w:szCs w:val="24"/>
              </w:rPr>
              <w:t>hlavní trasy</w:t>
            </w:r>
            <w:r w:rsidR="00BE1053" w:rsidRPr="00293FDE">
              <w:rPr>
                <w:sz w:val="24"/>
                <w:szCs w:val="24"/>
              </w:rPr>
              <w:t xml:space="preserve"> dálnice</w:t>
            </w:r>
            <w:r w:rsidR="000D31D1" w:rsidRPr="00293FDE">
              <w:rPr>
                <w:sz w:val="24"/>
                <w:szCs w:val="24"/>
              </w:rPr>
              <w:t xml:space="preserve"> D6</w:t>
            </w:r>
            <w:r w:rsidR="00BE1053" w:rsidRPr="00293FDE">
              <w:rPr>
                <w:sz w:val="24"/>
                <w:szCs w:val="24"/>
              </w:rPr>
              <w:t xml:space="preserve"> včetně mimoúrovňové křižovatky</w:t>
            </w:r>
            <w:r w:rsidR="000D31D1" w:rsidRPr="00293FDE">
              <w:rPr>
                <w:sz w:val="24"/>
                <w:szCs w:val="24"/>
              </w:rPr>
              <w:t xml:space="preserve"> MÚK Krupá</w:t>
            </w:r>
            <w:r w:rsidR="00BE1053" w:rsidRPr="00293FDE">
              <w:rPr>
                <w:sz w:val="24"/>
                <w:szCs w:val="24"/>
              </w:rPr>
              <w:t>.</w:t>
            </w:r>
          </w:p>
        </w:tc>
      </w:tr>
      <w:tr w:rsidR="00134638" w:rsidRPr="00184320" w14:paraId="1A1FCF53" w14:textId="77777777" w:rsidTr="008A6ACC">
        <w:trPr>
          <w:trHeight w:val="147"/>
        </w:trPr>
        <w:tc>
          <w:tcPr>
            <w:tcW w:w="2496" w:type="dxa"/>
            <w:shd w:val="clear" w:color="auto" w:fill="auto"/>
            <w:vAlign w:val="center"/>
          </w:tcPr>
          <w:p w14:paraId="4A4ABA41" w14:textId="77777777" w:rsidR="00134638" w:rsidRPr="00184320" w:rsidRDefault="00AE4A3F" w:rsidP="004F7A38">
            <w:pPr>
              <w:pStyle w:val="Zkladntext"/>
              <w:spacing w:line="276" w:lineRule="auto"/>
              <w:jc w:val="left"/>
              <w:rPr>
                <w:szCs w:val="24"/>
              </w:rPr>
            </w:pPr>
            <w:r>
              <w:rPr>
                <w:szCs w:val="24"/>
              </w:rPr>
              <w:lastRenderedPageBreak/>
              <w:t>Sekce</w:t>
            </w:r>
            <w:r w:rsidR="00D6237F">
              <w:rPr>
                <w:szCs w:val="24"/>
              </w:rPr>
              <w:t xml:space="preserve"> II</w:t>
            </w:r>
          </w:p>
        </w:tc>
        <w:tc>
          <w:tcPr>
            <w:tcW w:w="1427" w:type="dxa"/>
            <w:shd w:val="clear" w:color="auto" w:fill="auto"/>
            <w:vAlign w:val="center"/>
          </w:tcPr>
          <w:p w14:paraId="2FD826E8" w14:textId="77777777" w:rsidR="00134638" w:rsidRPr="00184320" w:rsidRDefault="00393FF9" w:rsidP="004F7A38">
            <w:pPr>
              <w:pStyle w:val="Zkladntext"/>
              <w:spacing w:line="276" w:lineRule="auto"/>
              <w:jc w:val="left"/>
              <w:rPr>
                <w:szCs w:val="24"/>
              </w:rPr>
            </w:pPr>
            <w:r w:rsidRPr="00184320">
              <w:rPr>
                <w:szCs w:val="24"/>
              </w:rPr>
              <w:t>1.1.5.6</w:t>
            </w:r>
          </w:p>
        </w:tc>
        <w:tc>
          <w:tcPr>
            <w:tcW w:w="5126" w:type="dxa"/>
            <w:shd w:val="clear" w:color="auto" w:fill="auto"/>
            <w:vAlign w:val="center"/>
          </w:tcPr>
          <w:p w14:paraId="55EA8867" w14:textId="77777777" w:rsidR="004F7A38" w:rsidRPr="00293FDE" w:rsidRDefault="004F7A38" w:rsidP="004F7A38">
            <w:pPr>
              <w:pStyle w:val="Textkomente"/>
              <w:spacing w:line="276" w:lineRule="auto"/>
              <w:rPr>
                <w:b/>
                <w:sz w:val="24"/>
                <w:szCs w:val="24"/>
              </w:rPr>
            </w:pPr>
            <w:r w:rsidRPr="00293FDE">
              <w:rPr>
                <w:b/>
                <w:sz w:val="24"/>
                <w:szCs w:val="24"/>
              </w:rPr>
              <w:t xml:space="preserve">Část Díla určená k Předčasnému užívání dle  Pod-čl. 1.1.3.10: </w:t>
            </w:r>
          </w:p>
          <w:p w14:paraId="6A2EA293" w14:textId="217FAE1D" w:rsidR="00134638" w:rsidRPr="00293FDE" w:rsidRDefault="004F7A38" w:rsidP="004F7A38">
            <w:pPr>
              <w:spacing w:line="276" w:lineRule="auto"/>
              <w:rPr>
                <w:sz w:val="24"/>
                <w:szCs w:val="24"/>
                <w:highlight w:val="red"/>
              </w:rPr>
            </w:pPr>
            <w:r w:rsidRPr="00913289">
              <w:rPr>
                <w:color w:val="000000"/>
                <w:sz w:val="24"/>
                <w:szCs w:val="24"/>
              </w:rPr>
              <w:t>SO 3130 Přeložka silnice I/6 v </w:t>
            </w:r>
            <w:r>
              <w:rPr>
                <w:color w:val="000000"/>
                <w:sz w:val="24"/>
                <w:szCs w:val="24"/>
              </w:rPr>
              <w:t>km</w:t>
            </w:r>
            <w:r w:rsidRPr="00913289">
              <w:rPr>
                <w:color w:val="000000"/>
                <w:sz w:val="24"/>
                <w:szCs w:val="24"/>
              </w:rPr>
              <w:t xml:space="preserve"> 46,700 – </w:t>
            </w:r>
            <w:r>
              <w:rPr>
                <w:color w:val="000000"/>
                <w:sz w:val="24"/>
                <w:szCs w:val="24"/>
              </w:rPr>
              <w:t>km</w:t>
            </w:r>
            <w:r w:rsidRPr="00913289">
              <w:rPr>
                <w:color w:val="000000"/>
                <w:sz w:val="24"/>
                <w:szCs w:val="24"/>
              </w:rPr>
              <w:t xml:space="preserve"> 48,010 </w:t>
            </w:r>
            <w:r w:rsidRPr="00913289">
              <w:rPr>
                <w:sz w:val="24"/>
                <w:szCs w:val="24"/>
              </w:rPr>
              <w:t xml:space="preserve">včetně všech souvisejících stavebních objektů </w:t>
            </w:r>
            <w:r>
              <w:rPr>
                <w:sz w:val="24"/>
                <w:szCs w:val="24"/>
              </w:rPr>
              <w:t>podmiňujících předčasné užívání</w:t>
            </w:r>
          </w:p>
        </w:tc>
      </w:tr>
      <w:tr w:rsidR="00D6237F" w:rsidRPr="00184320" w14:paraId="3A5506D7" w14:textId="77777777" w:rsidTr="008A6ACC">
        <w:trPr>
          <w:trHeight w:val="147"/>
        </w:trPr>
        <w:tc>
          <w:tcPr>
            <w:tcW w:w="2496" w:type="dxa"/>
            <w:shd w:val="clear" w:color="auto" w:fill="auto"/>
            <w:vAlign w:val="center"/>
          </w:tcPr>
          <w:p w14:paraId="51616889" w14:textId="77777777" w:rsidR="00D6237F" w:rsidRDefault="00D6237F" w:rsidP="004F7A38">
            <w:pPr>
              <w:pStyle w:val="Zkladntext"/>
              <w:spacing w:line="276" w:lineRule="auto"/>
              <w:jc w:val="left"/>
              <w:rPr>
                <w:szCs w:val="24"/>
              </w:rPr>
            </w:pPr>
            <w:r>
              <w:rPr>
                <w:szCs w:val="24"/>
              </w:rPr>
              <w:t>Sekce III</w:t>
            </w:r>
          </w:p>
        </w:tc>
        <w:tc>
          <w:tcPr>
            <w:tcW w:w="1427" w:type="dxa"/>
            <w:shd w:val="clear" w:color="auto" w:fill="auto"/>
            <w:vAlign w:val="center"/>
          </w:tcPr>
          <w:p w14:paraId="20F43141" w14:textId="77777777" w:rsidR="00D6237F" w:rsidRPr="00184320" w:rsidRDefault="00393FF9" w:rsidP="004F7A38">
            <w:pPr>
              <w:pStyle w:val="Zkladntext"/>
              <w:spacing w:line="276" w:lineRule="auto"/>
              <w:jc w:val="left"/>
              <w:rPr>
                <w:szCs w:val="24"/>
              </w:rPr>
            </w:pPr>
            <w:r w:rsidRPr="00184320">
              <w:rPr>
                <w:szCs w:val="24"/>
              </w:rPr>
              <w:t>1.1.5.6</w:t>
            </w:r>
          </w:p>
        </w:tc>
        <w:tc>
          <w:tcPr>
            <w:tcW w:w="5126" w:type="dxa"/>
            <w:shd w:val="clear" w:color="auto" w:fill="auto"/>
            <w:vAlign w:val="center"/>
          </w:tcPr>
          <w:p w14:paraId="001F5062" w14:textId="42119122" w:rsidR="00913289" w:rsidRPr="00D326E0" w:rsidRDefault="00D326E0" w:rsidP="004F7A38">
            <w:pPr>
              <w:autoSpaceDE w:val="0"/>
              <w:autoSpaceDN w:val="0"/>
              <w:adjustRightInd w:val="0"/>
              <w:spacing w:line="276" w:lineRule="auto"/>
              <w:rPr>
                <w:b/>
                <w:sz w:val="24"/>
                <w:szCs w:val="24"/>
              </w:rPr>
            </w:pPr>
            <w:r w:rsidRPr="00D326E0">
              <w:rPr>
                <w:b/>
                <w:sz w:val="24"/>
                <w:szCs w:val="24"/>
              </w:rPr>
              <w:t>K</w:t>
            </w:r>
            <w:r w:rsidR="00BC750C" w:rsidRPr="00D326E0">
              <w:rPr>
                <w:b/>
                <w:sz w:val="24"/>
                <w:szCs w:val="24"/>
              </w:rPr>
              <w:t xml:space="preserve">aždý jednotlivý stavební objekt z této </w:t>
            </w:r>
            <w:r w:rsidR="006B3DA8" w:rsidRPr="00D326E0">
              <w:rPr>
                <w:b/>
                <w:sz w:val="24"/>
                <w:szCs w:val="24"/>
              </w:rPr>
              <w:t>skupiny je samostatnou S</w:t>
            </w:r>
            <w:r w:rsidR="00BC750C" w:rsidRPr="00D326E0">
              <w:rPr>
                <w:b/>
                <w:sz w:val="24"/>
                <w:szCs w:val="24"/>
              </w:rPr>
              <w:t>ekcí</w:t>
            </w:r>
            <w:r w:rsidRPr="00D326E0">
              <w:rPr>
                <w:b/>
                <w:sz w:val="24"/>
                <w:szCs w:val="24"/>
              </w:rPr>
              <w:t>:</w:t>
            </w:r>
          </w:p>
          <w:p w14:paraId="276FE055" w14:textId="5A18AFDB" w:rsidR="000C789F" w:rsidRPr="00293FDE" w:rsidRDefault="000C789F" w:rsidP="004F7A38">
            <w:pPr>
              <w:autoSpaceDE w:val="0"/>
              <w:autoSpaceDN w:val="0"/>
              <w:adjustRightInd w:val="0"/>
              <w:spacing w:line="276" w:lineRule="auto"/>
              <w:rPr>
                <w:sz w:val="24"/>
                <w:szCs w:val="24"/>
              </w:rPr>
            </w:pPr>
            <w:r w:rsidRPr="00293FDE">
              <w:rPr>
                <w:sz w:val="24"/>
                <w:szCs w:val="24"/>
              </w:rPr>
              <w:t>3320 – Přeložka Krupského potoka v km 44,560</w:t>
            </w:r>
          </w:p>
          <w:p w14:paraId="09FDDAD9"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3321 – Přeložka vodoteče v km 45,220</w:t>
            </w:r>
          </w:p>
          <w:p w14:paraId="6AC1729F"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 xml:space="preserve">3322 – Přeložka Lišanského potoka v km 45,250 </w:t>
            </w:r>
          </w:p>
          <w:p w14:paraId="1A573C05"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 xml:space="preserve">3370 – Úpravy meliorací v km 42,300 - 43,900 </w:t>
            </w:r>
          </w:p>
          <w:p w14:paraId="1FA641C4"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 xml:space="preserve">3371 – Úpravy meliorací v km 44,400 - 45,650 </w:t>
            </w:r>
          </w:p>
          <w:p w14:paraId="531F4427" w14:textId="2F7D3622" w:rsidR="000C789F" w:rsidRPr="00293FDE" w:rsidRDefault="004F7A38" w:rsidP="004F7A38">
            <w:pPr>
              <w:autoSpaceDE w:val="0"/>
              <w:autoSpaceDN w:val="0"/>
              <w:adjustRightInd w:val="0"/>
              <w:spacing w:line="276" w:lineRule="auto"/>
              <w:rPr>
                <w:sz w:val="24"/>
                <w:szCs w:val="24"/>
              </w:rPr>
            </w:pPr>
            <w:r>
              <w:rPr>
                <w:sz w:val="24"/>
                <w:szCs w:val="24"/>
              </w:rPr>
              <w:t xml:space="preserve"> </w:t>
            </w:r>
            <w:r w:rsidR="000C789F" w:rsidRPr="00293FDE">
              <w:rPr>
                <w:sz w:val="24"/>
                <w:szCs w:val="24"/>
              </w:rPr>
              <w:t xml:space="preserve">3401 – Úprava vedení VVN 400 </w:t>
            </w:r>
            <w:proofErr w:type="spellStart"/>
            <w:r w:rsidR="000C789F" w:rsidRPr="00293FDE">
              <w:rPr>
                <w:sz w:val="24"/>
                <w:szCs w:val="24"/>
              </w:rPr>
              <w:t>kV</w:t>
            </w:r>
            <w:proofErr w:type="spellEnd"/>
            <w:r w:rsidR="000C789F" w:rsidRPr="00293FDE">
              <w:rPr>
                <w:sz w:val="24"/>
                <w:szCs w:val="24"/>
              </w:rPr>
              <w:t xml:space="preserve"> v km 43,550 </w:t>
            </w:r>
          </w:p>
          <w:p w14:paraId="718666C1"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3431 – Úprava napájení katodové ochrany v km 42,890</w:t>
            </w:r>
          </w:p>
          <w:p w14:paraId="4C20EB1B"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 xml:space="preserve">3460.1 – Opatření na DOK </w:t>
            </w:r>
            <w:proofErr w:type="spellStart"/>
            <w:r w:rsidRPr="00293FDE">
              <w:rPr>
                <w:sz w:val="24"/>
                <w:szCs w:val="24"/>
              </w:rPr>
              <w:t>TransgasNet</w:t>
            </w:r>
            <w:proofErr w:type="spellEnd"/>
            <w:r w:rsidRPr="00293FDE">
              <w:rPr>
                <w:sz w:val="24"/>
                <w:szCs w:val="24"/>
              </w:rPr>
              <w:t xml:space="preserve"> v km 43,141</w:t>
            </w:r>
          </w:p>
          <w:p w14:paraId="25E8415A"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3460.2 – Opatření na DOK MEMOREX v km 43,141</w:t>
            </w:r>
          </w:p>
          <w:p w14:paraId="5A1FEBAA"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3461 – Opatření na DOK v km 42,891</w:t>
            </w:r>
          </w:p>
          <w:p w14:paraId="15A0CE06"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3462 – Úprava kabelu ČD</w:t>
            </w:r>
          </w:p>
          <w:p w14:paraId="550C79EB"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3463 – Úprava DK Transgas v km 42,891</w:t>
            </w:r>
          </w:p>
          <w:p w14:paraId="5AAE1FFC" w14:textId="77777777" w:rsidR="000C789F" w:rsidRPr="00293FDE" w:rsidRDefault="000C789F" w:rsidP="004F7A38">
            <w:pPr>
              <w:spacing w:line="276" w:lineRule="auto"/>
              <w:rPr>
                <w:sz w:val="24"/>
                <w:szCs w:val="24"/>
              </w:rPr>
            </w:pPr>
            <w:r w:rsidRPr="00293FDE">
              <w:rPr>
                <w:sz w:val="24"/>
                <w:szCs w:val="24"/>
              </w:rPr>
              <w:t xml:space="preserve">3465 – Úprava kabelů v km 43,141 </w:t>
            </w:r>
          </w:p>
          <w:p w14:paraId="61F595A9"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 xml:space="preserve">3501 - Přeložka VVTL plynovodu DN 900 v km 43,130 </w:t>
            </w:r>
          </w:p>
          <w:p w14:paraId="257B5069"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 xml:space="preserve">3511 - Přeložka VTL plynovodu DN 100 v km 41,850 </w:t>
            </w:r>
          </w:p>
          <w:p w14:paraId="06C881B9" w14:textId="77777777" w:rsidR="000C789F" w:rsidRPr="00293FDE" w:rsidRDefault="000C789F" w:rsidP="004F7A38">
            <w:pPr>
              <w:autoSpaceDE w:val="0"/>
              <w:autoSpaceDN w:val="0"/>
              <w:adjustRightInd w:val="0"/>
              <w:spacing w:line="276" w:lineRule="auto"/>
              <w:rPr>
                <w:sz w:val="24"/>
                <w:szCs w:val="24"/>
              </w:rPr>
            </w:pPr>
            <w:r w:rsidRPr="00293FDE">
              <w:rPr>
                <w:sz w:val="24"/>
                <w:szCs w:val="24"/>
              </w:rPr>
              <w:lastRenderedPageBreak/>
              <w:t xml:space="preserve">3512 - Opatření na VTL plynovodu DN 300 v km 43,170 </w:t>
            </w:r>
          </w:p>
          <w:p w14:paraId="552544D0" w14:textId="77777777" w:rsidR="000C789F" w:rsidRPr="00293FDE" w:rsidRDefault="000C789F" w:rsidP="004F7A38">
            <w:pPr>
              <w:autoSpaceDE w:val="0"/>
              <w:autoSpaceDN w:val="0"/>
              <w:adjustRightInd w:val="0"/>
              <w:spacing w:line="276" w:lineRule="auto"/>
              <w:rPr>
                <w:sz w:val="24"/>
                <w:szCs w:val="24"/>
              </w:rPr>
            </w:pPr>
            <w:r w:rsidRPr="00293FDE">
              <w:rPr>
                <w:sz w:val="24"/>
                <w:szCs w:val="24"/>
              </w:rPr>
              <w:t xml:space="preserve">3513 - Přeložka VTL plynovodu DN 200 v km 43,485 </w:t>
            </w:r>
          </w:p>
          <w:p w14:paraId="1C31B763" w14:textId="31438E19" w:rsidR="00D6237F" w:rsidRPr="00293FDE" w:rsidRDefault="000C789F" w:rsidP="004F7A38">
            <w:pPr>
              <w:spacing w:line="276" w:lineRule="auto"/>
              <w:rPr>
                <w:sz w:val="24"/>
                <w:szCs w:val="24"/>
                <w:highlight w:val="red"/>
              </w:rPr>
            </w:pPr>
            <w:r w:rsidRPr="00293FDE">
              <w:rPr>
                <w:sz w:val="24"/>
                <w:szCs w:val="24"/>
              </w:rPr>
              <w:t xml:space="preserve">3513.1 - Provizorní přeložka VTL plynovodu DN 200 v km 43,460 </w:t>
            </w:r>
          </w:p>
        </w:tc>
      </w:tr>
      <w:tr w:rsidR="00AE4A3F" w:rsidRPr="00184320" w14:paraId="274431A2" w14:textId="77777777" w:rsidTr="008A6ACC">
        <w:trPr>
          <w:trHeight w:val="147"/>
        </w:trPr>
        <w:tc>
          <w:tcPr>
            <w:tcW w:w="2496" w:type="dxa"/>
            <w:shd w:val="clear" w:color="auto" w:fill="auto"/>
            <w:vAlign w:val="center"/>
          </w:tcPr>
          <w:p w14:paraId="6AF43095" w14:textId="77777777" w:rsidR="00AE4A3F" w:rsidRPr="00184320" w:rsidRDefault="00AE4A3F" w:rsidP="004F7A38">
            <w:pPr>
              <w:pStyle w:val="Zkladntext"/>
              <w:spacing w:line="276" w:lineRule="auto"/>
              <w:jc w:val="left"/>
              <w:rPr>
                <w:szCs w:val="24"/>
              </w:rPr>
            </w:pPr>
            <w:r w:rsidRPr="00184320">
              <w:rPr>
                <w:szCs w:val="24"/>
              </w:rPr>
              <w:lastRenderedPageBreak/>
              <w:t>Dílo</w:t>
            </w:r>
          </w:p>
        </w:tc>
        <w:tc>
          <w:tcPr>
            <w:tcW w:w="1427" w:type="dxa"/>
            <w:shd w:val="clear" w:color="auto" w:fill="auto"/>
            <w:vAlign w:val="center"/>
          </w:tcPr>
          <w:p w14:paraId="34F8B319" w14:textId="77777777" w:rsidR="00AE4A3F" w:rsidRPr="00184320" w:rsidRDefault="00AE4A3F" w:rsidP="004F7A38">
            <w:pPr>
              <w:pStyle w:val="Zkladntext"/>
              <w:spacing w:line="276" w:lineRule="auto"/>
              <w:jc w:val="left"/>
              <w:rPr>
                <w:szCs w:val="24"/>
              </w:rPr>
            </w:pPr>
            <w:r w:rsidRPr="00AE4A3F">
              <w:rPr>
                <w:szCs w:val="24"/>
              </w:rPr>
              <w:t>1.1.5.8</w:t>
            </w:r>
          </w:p>
        </w:tc>
        <w:tc>
          <w:tcPr>
            <w:tcW w:w="5126" w:type="dxa"/>
            <w:shd w:val="clear" w:color="auto" w:fill="auto"/>
            <w:vAlign w:val="center"/>
          </w:tcPr>
          <w:p w14:paraId="43FBA05F" w14:textId="77777777" w:rsidR="00AE4A3F" w:rsidRPr="00293FDE" w:rsidRDefault="00FF7F54" w:rsidP="004F7A38">
            <w:pPr>
              <w:spacing w:line="276" w:lineRule="auto"/>
              <w:rPr>
                <w:b/>
                <w:sz w:val="24"/>
                <w:szCs w:val="24"/>
              </w:rPr>
            </w:pPr>
            <w:r w:rsidRPr="00293FDE">
              <w:rPr>
                <w:b/>
                <w:sz w:val="24"/>
                <w:szCs w:val="24"/>
              </w:rPr>
              <w:t>D6 Krupá, přeložka</w:t>
            </w:r>
          </w:p>
        </w:tc>
      </w:tr>
      <w:tr w:rsidR="00AE4A3F" w:rsidRPr="00184320" w14:paraId="25FABB01" w14:textId="77777777" w:rsidTr="008A6ACC">
        <w:trPr>
          <w:trHeight w:val="565"/>
        </w:trPr>
        <w:tc>
          <w:tcPr>
            <w:tcW w:w="2496" w:type="dxa"/>
            <w:shd w:val="clear" w:color="auto" w:fill="auto"/>
            <w:vAlign w:val="center"/>
          </w:tcPr>
          <w:p w14:paraId="7E30D483" w14:textId="77777777" w:rsidR="00AE4A3F" w:rsidRPr="00184320" w:rsidRDefault="00AE4A3F" w:rsidP="004F7A38">
            <w:pPr>
              <w:pStyle w:val="Zkladntext"/>
              <w:spacing w:line="276" w:lineRule="auto"/>
              <w:jc w:val="left"/>
              <w:rPr>
                <w:szCs w:val="24"/>
              </w:rPr>
            </w:pPr>
            <w:r>
              <w:rPr>
                <w:szCs w:val="24"/>
              </w:rPr>
              <w:t>Komunikační prostředky</w:t>
            </w:r>
          </w:p>
        </w:tc>
        <w:tc>
          <w:tcPr>
            <w:tcW w:w="1427" w:type="dxa"/>
            <w:shd w:val="clear" w:color="auto" w:fill="auto"/>
            <w:vAlign w:val="center"/>
          </w:tcPr>
          <w:p w14:paraId="32559C6D" w14:textId="77777777" w:rsidR="00AE4A3F" w:rsidRPr="00184320" w:rsidRDefault="00AE4A3F" w:rsidP="004F7A38">
            <w:pPr>
              <w:pStyle w:val="Zkladntext"/>
              <w:spacing w:line="276" w:lineRule="auto"/>
              <w:jc w:val="left"/>
              <w:rPr>
                <w:szCs w:val="24"/>
              </w:rPr>
            </w:pPr>
            <w:r w:rsidRPr="00184320">
              <w:rPr>
                <w:szCs w:val="24"/>
              </w:rPr>
              <w:t>1.3</w:t>
            </w:r>
          </w:p>
        </w:tc>
        <w:tc>
          <w:tcPr>
            <w:tcW w:w="5126" w:type="dxa"/>
            <w:shd w:val="clear" w:color="auto" w:fill="auto"/>
            <w:vAlign w:val="center"/>
          </w:tcPr>
          <w:p w14:paraId="195EDEBC" w14:textId="77777777" w:rsidR="00AE4A3F" w:rsidRPr="00293FDE" w:rsidRDefault="00AE4A3F" w:rsidP="004F7A38">
            <w:pPr>
              <w:pStyle w:val="Zkladntext"/>
              <w:spacing w:line="276" w:lineRule="auto"/>
              <w:jc w:val="left"/>
              <w:rPr>
                <w:szCs w:val="24"/>
              </w:rPr>
            </w:pPr>
            <w:r w:rsidRPr="00293FDE">
              <w:rPr>
                <w:szCs w:val="24"/>
              </w:rPr>
              <w:t>Datové schránky</w:t>
            </w:r>
          </w:p>
          <w:p w14:paraId="6793A3AB" w14:textId="77777777" w:rsidR="00AE4A3F" w:rsidRPr="00293FDE" w:rsidRDefault="00AE4A3F" w:rsidP="004F7A38">
            <w:pPr>
              <w:pStyle w:val="Zkladntext"/>
              <w:spacing w:line="276" w:lineRule="auto"/>
              <w:jc w:val="left"/>
              <w:rPr>
                <w:szCs w:val="24"/>
              </w:rPr>
            </w:pPr>
            <w:r w:rsidRPr="00293FDE">
              <w:rPr>
                <w:szCs w:val="24"/>
              </w:rPr>
              <w:t>Elektronický stavební deník</w:t>
            </w:r>
          </w:p>
        </w:tc>
      </w:tr>
      <w:tr w:rsidR="00AE4A3F" w:rsidRPr="00184320" w14:paraId="21227CFB" w14:textId="77777777" w:rsidTr="008A6ACC">
        <w:trPr>
          <w:trHeight w:val="147"/>
        </w:trPr>
        <w:tc>
          <w:tcPr>
            <w:tcW w:w="2496" w:type="dxa"/>
            <w:shd w:val="clear" w:color="auto" w:fill="auto"/>
            <w:vAlign w:val="center"/>
          </w:tcPr>
          <w:p w14:paraId="1EE4CDB6" w14:textId="77777777" w:rsidR="00AE4A3F" w:rsidRPr="00184320" w:rsidRDefault="00AE4A3F" w:rsidP="004F7A38">
            <w:pPr>
              <w:pStyle w:val="Zkladntext"/>
              <w:spacing w:line="276" w:lineRule="auto"/>
              <w:jc w:val="left"/>
              <w:rPr>
                <w:szCs w:val="24"/>
              </w:rPr>
            </w:pPr>
            <w:r w:rsidRPr="00184320">
              <w:rPr>
                <w:szCs w:val="24"/>
              </w:rPr>
              <w:t>Rozhodné právo</w:t>
            </w:r>
          </w:p>
        </w:tc>
        <w:tc>
          <w:tcPr>
            <w:tcW w:w="1427" w:type="dxa"/>
            <w:shd w:val="clear" w:color="auto" w:fill="auto"/>
            <w:vAlign w:val="center"/>
          </w:tcPr>
          <w:p w14:paraId="4AB4895F" w14:textId="77777777" w:rsidR="00AE4A3F" w:rsidRPr="00184320" w:rsidRDefault="00AE4A3F" w:rsidP="004F7A38">
            <w:pPr>
              <w:pStyle w:val="Zkladntext"/>
              <w:spacing w:line="276" w:lineRule="auto"/>
              <w:jc w:val="left"/>
              <w:rPr>
                <w:szCs w:val="24"/>
              </w:rPr>
            </w:pPr>
            <w:r w:rsidRPr="00184320">
              <w:rPr>
                <w:szCs w:val="24"/>
              </w:rPr>
              <w:t>1.4</w:t>
            </w:r>
          </w:p>
        </w:tc>
        <w:tc>
          <w:tcPr>
            <w:tcW w:w="5126" w:type="dxa"/>
            <w:shd w:val="clear" w:color="auto" w:fill="auto"/>
            <w:vAlign w:val="center"/>
          </w:tcPr>
          <w:p w14:paraId="0B06DB94" w14:textId="77777777" w:rsidR="00AE4A3F" w:rsidRPr="00293FDE" w:rsidRDefault="00AE4A3F" w:rsidP="004F7A38">
            <w:pPr>
              <w:pStyle w:val="Zkladntext"/>
              <w:spacing w:line="276" w:lineRule="auto"/>
              <w:jc w:val="left"/>
              <w:rPr>
                <w:szCs w:val="24"/>
              </w:rPr>
            </w:pPr>
            <w:r w:rsidRPr="00293FDE">
              <w:rPr>
                <w:szCs w:val="24"/>
              </w:rPr>
              <w:t>Právo České republiky</w:t>
            </w:r>
          </w:p>
        </w:tc>
      </w:tr>
      <w:tr w:rsidR="00AE4A3F" w:rsidRPr="00184320" w14:paraId="6629E831" w14:textId="77777777" w:rsidTr="008A6ACC">
        <w:trPr>
          <w:trHeight w:val="147"/>
        </w:trPr>
        <w:tc>
          <w:tcPr>
            <w:tcW w:w="2496" w:type="dxa"/>
            <w:shd w:val="clear" w:color="auto" w:fill="auto"/>
            <w:vAlign w:val="center"/>
          </w:tcPr>
          <w:p w14:paraId="43217636" w14:textId="77777777" w:rsidR="00AE4A3F" w:rsidRPr="00184320" w:rsidRDefault="00AE4A3F" w:rsidP="004F7A38">
            <w:pPr>
              <w:pStyle w:val="Zkladntext"/>
              <w:spacing w:line="276" w:lineRule="auto"/>
              <w:jc w:val="left"/>
              <w:rPr>
                <w:szCs w:val="24"/>
              </w:rPr>
            </w:pPr>
            <w:r w:rsidRPr="00184320">
              <w:rPr>
                <w:szCs w:val="24"/>
              </w:rPr>
              <w:t>Rozhodný jazyk</w:t>
            </w:r>
          </w:p>
        </w:tc>
        <w:tc>
          <w:tcPr>
            <w:tcW w:w="1427" w:type="dxa"/>
            <w:shd w:val="clear" w:color="auto" w:fill="auto"/>
            <w:vAlign w:val="center"/>
          </w:tcPr>
          <w:p w14:paraId="75C0C4F7" w14:textId="77777777" w:rsidR="00AE4A3F" w:rsidRPr="00184320" w:rsidRDefault="00AE4A3F" w:rsidP="004F7A38">
            <w:pPr>
              <w:pStyle w:val="Zkladntext"/>
              <w:spacing w:line="276" w:lineRule="auto"/>
              <w:jc w:val="left"/>
              <w:rPr>
                <w:szCs w:val="24"/>
              </w:rPr>
            </w:pPr>
            <w:r w:rsidRPr="00184320">
              <w:rPr>
                <w:szCs w:val="24"/>
              </w:rPr>
              <w:t>1.4</w:t>
            </w:r>
          </w:p>
        </w:tc>
        <w:tc>
          <w:tcPr>
            <w:tcW w:w="5126" w:type="dxa"/>
            <w:shd w:val="clear" w:color="auto" w:fill="auto"/>
            <w:vAlign w:val="center"/>
          </w:tcPr>
          <w:p w14:paraId="7F511F47" w14:textId="77777777" w:rsidR="00AE4A3F" w:rsidRPr="00293FDE" w:rsidRDefault="00AE4A3F" w:rsidP="004F7A38">
            <w:pPr>
              <w:pStyle w:val="Zkladntext"/>
              <w:spacing w:line="276" w:lineRule="auto"/>
              <w:jc w:val="left"/>
              <w:rPr>
                <w:szCs w:val="24"/>
              </w:rPr>
            </w:pPr>
            <w:r w:rsidRPr="00293FDE">
              <w:rPr>
                <w:szCs w:val="24"/>
              </w:rPr>
              <w:t>Čeština</w:t>
            </w:r>
          </w:p>
        </w:tc>
      </w:tr>
      <w:tr w:rsidR="00AE4A3F" w:rsidRPr="00184320" w14:paraId="193A03BB" w14:textId="77777777" w:rsidTr="008A6ACC">
        <w:trPr>
          <w:trHeight w:val="147"/>
        </w:trPr>
        <w:tc>
          <w:tcPr>
            <w:tcW w:w="2496" w:type="dxa"/>
            <w:shd w:val="clear" w:color="auto" w:fill="auto"/>
            <w:vAlign w:val="center"/>
          </w:tcPr>
          <w:p w14:paraId="70BD9450" w14:textId="77777777" w:rsidR="00AE4A3F" w:rsidRPr="00184320" w:rsidRDefault="00AE4A3F" w:rsidP="004F7A38">
            <w:pPr>
              <w:pStyle w:val="Zkladntext"/>
              <w:spacing w:line="276" w:lineRule="auto"/>
              <w:jc w:val="left"/>
              <w:rPr>
                <w:szCs w:val="24"/>
              </w:rPr>
            </w:pPr>
            <w:r w:rsidRPr="00184320">
              <w:rPr>
                <w:szCs w:val="24"/>
              </w:rPr>
              <w:t>Jazyk pro komunikaci</w:t>
            </w:r>
          </w:p>
        </w:tc>
        <w:tc>
          <w:tcPr>
            <w:tcW w:w="1427" w:type="dxa"/>
            <w:shd w:val="clear" w:color="auto" w:fill="auto"/>
            <w:vAlign w:val="center"/>
          </w:tcPr>
          <w:p w14:paraId="33EFAC36" w14:textId="77777777" w:rsidR="00AE4A3F" w:rsidRPr="00184320" w:rsidRDefault="00AE4A3F" w:rsidP="004F7A38">
            <w:pPr>
              <w:pStyle w:val="Zkladntext"/>
              <w:spacing w:line="276" w:lineRule="auto"/>
              <w:jc w:val="left"/>
              <w:rPr>
                <w:szCs w:val="24"/>
              </w:rPr>
            </w:pPr>
            <w:r w:rsidRPr="00184320">
              <w:rPr>
                <w:szCs w:val="24"/>
              </w:rPr>
              <w:t>1.4</w:t>
            </w:r>
          </w:p>
        </w:tc>
        <w:tc>
          <w:tcPr>
            <w:tcW w:w="5126" w:type="dxa"/>
            <w:shd w:val="clear" w:color="auto" w:fill="auto"/>
            <w:vAlign w:val="center"/>
          </w:tcPr>
          <w:p w14:paraId="0CAE63DE" w14:textId="77777777" w:rsidR="00AE4A3F" w:rsidRPr="00293FDE" w:rsidRDefault="00AE4A3F" w:rsidP="004F7A38">
            <w:pPr>
              <w:pStyle w:val="Zkladntext"/>
              <w:spacing w:line="276" w:lineRule="auto"/>
              <w:jc w:val="left"/>
              <w:rPr>
                <w:szCs w:val="24"/>
              </w:rPr>
            </w:pPr>
            <w:r w:rsidRPr="00293FDE">
              <w:rPr>
                <w:szCs w:val="24"/>
              </w:rPr>
              <w:t>Čeština</w:t>
            </w:r>
          </w:p>
        </w:tc>
      </w:tr>
      <w:tr w:rsidR="00AE4A3F" w:rsidRPr="00184320" w14:paraId="1A9DC24D" w14:textId="77777777" w:rsidTr="008A6ACC">
        <w:trPr>
          <w:trHeight w:val="147"/>
        </w:trPr>
        <w:tc>
          <w:tcPr>
            <w:tcW w:w="2496" w:type="dxa"/>
            <w:shd w:val="clear" w:color="auto" w:fill="auto"/>
            <w:vAlign w:val="center"/>
          </w:tcPr>
          <w:p w14:paraId="61ADECBB" w14:textId="77777777" w:rsidR="00AE4A3F" w:rsidRPr="00184320" w:rsidRDefault="00AE4A3F" w:rsidP="004F7A38">
            <w:pPr>
              <w:pStyle w:val="Zkladntext"/>
              <w:spacing w:line="276" w:lineRule="auto"/>
              <w:jc w:val="left"/>
              <w:rPr>
                <w:szCs w:val="24"/>
              </w:rPr>
            </w:pPr>
            <w:r w:rsidRPr="00184320">
              <w:rPr>
                <w:szCs w:val="24"/>
              </w:rPr>
              <w:t>Doba pro přístup na staveniště</w:t>
            </w:r>
          </w:p>
        </w:tc>
        <w:tc>
          <w:tcPr>
            <w:tcW w:w="1427" w:type="dxa"/>
            <w:shd w:val="clear" w:color="auto" w:fill="auto"/>
            <w:vAlign w:val="center"/>
          </w:tcPr>
          <w:p w14:paraId="685FACEE" w14:textId="77777777" w:rsidR="00AE4A3F" w:rsidRPr="00184320" w:rsidRDefault="00AE4A3F" w:rsidP="004F7A38">
            <w:pPr>
              <w:pStyle w:val="Zkladntext"/>
              <w:spacing w:line="276" w:lineRule="auto"/>
              <w:jc w:val="left"/>
              <w:rPr>
                <w:szCs w:val="24"/>
              </w:rPr>
            </w:pPr>
            <w:r w:rsidRPr="00184320">
              <w:rPr>
                <w:szCs w:val="24"/>
              </w:rPr>
              <w:t>2.1</w:t>
            </w:r>
          </w:p>
        </w:tc>
        <w:tc>
          <w:tcPr>
            <w:tcW w:w="5126" w:type="dxa"/>
            <w:shd w:val="clear" w:color="auto" w:fill="auto"/>
            <w:vAlign w:val="center"/>
          </w:tcPr>
          <w:p w14:paraId="397A0EFD" w14:textId="71EE00E6" w:rsidR="00AE4A3F" w:rsidRPr="00293FDE" w:rsidRDefault="00AE4A3F" w:rsidP="004F7A38">
            <w:pPr>
              <w:spacing w:line="276" w:lineRule="auto"/>
              <w:rPr>
                <w:sz w:val="24"/>
                <w:szCs w:val="24"/>
              </w:rPr>
            </w:pPr>
            <w:r w:rsidRPr="004A086E">
              <w:rPr>
                <w:sz w:val="24"/>
                <w:szCs w:val="24"/>
              </w:rPr>
              <w:t xml:space="preserve">Od Data zahájení prací oznámeného dle Pod-článku 8.1 </w:t>
            </w:r>
          </w:p>
        </w:tc>
      </w:tr>
      <w:tr w:rsidR="00AE4A3F" w:rsidRPr="00184320" w14:paraId="5B2801F3" w14:textId="77777777" w:rsidTr="008A6ACC">
        <w:trPr>
          <w:trHeight w:val="662"/>
        </w:trPr>
        <w:tc>
          <w:tcPr>
            <w:tcW w:w="2496" w:type="dxa"/>
            <w:shd w:val="clear" w:color="auto" w:fill="auto"/>
            <w:vAlign w:val="center"/>
          </w:tcPr>
          <w:p w14:paraId="3133B4E7" w14:textId="77777777" w:rsidR="00AE4A3F" w:rsidRPr="00184320" w:rsidRDefault="00AE4A3F" w:rsidP="004F7A38">
            <w:pPr>
              <w:pStyle w:val="Zkladntext"/>
              <w:spacing w:line="276" w:lineRule="auto"/>
              <w:jc w:val="left"/>
              <w:rPr>
                <w:szCs w:val="24"/>
              </w:rPr>
            </w:pPr>
            <w:r w:rsidRPr="00184320">
              <w:rPr>
                <w:szCs w:val="24"/>
              </w:rPr>
              <w:t>Výše Zajištění splnění smlouvy</w:t>
            </w:r>
          </w:p>
        </w:tc>
        <w:tc>
          <w:tcPr>
            <w:tcW w:w="1427" w:type="dxa"/>
            <w:shd w:val="clear" w:color="auto" w:fill="auto"/>
            <w:vAlign w:val="center"/>
          </w:tcPr>
          <w:p w14:paraId="27AFCCD9" w14:textId="77777777" w:rsidR="00AE4A3F" w:rsidRPr="00184320" w:rsidRDefault="00AE4A3F" w:rsidP="004F7A38">
            <w:pPr>
              <w:pStyle w:val="Zkladntext"/>
              <w:spacing w:line="276" w:lineRule="auto"/>
              <w:jc w:val="left"/>
              <w:rPr>
                <w:szCs w:val="24"/>
              </w:rPr>
            </w:pPr>
            <w:r w:rsidRPr="00184320">
              <w:rPr>
                <w:szCs w:val="24"/>
              </w:rPr>
              <w:t>4.2</w:t>
            </w:r>
          </w:p>
        </w:tc>
        <w:tc>
          <w:tcPr>
            <w:tcW w:w="5126" w:type="dxa"/>
            <w:shd w:val="clear" w:color="auto" w:fill="auto"/>
            <w:vAlign w:val="center"/>
          </w:tcPr>
          <w:p w14:paraId="1E526CE3" w14:textId="77777777" w:rsidR="00AE4A3F" w:rsidRPr="00293FDE" w:rsidRDefault="00AE4A3F" w:rsidP="004F7A38">
            <w:pPr>
              <w:spacing w:line="276" w:lineRule="auto"/>
              <w:rPr>
                <w:sz w:val="24"/>
                <w:szCs w:val="24"/>
              </w:rPr>
            </w:pPr>
            <w:r w:rsidRPr="00293FDE">
              <w:rPr>
                <w:sz w:val="24"/>
                <w:szCs w:val="24"/>
              </w:rPr>
              <w:t xml:space="preserve">10 % Přijaté smluvní částky (bez DPH), formou bankovní záruky </w:t>
            </w:r>
          </w:p>
        </w:tc>
      </w:tr>
      <w:tr w:rsidR="00AE4A3F" w:rsidRPr="00184320" w14:paraId="0535BF75" w14:textId="77777777" w:rsidTr="008A6ACC">
        <w:trPr>
          <w:trHeight w:val="147"/>
        </w:trPr>
        <w:tc>
          <w:tcPr>
            <w:tcW w:w="2496" w:type="dxa"/>
            <w:shd w:val="clear" w:color="auto" w:fill="auto"/>
            <w:vAlign w:val="center"/>
          </w:tcPr>
          <w:p w14:paraId="28DFBE0A" w14:textId="77777777" w:rsidR="00AE4A3F" w:rsidRPr="00184320" w:rsidRDefault="00AE4A3F" w:rsidP="004F7A38">
            <w:pPr>
              <w:pStyle w:val="Zkladntext"/>
              <w:spacing w:line="276" w:lineRule="auto"/>
              <w:jc w:val="left"/>
              <w:rPr>
                <w:szCs w:val="24"/>
              </w:rPr>
            </w:pPr>
            <w:r w:rsidRPr="00184320">
              <w:rPr>
                <w:iCs/>
                <w:szCs w:val="24"/>
              </w:rPr>
              <w:t>Záruka za odstranění vad</w:t>
            </w:r>
          </w:p>
        </w:tc>
        <w:tc>
          <w:tcPr>
            <w:tcW w:w="1427" w:type="dxa"/>
            <w:shd w:val="clear" w:color="auto" w:fill="auto"/>
            <w:vAlign w:val="center"/>
          </w:tcPr>
          <w:p w14:paraId="2A8A5BA7" w14:textId="77777777" w:rsidR="00AE4A3F" w:rsidRPr="00184320" w:rsidRDefault="00AE4A3F" w:rsidP="004F7A38">
            <w:pPr>
              <w:pStyle w:val="Zkladntext"/>
              <w:spacing w:line="276" w:lineRule="auto"/>
              <w:jc w:val="left"/>
              <w:rPr>
                <w:szCs w:val="24"/>
              </w:rPr>
            </w:pPr>
            <w:r w:rsidRPr="00184320">
              <w:rPr>
                <w:iCs/>
                <w:szCs w:val="24"/>
              </w:rPr>
              <w:t>4.25</w:t>
            </w:r>
          </w:p>
        </w:tc>
        <w:tc>
          <w:tcPr>
            <w:tcW w:w="5126" w:type="dxa"/>
            <w:shd w:val="clear" w:color="auto" w:fill="auto"/>
            <w:vAlign w:val="center"/>
          </w:tcPr>
          <w:p w14:paraId="18EADD3A" w14:textId="77777777" w:rsidR="00AE4A3F" w:rsidRPr="00293FDE" w:rsidRDefault="00AE4A3F" w:rsidP="004F7A38">
            <w:pPr>
              <w:spacing w:line="276" w:lineRule="auto"/>
              <w:rPr>
                <w:sz w:val="24"/>
                <w:szCs w:val="24"/>
              </w:rPr>
            </w:pPr>
            <w:r w:rsidRPr="00293FDE">
              <w:rPr>
                <w:iCs/>
                <w:sz w:val="24"/>
                <w:szCs w:val="24"/>
              </w:rPr>
              <w:t xml:space="preserve">3 % </w:t>
            </w:r>
            <w:r w:rsidRPr="00293FDE">
              <w:rPr>
                <w:sz w:val="24"/>
                <w:szCs w:val="24"/>
              </w:rPr>
              <w:t>Přijaté smluvní částky (bez DPH), formou bankovní záruky (hodnota vystavené Záruky za odstranění vad se nesnižuje postupným uplynutím dílčích Záručních dob stanovených podle Pod-článku 1.1.3.7)</w:t>
            </w:r>
          </w:p>
        </w:tc>
      </w:tr>
      <w:tr w:rsidR="00AE4A3F" w:rsidRPr="00184320" w14:paraId="2516A599" w14:textId="77777777" w:rsidTr="008A6ACC">
        <w:trPr>
          <w:trHeight w:val="147"/>
        </w:trPr>
        <w:tc>
          <w:tcPr>
            <w:tcW w:w="2496" w:type="dxa"/>
            <w:vMerge w:val="restart"/>
            <w:shd w:val="clear" w:color="auto" w:fill="auto"/>
            <w:vAlign w:val="center"/>
          </w:tcPr>
          <w:p w14:paraId="79FEA69E" w14:textId="77777777" w:rsidR="00AE4A3F" w:rsidRPr="00184320" w:rsidRDefault="00AE4A3F" w:rsidP="004F7A38">
            <w:pPr>
              <w:pStyle w:val="Zkladntext"/>
              <w:spacing w:line="276" w:lineRule="auto"/>
              <w:jc w:val="left"/>
              <w:rPr>
                <w:szCs w:val="24"/>
              </w:rPr>
            </w:pPr>
            <w:r w:rsidRPr="00184320">
              <w:rPr>
                <w:szCs w:val="24"/>
              </w:rPr>
              <w:t>Povinnost Zhotovitele zaplatit Objednateli smluvní pokutu</w:t>
            </w:r>
          </w:p>
        </w:tc>
        <w:tc>
          <w:tcPr>
            <w:tcW w:w="1427" w:type="dxa"/>
            <w:shd w:val="clear" w:color="auto" w:fill="auto"/>
            <w:vAlign w:val="center"/>
          </w:tcPr>
          <w:p w14:paraId="394B07AA" w14:textId="77777777" w:rsidR="00AE4A3F" w:rsidRPr="00184320" w:rsidRDefault="00AE4A3F" w:rsidP="004F7A38">
            <w:pPr>
              <w:pStyle w:val="Zkladntext"/>
              <w:spacing w:line="276" w:lineRule="auto"/>
              <w:jc w:val="left"/>
              <w:rPr>
                <w:szCs w:val="24"/>
              </w:rPr>
            </w:pPr>
            <w:r w:rsidRPr="00184320">
              <w:rPr>
                <w:szCs w:val="24"/>
              </w:rPr>
              <w:t>4.28 a)</w:t>
            </w:r>
          </w:p>
        </w:tc>
        <w:tc>
          <w:tcPr>
            <w:tcW w:w="5126" w:type="dxa"/>
            <w:shd w:val="clear" w:color="auto" w:fill="auto"/>
            <w:vAlign w:val="center"/>
          </w:tcPr>
          <w:p w14:paraId="0E71DFCD" w14:textId="77777777" w:rsidR="00AE4A3F" w:rsidRDefault="00AE4A3F" w:rsidP="004F7A38">
            <w:pPr>
              <w:spacing w:line="276" w:lineRule="auto"/>
              <w:rPr>
                <w:sz w:val="24"/>
                <w:szCs w:val="24"/>
              </w:rPr>
            </w:pPr>
            <w:r w:rsidRPr="00184320">
              <w:rPr>
                <w:sz w:val="24"/>
                <w:szCs w:val="24"/>
              </w:rPr>
              <w:t>Za nesplnění Postupného závazného milníku dle Pod-článku 4.29</w:t>
            </w:r>
            <w:r w:rsidR="00393FF9">
              <w:rPr>
                <w:sz w:val="24"/>
                <w:szCs w:val="24"/>
              </w:rPr>
              <w:t xml:space="preserve"> </w:t>
            </w:r>
            <w:r w:rsidR="00393FF9" w:rsidRPr="00D77A6F">
              <w:rPr>
                <w:b/>
                <w:sz w:val="24"/>
                <w:szCs w:val="24"/>
              </w:rPr>
              <w:t>(i)</w:t>
            </w:r>
          </w:p>
          <w:p w14:paraId="41A3632F" w14:textId="77777777" w:rsidR="00E80D50" w:rsidRDefault="00AE4A3F" w:rsidP="004F7A38">
            <w:pPr>
              <w:spacing w:line="276" w:lineRule="auto"/>
              <w:rPr>
                <w:sz w:val="24"/>
                <w:szCs w:val="24"/>
              </w:rPr>
            </w:pPr>
            <w:r>
              <w:rPr>
                <w:sz w:val="24"/>
                <w:szCs w:val="24"/>
              </w:rPr>
              <w:t>1,5 mil. Kč</w:t>
            </w:r>
            <w:r w:rsidRPr="00184320">
              <w:rPr>
                <w:sz w:val="24"/>
                <w:szCs w:val="24"/>
              </w:rPr>
              <w:t xml:space="preserve"> za každý započatý den prodlení </w:t>
            </w:r>
          </w:p>
          <w:p w14:paraId="3420E641" w14:textId="77777777" w:rsidR="00E80D50" w:rsidRDefault="00E80D50" w:rsidP="004F7A38">
            <w:pPr>
              <w:spacing w:line="276" w:lineRule="auto"/>
              <w:rPr>
                <w:sz w:val="24"/>
                <w:szCs w:val="24"/>
              </w:rPr>
            </w:pPr>
          </w:p>
          <w:p w14:paraId="6D2E1FD5" w14:textId="77777777" w:rsidR="00393FF9" w:rsidRDefault="00393FF9" w:rsidP="004F7A38">
            <w:pPr>
              <w:spacing w:line="276" w:lineRule="auto"/>
              <w:rPr>
                <w:sz w:val="24"/>
                <w:szCs w:val="24"/>
              </w:rPr>
            </w:pPr>
            <w:r w:rsidRPr="00184320">
              <w:rPr>
                <w:sz w:val="24"/>
                <w:szCs w:val="24"/>
              </w:rPr>
              <w:t>Za nesplnění Postupného závazného milníku dle Pod-článku 4.29</w:t>
            </w:r>
            <w:r>
              <w:rPr>
                <w:sz w:val="24"/>
                <w:szCs w:val="24"/>
              </w:rPr>
              <w:t xml:space="preserve"> </w:t>
            </w:r>
            <w:r w:rsidRPr="00D77A6F">
              <w:rPr>
                <w:b/>
                <w:sz w:val="24"/>
                <w:szCs w:val="24"/>
              </w:rPr>
              <w:t>(</w:t>
            </w:r>
            <w:proofErr w:type="spellStart"/>
            <w:r w:rsidRPr="00D77A6F">
              <w:rPr>
                <w:b/>
                <w:sz w:val="24"/>
                <w:szCs w:val="24"/>
              </w:rPr>
              <w:t>ii</w:t>
            </w:r>
            <w:proofErr w:type="spellEnd"/>
            <w:r w:rsidRPr="00D77A6F">
              <w:rPr>
                <w:b/>
                <w:sz w:val="24"/>
                <w:szCs w:val="24"/>
              </w:rPr>
              <w:t>), (</w:t>
            </w:r>
            <w:proofErr w:type="spellStart"/>
            <w:r w:rsidRPr="00D77A6F">
              <w:rPr>
                <w:b/>
                <w:sz w:val="24"/>
                <w:szCs w:val="24"/>
              </w:rPr>
              <w:t>iii</w:t>
            </w:r>
            <w:proofErr w:type="spellEnd"/>
            <w:r w:rsidRPr="00D77A6F">
              <w:rPr>
                <w:b/>
                <w:sz w:val="24"/>
                <w:szCs w:val="24"/>
              </w:rPr>
              <w:t>) a (</w:t>
            </w:r>
            <w:proofErr w:type="spellStart"/>
            <w:r w:rsidRPr="00D77A6F">
              <w:rPr>
                <w:b/>
                <w:sz w:val="24"/>
                <w:szCs w:val="24"/>
              </w:rPr>
              <w:t>iv</w:t>
            </w:r>
            <w:proofErr w:type="spellEnd"/>
            <w:r w:rsidRPr="00D77A6F">
              <w:rPr>
                <w:b/>
                <w:sz w:val="24"/>
                <w:szCs w:val="24"/>
              </w:rPr>
              <w:t>)</w:t>
            </w:r>
          </w:p>
          <w:p w14:paraId="07A1933B" w14:textId="311A0908" w:rsidR="00AE4A3F" w:rsidRDefault="004F7A38" w:rsidP="004F7A38">
            <w:pPr>
              <w:spacing w:line="276" w:lineRule="auto"/>
              <w:rPr>
                <w:sz w:val="24"/>
                <w:szCs w:val="24"/>
              </w:rPr>
            </w:pPr>
            <w:r>
              <w:rPr>
                <w:sz w:val="24"/>
                <w:szCs w:val="24"/>
              </w:rPr>
              <w:t xml:space="preserve"> </w:t>
            </w:r>
            <w:r w:rsidR="00AE4A3F" w:rsidRPr="00E96FAE">
              <w:rPr>
                <w:sz w:val="24"/>
                <w:szCs w:val="24"/>
              </w:rPr>
              <w:t>75 tis. Kč za každý započatý den prodlení</w:t>
            </w:r>
          </w:p>
          <w:p w14:paraId="5C99F787" w14:textId="77777777" w:rsidR="00AE4A3F" w:rsidRDefault="00AE4A3F" w:rsidP="004F7A38">
            <w:pPr>
              <w:spacing w:line="276" w:lineRule="auto"/>
              <w:rPr>
                <w:sz w:val="24"/>
                <w:szCs w:val="24"/>
              </w:rPr>
            </w:pPr>
          </w:p>
          <w:p w14:paraId="19B9DF9F" w14:textId="77777777" w:rsidR="00393FF9" w:rsidRDefault="00393FF9" w:rsidP="004F7A38">
            <w:pPr>
              <w:spacing w:line="276" w:lineRule="auto"/>
              <w:rPr>
                <w:sz w:val="24"/>
                <w:szCs w:val="24"/>
              </w:rPr>
            </w:pPr>
            <w:r w:rsidRPr="00184320">
              <w:rPr>
                <w:sz w:val="24"/>
                <w:szCs w:val="24"/>
              </w:rPr>
              <w:t>Za nesplnění Postupného závazného milníku dle Pod-článku 4.29</w:t>
            </w:r>
            <w:r>
              <w:rPr>
                <w:sz w:val="24"/>
                <w:szCs w:val="24"/>
              </w:rPr>
              <w:t xml:space="preserve"> </w:t>
            </w:r>
            <w:r w:rsidRPr="00D77A6F">
              <w:rPr>
                <w:b/>
                <w:sz w:val="24"/>
                <w:szCs w:val="24"/>
              </w:rPr>
              <w:t>(v)</w:t>
            </w:r>
          </w:p>
          <w:p w14:paraId="30937C5C" w14:textId="77777777" w:rsidR="00AE4A3F" w:rsidRPr="00941F18" w:rsidRDefault="00393FF9" w:rsidP="004F7A38">
            <w:pPr>
              <w:spacing w:line="276" w:lineRule="auto"/>
              <w:rPr>
                <w:sz w:val="24"/>
                <w:szCs w:val="24"/>
                <w:highlight w:val="green"/>
              </w:rPr>
            </w:pPr>
            <w:r>
              <w:rPr>
                <w:sz w:val="24"/>
                <w:szCs w:val="24"/>
              </w:rPr>
              <w:t>750 tis.</w:t>
            </w:r>
            <w:r w:rsidR="00AE4A3F">
              <w:rPr>
                <w:sz w:val="24"/>
                <w:szCs w:val="24"/>
              </w:rPr>
              <w:t xml:space="preserve"> </w:t>
            </w:r>
            <w:r w:rsidR="00AE4A3F" w:rsidRPr="00184320">
              <w:rPr>
                <w:sz w:val="24"/>
                <w:szCs w:val="24"/>
              </w:rPr>
              <w:t>Kč za každý započatý den prodlení</w:t>
            </w:r>
            <w:r w:rsidR="00AE4A3F">
              <w:rPr>
                <w:sz w:val="24"/>
                <w:szCs w:val="24"/>
              </w:rPr>
              <w:t>.</w:t>
            </w:r>
          </w:p>
        </w:tc>
      </w:tr>
      <w:tr w:rsidR="00AE4A3F" w:rsidRPr="00184320" w14:paraId="0313B31B" w14:textId="77777777" w:rsidTr="008A6ACC">
        <w:trPr>
          <w:trHeight w:val="147"/>
        </w:trPr>
        <w:tc>
          <w:tcPr>
            <w:tcW w:w="2496" w:type="dxa"/>
            <w:vMerge/>
            <w:shd w:val="clear" w:color="auto" w:fill="auto"/>
            <w:vAlign w:val="center"/>
          </w:tcPr>
          <w:p w14:paraId="70DB9FB1"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348A4396" w14:textId="77777777" w:rsidR="00AE4A3F" w:rsidRPr="00184320" w:rsidRDefault="00AE4A3F" w:rsidP="004F7A38">
            <w:pPr>
              <w:pStyle w:val="Zkladntext"/>
              <w:spacing w:line="276" w:lineRule="auto"/>
              <w:jc w:val="left"/>
              <w:rPr>
                <w:szCs w:val="24"/>
              </w:rPr>
            </w:pPr>
            <w:r w:rsidRPr="00184320">
              <w:rPr>
                <w:szCs w:val="24"/>
              </w:rPr>
              <w:t xml:space="preserve">4.28 </w:t>
            </w:r>
            <w:r>
              <w:rPr>
                <w:szCs w:val="24"/>
              </w:rPr>
              <w:t>b</w:t>
            </w:r>
            <w:r w:rsidRPr="00184320">
              <w:rPr>
                <w:szCs w:val="24"/>
              </w:rPr>
              <w:t>)</w:t>
            </w:r>
          </w:p>
        </w:tc>
        <w:tc>
          <w:tcPr>
            <w:tcW w:w="5126" w:type="dxa"/>
            <w:shd w:val="clear" w:color="auto" w:fill="auto"/>
            <w:vAlign w:val="center"/>
          </w:tcPr>
          <w:p w14:paraId="374F95C1" w14:textId="77777777" w:rsidR="00AE4A3F" w:rsidRPr="00184320" w:rsidRDefault="00AE4A3F" w:rsidP="004F7A38">
            <w:pPr>
              <w:spacing w:line="276" w:lineRule="auto"/>
              <w:rPr>
                <w:sz w:val="24"/>
                <w:szCs w:val="24"/>
              </w:rPr>
            </w:pPr>
            <w:r w:rsidRPr="00184320">
              <w:rPr>
                <w:sz w:val="24"/>
                <w:szCs w:val="24"/>
              </w:rPr>
              <w:t>Za nedodržení lhůt nebo časových určení dle Pod-článku 4.31</w:t>
            </w:r>
          </w:p>
          <w:p w14:paraId="0330D2CD" w14:textId="77777777" w:rsidR="00AE4A3F" w:rsidRDefault="00AE4A3F" w:rsidP="004F7A38">
            <w:pPr>
              <w:spacing w:line="276" w:lineRule="auto"/>
              <w:rPr>
                <w:sz w:val="24"/>
                <w:szCs w:val="24"/>
              </w:rPr>
            </w:pPr>
            <w:r>
              <w:rPr>
                <w:sz w:val="24"/>
                <w:szCs w:val="24"/>
              </w:rPr>
              <w:t xml:space="preserve">200 tis. </w:t>
            </w:r>
            <w:r w:rsidRPr="00184320">
              <w:rPr>
                <w:sz w:val="24"/>
                <w:szCs w:val="24"/>
              </w:rPr>
              <w:t>Kč za každý případ porušení</w:t>
            </w:r>
          </w:p>
        </w:tc>
      </w:tr>
      <w:tr w:rsidR="00AE4A3F" w:rsidRPr="00184320" w14:paraId="46DB01C7" w14:textId="77777777" w:rsidTr="008A6ACC">
        <w:trPr>
          <w:trHeight w:val="147"/>
        </w:trPr>
        <w:tc>
          <w:tcPr>
            <w:tcW w:w="2496" w:type="dxa"/>
            <w:vMerge/>
            <w:shd w:val="clear" w:color="auto" w:fill="auto"/>
            <w:vAlign w:val="center"/>
          </w:tcPr>
          <w:p w14:paraId="25CAC1DE"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6E7C2ED1" w14:textId="77777777" w:rsidR="00AE4A3F" w:rsidRPr="00184320" w:rsidRDefault="00AE4A3F" w:rsidP="004F7A38">
            <w:pPr>
              <w:pStyle w:val="Zkladntext"/>
              <w:spacing w:line="276" w:lineRule="auto"/>
              <w:jc w:val="left"/>
              <w:rPr>
                <w:szCs w:val="24"/>
              </w:rPr>
            </w:pPr>
            <w:r w:rsidRPr="00184320">
              <w:rPr>
                <w:szCs w:val="24"/>
              </w:rPr>
              <w:t xml:space="preserve">4.28 </w:t>
            </w:r>
            <w:r>
              <w:rPr>
                <w:szCs w:val="24"/>
              </w:rPr>
              <w:t>c</w:t>
            </w:r>
            <w:r w:rsidRPr="00184320">
              <w:rPr>
                <w:szCs w:val="24"/>
              </w:rPr>
              <w:t>)</w:t>
            </w:r>
          </w:p>
        </w:tc>
        <w:tc>
          <w:tcPr>
            <w:tcW w:w="5126" w:type="dxa"/>
            <w:shd w:val="clear" w:color="auto" w:fill="auto"/>
            <w:vAlign w:val="center"/>
          </w:tcPr>
          <w:p w14:paraId="2D1D03EF" w14:textId="77777777" w:rsidR="00AE4A3F" w:rsidRDefault="00AE4A3F" w:rsidP="004F7A38">
            <w:pPr>
              <w:spacing w:line="276" w:lineRule="auto"/>
              <w:rPr>
                <w:sz w:val="24"/>
                <w:szCs w:val="24"/>
              </w:rPr>
            </w:pPr>
            <w:r>
              <w:rPr>
                <w:sz w:val="24"/>
                <w:szCs w:val="24"/>
              </w:rPr>
              <w:t xml:space="preserve">Za </w:t>
            </w:r>
            <w:r w:rsidRPr="00BD15C4">
              <w:rPr>
                <w:sz w:val="24"/>
                <w:szCs w:val="24"/>
              </w:rPr>
              <w:t>odmítn</w:t>
            </w:r>
            <w:r>
              <w:rPr>
                <w:sz w:val="24"/>
                <w:szCs w:val="24"/>
              </w:rPr>
              <w:t>utí</w:t>
            </w:r>
            <w:r w:rsidRPr="00BD15C4">
              <w:rPr>
                <w:sz w:val="24"/>
                <w:szCs w:val="24"/>
              </w:rPr>
              <w:t xml:space="preserve"> součinnost</w:t>
            </w:r>
            <w:r>
              <w:rPr>
                <w:sz w:val="24"/>
                <w:szCs w:val="24"/>
              </w:rPr>
              <w:t>i</w:t>
            </w:r>
            <w:r w:rsidRPr="00BD15C4">
              <w:rPr>
                <w:sz w:val="24"/>
                <w:szCs w:val="24"/>
              </w:rPr>
              <w:t xml:space="preserve"> nebo nepl</w:t>
            </w:r>
            <w:r>
              <w:rPr>
                <w:sz w:val="24"/>
                <w:szCs w:val="24"/>
              </w:rPr>
              <w:t>ně</w:t>
            </w:r>
            <w:r w:rsidRPr="00BD15C4">
              <w:rPr>
                <w:sz w:val="24"/>
                <w:szCs w:val="24"/>
              </w:rPr>
              <w:t>ní podmínky stanovené koordinátorem</w:t>
            </w:r>
            <w:r>
              <w:rPr>
                <w:sz w:val="24"/>
                <w:szCs w:val="24"/>
              </w:rPr>
              <w:t xml:space="preserve"> </w:t>
            </w:r>
            <w:r w:rsidRPr="00BD15C4">
              <w:rPr>
                <w:sz w:val="24"/>
                <w:szCs w:val="24"/>
              </w:rPr>
              <w:t>BOZP při práci na Staveništi podle Pod-článku 6.7 [</w:t>
            </w:r>
            <w:r w:rsidRPr="00BD15C4">
              <w:rPr>
                <w:i/>
                <w:iCs/>
                <w:sz w:val="24"/>
                <w:szCs w:val="24"/>
              </w:rPr>
              <w:t>Ochrana zdraví a bezpečnost</w:t>
            </w:r>
            <w:r>
              <w:rPr>
                <w:i/>
                <w:iCs/>
                <w:sz w:val="24"/>
                <w:szCs w:val="24"/>
              </w:rPr>
              <w:t xml:space="preserve"> </w:t>
            </w:r>
            <w:r w:rsidRPr="00BD15C4">
              <w:rPr>
                <w:i/>
                <w:iCs/>
                <w:sz w:val="24"/>
                <w:szCs w:val="24"/>
              </w:rPr>
              <w:t>při práci</w:t>
            </w:r>
            <w:r w:rsidRPr="00BD15C4">
              <w:rPr>
                <w:sz w:val="24"/>
                <w:szCs w:val="24"/>
              </w:rPr>
              <w:t>]</w:t>
            </w:r>
          </w:p>
          <w:p w14:paraId="4D2CB2FA" w14:textId="77777777" w:rsidR="00AE4A3F" w:rsidRDefault="00AE4A3F" w:rsidP="004F7A38">
            <w:pPr>
              <w:spacing w:line="276" w:lineRule="auto"/>
              <w:rPr>
                <w:sz w:val="24"/>
                <w:szCs w:val="24"/>
              </w:rPr>
            </w:pPr>
            <w:r>
              <w:rPr>
                <w:sz w:val="24"/>
                <w:szCs w:val="24"/>
              </w:rPr>
              <w:lastRenderedPageBreak/>
              <w:t xml:space="preserve">50 tis. </w:t>
            </w:r>
            <w:r w:rsidRPr="00184320">
              <w:rPr>
                <w:sz w:val="24"/>
                <w:szCs w:val="24"/>
              </w:rPr>
              <w:t xml:space="preserve">Kč za každý </w:t>
            </w:r>
            <w:r>
              <w:rPr>
                <w:sz w:val="24"/>
                <w:szCs w:val="24"/>
              </w:rPr>
              <w:t>jednotlivý případ</w:t>
            </w:r>
          </w:p>
        </w:tc>
      </w:tr>
      <w:tr w:rsidR="00AE4A3F" w:rsidRPr="00184320" w14:paraId="6BFAF392" w14:textId="77777777" w:rsidTr="008A6ACC">
        <w:trPr>
          <w:trHeight w:val="147"/>
        </w:trPr>
        <w:tc>
          <w:tcPr>
            <w:tcW w:w="2496" w:type="dxa"/>
            <w:vMerge/>
            <w:shd w:val="clear" w:color="auto" w:fill="auto"/>
            <w:vAlign w:val="center"/>
          </w:tcPr>
          <w:p w14:paraId="5AE00AC7"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600A6C2D" w14:textId="77777777" w:rsidR="00AE4A3F" w:rsidRPr="00184320" w:rsidRDefault="00AE4A3F" w:rsidP="004F7A38">
            <w:pPr>
              <w:pStyle w:val="Zkladntext"/>
              <w:spacing w:line="276" w:lineRule="auto"/>
              <w:jc w:val="left"/>
              <w:rPr>
                <w:szCs w:val="24"/>
              </w:rPr>
            </w:pPr>
            <w:r w:rsidRPr="00184320">
              <w:rPr>
                <w:szCs w:val="24"/>
              </w:rPr>
              <w:t xml:space="preserve">4.28 </w:t>
            </w:r>
            <w:r>
              <w:rPr>
                <w:szCs w:val="24"/>
              </w:rPr>
              <w:t>d</w:t>
            </w:r>
            <w:r w:rsidRPr="00184320">
              <w:rPr>
                <w:szCs w:val="24"/>
              </w:rPr>
              <w:t>)</w:t>
            </w:r>
          </w:p>
        </w:tc>
        <w:tc>
          <w:tcPr>
            <w:tcW w:w="5126" w:type="dxa"/>
            <w:shd w:val="clear" w:color="auto" w:fill="auto"/>
            <w:vAlign w:val="center"/>
          </w:tcPr>
          <w:p w14:paraId="0AE4EC2B" w14:textId="77777777" w:rsidR="00AE4A3F" w:rsidRPr="00184320" w:rsidRDefault="00AE4A3F" w:rsidP="004F7A38">
            <w:pPr>
              <w:spacing w:line="276" w:lineRule="auto"/>
              <w:rPr>
                <w:sz w:val="24"/>
                <w:szCs w:val="24"/>
              </w:rPr>
            </w:pPr>
            <w:r>
              <w:rPr>
                <w:sz w:val="24"/>
                <w:szCs w:val="24"/>
              </w:rPr>
              <w:t>Z</w:t>
            </w:r>
            <w:r w:rsidRPr="00184320">
              <w:rPr>
                <w:sz w:val="24"/>
                <w:szCs w:val="24"/>
              </w:rPr>
              <w:t>a porušení povinnosti zajištění kvalifikace osob dle Pod-článku 6.9 poslední odstavec</w:t>
            </w:r>
          </w:p>
          <w:p w14:paraId="0B44DDBB" w14:textId="77777777" w:rsidR="00AE4A3F" w:rsidRDefault="00AE4A3F" w:rsidP="004F7A38">
            <w:pPr>
              <w:spacing w:line="276" w:lineRule="auto"/>
              <w:rPr>
                <w:sz w:val="24"/>
                <w:szCs w:val="24"/>
              </w:rPr>
            </w:pPr>
            <w:r>
              <w:rPr>
                <w:sz w:val="24"/>
                <w:szCs w:val="24"/>
              </w:rPr>
              <w:t>10 mil.</w:t>
            </w:r>
            <w:r w:rsidRPr="00184320">
              <w:rPr>
                <w:sz w:val="24"/>
                <w:szCs w:val="24"/>
              </w:rPr>
              <w:t xml:space="preserve"> Kč za každý případ porušení</w:t>
            </w:r>
          </w:p>
        </w:tc>
      </w:tr>
      <w:tr w:rsidR="00AE4A3F" w:rsidRPr="00184320" w14:paraId="77CE4C7A" w14:textId="77777777" w:rsidTr="008A6ACC">
        <w:trPr>
          <w:trHeight w:val="147"/>
        </w:trPr>
        <w:tc>
          <w:tcPr>
            <w:tcW w:w="2496" w:type="dxa"/>
            <w:vMerge/>
            <w:shd w:val="clear" w:color="auto" w:fill="auto"/>
            <w:vAlign w:val="center"/>
          </w:tcPr>
          <w:p w14:paraId="155F216D"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7D920FF6" w14:textId="77777777" w:rsidR="00AE4A3F" w:rsidRPr="00184320" w:rsidRDefault="00AE4A3F" w:rsidP="004F7A38">
            <w:pPr>
              <w:pStyle w:val="Zkladntext"/>
              <w:spacing w:line="276" w:lineRule="auto"/>
              <w:jc w:val="left"/>
              <w:rPr>
                <w:szCs w:val="24"/>
              </w:rPr>
            </w:pPr>
            <w:r w:rsidRPr="00184320">
              <w:rPr>
                <w:szCs w:val="24"/>
              </w:rPr>
              <w:t xml:space="preserve">4.28 </w:t>
            </w:r>
            <w:r>
              <w:rPr>
                <w:szCs w:val="24"/>
              </w:rPr>
              <w:t>e</w:t>
            </w:r>
            <w:r w:rsidRPr="00184320">
              <w:rPr>
                <w:szCs w:val="24"/>
              </w:rPr>
              <w:t>)</w:t>
            </w:r>
          </w:p>
        </w:tc>
        <w:tc>
          <w:tcPr>
            <w:tcW w:w="5126" w:type="dxa"/>
            <w:shd w:val="clear" w:color="auto" w:fill="auto"/>
            <w:vAlign w:val="center"/>
          </w:tcPr>
          <w:p w14:paraId="677B4780" w14:textId="77777777" w:rsidR="00AE4A3F" w:rsidRPr="00184320" w:rsidRDefault="00AE4A3F" w:rsidP="004F7A38">
            <w:pPr>
              <w:spacing w:line="276" w:lineRule="auto"/>
              <w:rPr>
                <w:sz w:val="24"/>
                <w:szCs w:val="24"/>
              </w:rPr>
            </w:pPr>
            <w:r w:rsidRPr="00184320">
              <w:rPr>
                <w:sz w:val="24"/>
                <w:szCs w:val="24"/>
              </w:rPr>
              <w:t>Za nedodržení Doby pro dokončení</w:t>
            </w:r>
          </w:p>
          <w:p w14:paraId="7F72F281" w14:textId="77777777" w:rsidR="00AE4A3F" w:rsidRDefault="00AE4A3F" w:rsidP="004F7A38">
            <w:pPr>
              <w:spacing w:line="276" w:lineRule="auto"/>
              <w:rPr>
                <w:sz w:val="24"/>
                <w:szCs w:val="24"/>
              </w:rPr>
            </w:pPr>
            <w:r>
              <w:rPr>
                <w:sz w:val="24"/>
                <w:szCs w:val="24"/>
              </w:rPr>
              <w:t>750 tis.</w:t>
            </w:r>
            <w:r w:rsidRPr="00184320">
              <w:rPr>
                <w:sz w:val="24"/>
                <w:szCs w:val="24"/>
              </w:rPr>
              <w:t xml:space="preserve"> Kč za každý započatý den prodlení Zhotovitele s dokončením Díla v Době pro dokončení</w:t>
            </w:r>
          </w:p>
        </w:tc>
      </w:tr>
      <w:tr w:rsidR="00AE4A3F" w:rsidRPr="00184320" w14:paraId="1C399AF0" w14:textId="77777777" w:rsidTr="008A6ACC">
        <w:trPr>
          <w:trHeight w:val="147"/>
        </w:trPr>
        <w:tc>
          <w:tcPr>
            <w:tcW w:w="2496" w:type="dxa"/>
            <w:vMerge/>
            <w:shd w:val="clear" w:color="auto" w:fill="auto"/>
            <w:vAlign w:val="center"/>
          </w:tcPr>
          <w:p w14:paraId="4058C9D9"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29446878" w14:textId="77777777" w:rsidR="00AE4A3F" w:rsidRPr="00F60FB2" w:rsidRDefault="00AE4A3F" w:rsidP="004F7A38">
            <w:pPr>
              <w:pStyle w:val="Zkladntext"/>
              <w:spacing w:line="276" w:lineRule="auto"/>
              <w:jc w:val="left"/>
              <w:rPr>
                <w:szCs w:val="24"/>
              </w:rPr>
            </w:pPr>
            <w:r w:rsidRPr="00F60FB2">
              <w:rPr>
                <w:szCs w:val="24"/>
              </w:rPr>
              <w:t>4.28 f)</w:t>
            </w:r>
          </w:p>
        </w:tc>
        <w:tc>
          <w:tcPr>
            <w:tcW w:w="5126" w:type="dxa"/>
            <w:shd w:val="clear" w:color="auto" w:fill="auto"/>
            <w:vAlign w:val="center"/>
          </w:tcPr>
          <w:p w14:paraId="406886E1" w14:textId="77777777" w:rsidR="00AE4A3F" w:rsidRPr="00F60FB2" w:rsidRDefault="00AE4A3F" w:rsidP="004F7A38">
            <w:pPr>
              <w:spacing w:line="276" w:lineRule="auto"/>
              <w:rPr>
                <w:sz w:val="24"/>
                <w:szCs w:val="24"/>
              </w:rPr>
            </w:pPr>
            <w:r w:rsidRPr="00F60FB2">
              <w:rPr>
                <w:sz w:val="24"/>
                <w:szCs w:val="24"/>
              </w:rPr>
              <w:t>Za nepředložení harmonogramu v souladu s ustanovením Pod-článku 8.3 [</w:t>
            </w:r>
            <w:r w:rsidRPr="00F60FB2">
              <w:rPr>
                <w:i/>
                <w:iCs/>
                <w:sz w:val="24"/>
                <w:szCs w:val="24"/>
              </w:rPr>
              <w:t>Harmonogram</w:t>
            </w:r>
            <w:r w:rsidRPr="00F60FB2">
              <w:rPr>
                <w:sz w:val="24"/>
                <w:szCs w:val="24"/>
              </w:rPr>
              <w:t>] a Pod-článku 8.6 [</w:t>
            </w:r>
            <w:r w:rsidRPr="00F60FB2">
              <w:rPr>
                <w:i/>
                <w:iCs/>
                <w:sz w:val="24"/>
                <w:szCs w:val="24"/>
              </w:rPr>
              <w:t>Míra postupu prací</w:t>
            </w:r>
            <w:r w:rsidRPr="00F60FB2">
              <w:rPr>
                <w:sz w:val="24"/>
                <w:szCs w:val="24"/>
              </w:rPr>
              <w:t>]</w:t>
            </w:r>
          </w:p>
          <w:p w14:paraId="050B43ED" w14:textId="77777777" w:rsidR="00AE4A3F" w:rsidRPr="00F60FB2" w:rsidRDefault="00AE4A3F" w:rsidP="004F7A38">
            <w:pPr>
              <w:spacing w:line="276" w:lineRule="auto"/>
              <w:rPr>
                <w:sz w:val="24"/>
                <w:szCs w:val="24"/>
              </w:rPr>
            </w:pPr>
            <w:r w:rsidRPr="00F60FB2">
              <w:rPr>
                <w:sz w:val="24"/>
                <w:szCs w:val="24"/>
              </w:rPr>
              <w:t>500 tis. Kč za každý jednotlivý případ</w:t>
            </w:r>
          </w:p>
        </w:tc>
      </w:tr>
      <w:tr w:rsidR="00AE4A3F" w:rsidRPr="00184320" w14:paraId="282C06A9" w14:textId="77777777" w:rsidTr="008A6ACC">
        <w:trPr>
          <w:trHeight w:val="147"/>
        </w:trPr>
        <w:tc>
          <w:tcPr>
            <w:tcW w:w="2496" w:type="dxa"/>
            <w:vMerge/>
            <w:shd w:val="clear" w:color="auto" w:fill="auto"/>
            <w:vAlign w:val="center"/>
          </w:tcPr>
          <w:p w14:paraId="68F9B9BC"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4F574540" w14:textId="77777777" w:rsidR="00AE4A3F" w:rsidRPr="00184320" w:rsidRDefault="00AE4A3F" w:rsidP="004F7A38">
            <w:pPr>
              <w:pStyle w:val="Zkladntext"/>
              <w:spacing w:line="276" w:lineRule="auto"/>
              <w:jc w:val="left"/>
              <w:rPr>
                <w:szCs w:val="24"/>
              </w:rPr>
            </w:pPr>
            <w:r w:rsidRPr="00184320">
              <w:rPr>
                <w:szCs w:val="24"/>
              </w:rPr>
              <w:t xml:space="preserve">4.28 </w:t>
            </w:r>
            <w:r>
              <w:rPr>
                <w:szCs w:val="24"/>
              </w:rPr>
              <w:t>g</w:t>
            </w:r>
            <w:r w:rsidRPr="00184320">
              <w:rPr>
                <w:szCs w:val="24"/>
              </w:rPr>
              <w:t>)</w:t>
            </w:r>
          </w:p>
        </w:tc>
        <w:tc>
          <w:tcPr>
            <w:tcW w:w="5126" w:type="dxa"/>
            <w:shd w:val="clear" w:color="auto" w:fill="auto"/>
            <w:vAlign w:val="center"/>
          </w:tcPr>
          <w:p w14:paraId="62088DED" w14:textId="77777777" w:rsidR="00AE4A3F" w:rsidRDefault="00AE4A3F" w:rsidP="004F7A38">
            <w:pPr>
              <w:spacing w:line="276" w:lineRule="auto"/>
              <w:rPr>
                <w:sz w:val="24"/>
                <w:szCs w:val="24"/>
              </w:rPr>
            </w:pPr>
            <w:r>
              <w:rPr>
                <w:sz w:val="24"/>
                <w:szCs w:val="24"/>
              </w:rPr>
              <w:t>Za</w:t>
            </w:r>
            <w:r w:rsidRPr="00BD15C4">
              <w:rPr>
                <w:sz w:val="24"/>
                <w:szCs w:val="24"/>
              </w:rPr>
              <w:t xml:space="preserve"> neuposlechn</w:t>
            </w:r>
            <w:r>
              <w:rPr>
                <w:sz w:val="24"/>
                <w:szCs w:val="24"/>
              </w:rPr>
              <w:t>utí</w:t>
            </w:r>
            <w:r w:rsidRPr="00BD15C4">
              <w:rPr>
                <w:sz w:val="24"/>
                <w:szCs w:val="24"/>
              </w:rPr>
              <w:t xml:space="preserve"> pokyn</w:t>
            </w:r>
            <w:r>
              <w:rPr>
                <w:sz w:val="24"/>
                <w:szCs w:val="24"/>
              </w:rPr>
              <w:t>u</w:t>
            </w:r>
            <w:r w:rsidRPr="00BD15C4">
              <w:rPr>
                <w:sz w:val="24"/>
                <w:szCs w:val="24"/>
              </w:rPr>
              <w:t xml:space="preserve"> Správce stavby k přerušení postupu prací dle</w:t>
            </w:r>
            <w:r>
              <w:rPr>
                <w:sz w:val="24"/>
                <w:szCs w:val="24"/>
              </w:rPr>
              <w:t xml:space="preserve"> </w:t>
            </w:r>
            <w:r w:rsidRPr="00BD15C4">
              <w:rPr>
                <w:sz w:val="24"/>
                <w:szCs w:val="24"/>
              </w:rPr>
              <w:t>Pod-článku 8.8 [</w:t>
            </w:r>
            <w:r w:rsidRPr="00BD15C4">
              <w:rPr>
                <w:i/>
                <w:iCs/>
                <w:sz w:val="24"/>
                <w:szCs w:val="24"/>
              </w:rPr>
              <w:t>Přerušení práce</w:t>
            </w:r>
            <w:r w:rsidRPr="00BD15C4">
              <w:rPr>
                <w:sz w:val="24"/>
                <w:szCs w:val="24"/>
              </w:rPr>
              <w:t>]</w:t>
            </w:r>
          </w:p>
          <w:p w14:paraId="7D39A997" w14:textId="77777777" w:rsidR="00AE4A3F" w:rsidRDefault="00AE4A3F" w:rsidP="004F7A38">
            <w:pPr>
              <w:spacing w:line="276" w:lineRule="auto"/>
              <w:rPr>
                <w:sz w:val="24"/>
                <w:szCs w:val="24"/>
              </w:rPr>
            </w:pPr>
            <w:r w:rsidRPr="00F60FB2">
              <w:rPr>
                <w:sz w:val="24"/>
                <w:szCs w:val="24"/>
              </w:rPr>
              <w:t>500 tis.</w:t>
            </w:r>
            <w:r w:rsidRPr="00184320">
              <w:rPr>
                <w:sz w:val="24"/>
                <w:szCs w:val="24"/>
              </w:rPr>
              <w:t xml:space="preserve"> Kč za každý </w:t>
            </w:r>
            <w:r>
              <w:rPr>
                <w:sz w:val="24"/>
                <w:szCs w:val="24"/>
              </w:rPr>
              <w:t>jednotlivý případ</w:t>
            </w:r>
          </w:p>
        </w:tc>
      </w:tr>
      <w:tr w:rsidR="00AE4A3F" w:rsidRPr="00184320" w14:paraId="19958384" w14:textId="77777777" w:rsidTr="008A6ACC">
        <w:trPr>
          <w:trHeight w:val="147"/>
        </w:trPr>
        <w:tc>
          <w:tcPr>
            <w:tcW w:w="2496" w:type="dxa"/>
            <w:vMerge/>
            <w:shd w:val="clear" w:color="auto" w:fill="auto"/>
            <w:vAlign w:val="center"/>
          </w:tcPr>
          <w:p w14:paraId="3C083E29"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234590A6" w14:textId="77777777" w:rsidR="00AE4A3F" w:rsidRPr="00184320" w:rsidRDefault="00AE4A3F" w:rsidP="004F7A38">
            <w:pPr>
              <w:pStyle w:val="Zkladntext"/>
              <w:spacing w:line="276" w:lineRule="auto"/>
              <w:jc w:val="left"/>
              <w:rPr>
                <w:szCs w:val="24"/>
              </w:rPr>
            </w:pPr>
            <w:r w:rsidRPr="00184320">
              <w:rPr>
                <w:szCs w:val="24"/>
              </w:rPr>
              <w:t xml:space="preserve">4.28 </w:t>
            </w:r>
            <w:r>
              <w:rPr>
                <w:szCs w:val="24"/>
              </w:rPr>
              <w:t>h</w:t>
            </w:r>
            <w:r w:rsidRPr="00184320">
              <w:rPr>
                <w:szCs w:val="24"/>
              </w:rPr>
              <w:t>)</w:t>
            </w:r>
          </w:p>
        </w:tc>
        <w:tc>
          <w:tcPr>
            <w:tcW w:w="5126" w:type="dxa"/>
            <w:shd w:val="clear" w:color="auto" w:fill="auto"/>
            <w:vAlign w:val="center"/>
          </w:tcPr>
          <w:p w14:paraId="3ECAFD68" w14:textId="77777777" w:rsidR="00AE4A3F" w:rsidRDefault="00AE4A3F" w:rsidP="004F7A38">
            <w:pPr>
              <w:spacing w:line="276" w:lineRule="auto"/>
              <w:rPr>
                <w:sz w:val="24"/>
                <w:szCs w:val="24"/>
              </w:rPr>
            </w:pPr>
            <w:r w:rsidRPr="00184320">
              <w:rPr>
                <w:sz w:val="24"/>
                <w:szCs w:val="24"/>
              </w:rPr>
              <w:t>Za neodstranění vady v termínu dle Pod-článku 11.4</w:t>
            </w:r>
          </w:p>
          <w:p w14:paraId="0C68551A" w14:textId="77777777" w:rsidR="00AE4A3F" w:rsidRDefault="004B3775" w:rsidP="004F7A38">
            <w:pPr>
              <w:spacing w:line="276" w:lineRule="auto"/>
              <w:rPr>
                <w:sz w:val="24"/>
                <w:szCs w:val="24"/>
              </w:rPr>
            </w:pPr>
            <w:r>
              <w:rPr>
                <w:sz w:val="24"/>
                <w:szCs w:val="24"/>
              </w:rPr>
              <w:t>2</w:t>
            </w:r>
            <w:r w:rsidR="00AE4A3F">
              <w:rPr>
                <w:sz w:val="24"/>
                <w:szCs w:val="24"/>
              </w:rPr>
              <w:t>00 tis. Kč za každý započatý den prodlení</w:t>
            </w:r>
          </w:p>
        </w:tc>
      </w:tr>
      <w:tr w:rsidR="00AE4A3F" w:rsidRPr="00184320" w14:paraId="4B567B9A" w14:textId="77777777" w:rsidTr="008A6ACC">
        <w:trPr>
          <w:trHeight w:val="147"/>
        </w:trPr>
        <w:tc>
          <w:tcPr>
            <w:tcW w:w="2496" w:type="dxa"/>
            <w:tcBorders>
              <w:top w:val="single" w:sz="4" w:space="0" w:color="auto"/>
            </w:tcBorders>
            <w:shd w:val="clear" w:color="auto" w:fill="auto"/>
            <w:vAlign w:val="center"/>
          </w:tcPr>
          <w:p w14:paraId="17E313DB" w14:textId="77777777" w:rsidR="00AE4A3F" w:rsidRPr="00184320" w:rsidRDefault="00AE4A3F" w:rsidP="004F7A38">
            <w:pPr>
              <w:pStyle w:val="Zkladntext"/>
              <w:spacing w:line="276" w:lineRule="auto"/>
              <w:jc w:val="left"/>
              <w:rPr>
                <w:szCs w:val="24"/>
              </w:rPr>
            </w:pPr>
            <w:r w:rsidRPr="00184320">
              <w:rPr>
                <w:szCs w:val="24"/>
              </w:rPr>
              <w:t>Maximální celková výše smluvních pokut</w:t>
            </w:r>
          </w:p>
        </w:tc>
        <w:tc>
          <w:tcPr>
            <w:tcW w:w="1427" w:type="dxa"/>
            <w:shd w:val="clear" w:color="auto" w:fill="auto"/>
            <w:vAlign w:val="center"/>
          </w:tcPr>
          <w:p w14:paraId="7D7D752C" w14:textId="77777777" w:rsidR="00AE4A3F" w:rsidRPr="00184320" w:rsidRDefault="00AE4A3F" w:rsidP="004F7A38">
            <w:pPr>
              <w:pStyle w:val="Zkladntext"/>
              <w:spacing w:line="276" w:lineRule="auto"/>
              <w:jc w:val="left"/>
              <w:rPr>
                <w:szCs w:val="24"/>
              </w:rPr>
            </w:pPr>
            <w:r w:rsidRPr="00184320">
              <w:rPr>
                <w:szCs w:val="24"/>
              </w:rPr>
              <w:t>4.28</w:t>
            </w:r>
          </w:p>
        </w:tc>
        <w:tc>
          <w:tcPr>
            <w:tcW w:w="5126" w:type="dxa"/>
            <w:shd w:val="clear" w:color="auto" w:fill="auto"/>
            <w:vAlign w:val="center"/>
          </w:tcPr>
          <w:p w14:paraId="5105172A" w14:textId="77777777" w:rsidR="00AE4A3F" w:rsidRPr="00184320" w:rsidRDefault="00AE4A3F" w:rsidP="004F7A38">
            <w:pPr>
              <w:spacing w:line="276" w:lineRule="auto"/>
              <w:rPr>
                <w:sz w:val="24"/>
                <w:szCs w:val="24"/>
              </w:rPr>
            </w:pPr>
            <w:r w:rsidRPr="00184320">
              <w:rPr>
                <w:sz w:val="24"/>
                <w:szCs w:val="24"/>
              </w:rPr>
              <w:t>30 % Přijaté smluvní částky (bez DPH)</w:t>
            </w:r>
          </w:p>
        </w:tc>
      </w:tr>
      <w:tr w:rsidR="00AE4A3F" w:rsidRPr="00BE1BE8" w14:paraId="4C0C2DE4" w14:textId="77777777" w:rsidTr="008A6ACC">
        <w:trPr>
          <w:trHeight w:val="568"/>
        </w:trPr>
        <w:tc>
          <w:tcPr>
            <w:tcW w:w="2496" w:type="dxa"/>
            <w:shd w:val="clear" w:color="auto" w:fill="auto"/>
            <w:vAlign w:val="center"/>
          </w:tcPr>
          <w:p w14:paraId="4FD09883" w14:textId="77777777" w:rsidR="00AE4A3F" w:rsidRPr="00184320" w:rsidRDefault="00AE4A3F" w:rsidP="004F7A38">
            <w:pPr>
              <w:pStyle w:val="Zkladntext"/>
              <w:spacing w:line="276" w:lineRule="auto"/>
              <w:jc w:val="left"/>
              <w:rPr>
                <w:szCs w:val="24"/>
              </w:rPr>
            </w:pPr>
            <w:r w:rsidRPr="00184320">
              <w:rPr>
                <w:szCs w:val="24"/>
              </w:rPr>
              <w:t>Postupné závazné milníky</w:t>
            </w:r>
          </w:p>
        </w:tc>
        <w:tc>
          <w:tcPr>
            <w:tcW w:w="1427" w:type="dxa"/>
            <w:shd w:val="clear" w:color="auto" w:fill="auto"/>
            <w:vAlign w:val="center"/>
          </w:tcPr>
          <w:p w14:paraId="1077C411" w14:textId="77777777" w:rsidR="00AE4A3F" w:rsidRPr="00184320" w:rsidRDefault="00AE4A3F" w:rsidP="004F7A38">
            <w:pPr>
              <w:pStyle w:val="Zkladntext"/>
              <w:spacing w:line="276" w:lineRule="auto"/>
              <w:jc w:val="left"/>
              <w:rPr>
                <w:szCs w:val="24"/>
              </w:rPr>
            </w:pPr>
            <w:r w:rsidRPr="00184320">
              <w:rPr>
                <w:szCs w:val="24"/>
              </w:rPr>
              <w:t>4.29</w:t>
            </w:r>
          </w:p>
          <w:p w14:paraId="5DA977EC" w14:textId="77777777" w:rsidR="00AE4A3F" w:rsidRPr="00184320" w:rsidRDefault="00AE4A3F" w:rsidP="004F7A38">
            <w:pPr>
              <w:pStyle w:val="Zkladntext"/>
              <w:spacing w:line="276" w:lineRule="auto"/>
              <w:jc w:val="left"/>
              <w:rPr>
                <w:szCs w:val="24"/>
              </w:rPr>
            </w:pPr>
          </w:p>
        </w:tc>
        <w:tc>
          <w:tcPr>
            <w:tcW w:w="5126" w:type="dxa"/>
            <w:shd w:val="clear" w:color="auto" w:fill="auto"/>
            <w:vAlign w:val="center"/>
          </w:tcPr>
          <w:p w14:paraId="496A77F8" w14:textId="77777777" w:rsidR="00AE4A3F" w:rsidRPr="00E31A74" w:rsidRDefault="00AE4A3F" w:rsidP="004F7A38">
            <w:pPr>
              <w:spacing w:line="276" w:lineRule="auto"/>
              <w:rPr>
                <w:sz w:val="24"/>
                <w:szCs w:val="24"/>
                <w:u w:val="single"/>
              </w:rPr>
            </w:pPr>
            <w:r w:rsidRPr="00E31A74">
              <w:rPr>
                <w:sz w:val="24"/>
                <w:szCs w:val="24"/>
                <w:u w:val="single"/>
              </w:rPr>
              <w:t>Věcný milník</w:t>
            </w:r>
            <w:r w:rsidRPr="00E31A74">
              <w:rPr>
                <w:sz w:val="24"/>
                <w:szCs w:val="24"/>
              </w:rPr>
              <w:t>:</w:t>
            </w:r>
          </w:p>
          <w:p w14:paraId="23174479" w14:textId="36F99587" w:rsidR="00904945" w:rsidRPr="006B6F99" w:rsidRDefault="007F52F2" w:rsidP="004F7A38">
            <w:pPr>
              <w:spacing w:line="276" w:lineRule="auto"/>
              <w:rPr>
                <w:b/>
                <w:sz w:val="24"/>
                <w:szCs w:val="24"/>
              </w:rPr>
            </w:pPr>
            <w:r>
              <w:rPr>
                <w:b/>
                <w:sz w:val="24"/>
                <w:szCs w:val="24"/>
              </w:rPr>
              <w:t xml:space="preserve">(i) </w:t>
            </w:r>
            <w:r w:rsidR="00904945" w:rsidRPr="007B49D2">
              <w:rPr>
                <w:b/>
                <w:sz w:val="24"/>
                <w:szCs w:val="24"/>
              </w:rPr>
              <w:t xml:space="preserve">Provedení prací v rozsahu </w:t>
            </w:r>
            <w:r w:rsidR="004A086E" w:rsidRPr="007B49D2">
              <w:rPr>
                <w:b/>
                <w:sz w:val="24"/>
                <w:szCs w:val="24"/>
              </w:rPr>
              <w:t xml:space="preserve">Sekce </w:t>
            </w:r>
            <w:r w:rsidR="004A086E">
              <w:rPr>
                <w:b/>
                <w:sz w:val="24"/>
                <w:szCs w:val="24"/>
              </w:rPr>
              <w:t>I.</w:t>
            </w:r>
            <w:r w:rsidR="004A086E" w:rsidRPr="007B49D2">
              <w:rPr>
                <w:b/>
                <w:sz w:val="24"/>
                <w:szCs w:val="24"/>
              </w:rPr>
              <w:t xml:space="preserve"> </w:t>
            </w:r>
            <w:r w:rsidR="00D326E0">
              <w:rPr>
                <w:b/>
                <w:sz w:val="24"/>
                <w:szCs w:val="24"/>
              </w:rPr>
              <w:t xml:space="preserve">- </w:t>
            </w:r>
            <w:r w:rsidR="004A086E" w:rsidRPr="007B49D2">
              <w:rPr>
                <w:b/>
                <w:sz w:val="24"/>
                <w:szCs w:val="24"/>
              </w:rPr>
              <w:t>Část</w:t>
            </w:r>
            <w:r w:rsidR="00904945" w:rsidRPr="007B49D2">
              <w:rPr>
                <w:b/>
                <w:sz w:val="24"/>
                <w:szCs w:val="24"/>
              </w:rPr>
              <w:t xml:space="preserve"> Díla určená k Předčasnému užívání dle Pod-čl. 1.1.3.10 a </w:t>
            </w:r>
            <w:r w:rsidR="00D326E0">
              <w:rPr>
                <w:b/>
                <w:sz w:val="24"/>
                <w:szCs w:val="24"/>
              </w:rPr>
              <w:t xml:space="preserve">dále </w:t>
            </w:r>
            <w:r w:rsidR="00904945" w:rsidRPr="007B49D2">
              <w:rPr>
                <w:b/>
                <w:sz w:val="24"/>
                <w:szCs w:val="24"/>
              </w:rPr>
              <w:t xml:space="preserve">dle čl. 1.7.2 Technické specifikace do </w:t>
            </w:r>
            <w:r w:rsidR="00904945" w:rsidRPr="007F3431">
              <w:rPr>
                <w:b/>
                <w:sz w:val="24"/>
                <w:szCs w:val="24"/>
              </w:rPr>
              <w:t>30</w:t>
            </w:r>
            <w:r w:rsidR="00904945" w:rsidRPr="007B49D2">
              <w:rPr>
                <w:b/>
                <w:sz w:val="24"/>
                <w:szCs w:val="24"/>
              </w:rPr>
              <w:t xml:space="preserve"> měsíců od Data zahájení prací oznámeného dle Pod-čl. 8.1</w:t>
            </w:r>
          </w:p>
          <w:p w14:paraId="369F2BD8" w14:textId="77777777" w:rsidR="007B49D2" w:rsidRPr="007F52F2" w:rsidRDefault="007B49D2" w:rsidP="004F7A38">
            <w:pPr>
              <w:spacing w:line="276" w:lineRule="auto"/>
              <w:rPr>
                <w:b/>
                <w:sz w:val="24"/>
                <w:szCs w:val="24"/>
              </w:rPr>
            </w:pPr>
          </w:p>
          <w:p w14:paraId="3A8B0AFF" w14:textId="1AB4A8F3" w:rsidR="00904945" w:rsidRDefault="005D6EA7" w:rsidP="004F7A38">
            <w:pPr>
              <w:spacing w:line="276" w:lineRule="auto"/>
            </w:pPr>
            <w:r>
              <w:rPr>
                <w:b/>
                <w:sz w:val="24"/>
                <w:szCs w:val="24"/>
              </w:rPr>
              <w:t>(</w:t>
            </w:r>
            <w:proofErr w:type="spellStart"/>
            <w:r>
              <w:rPr>
                <w:b/>
                <w:sz w:val="24"/>
                <w:szCs w:val="24"/>
              </w:rPr>
              <w:t>ii</w:t>
            </w:r>
            <w:proofErr w:type="spellEnd"/>
            <w:r>
              <w:rPr>
                <w:b/>
                <w:sz w:val="24"/>
                <w:szCs w:val="24"/>
              </w:rPr>
              <w:t xml:space="preserve">) </w:t>
            </w:r>
            <w:r w:rsidR="004B29EE" w:rsidRPr="007B49D2">
              <w:rPr>
                <w:b/>
                <w:sz w:val="24"/>
                <w:szCs w:val="24"/>
              </w:rPr>
              <w:t xml:space="preserve">Provedení prací v rozsahu Sekce </w:t>
            </w:r>
            <w:r w:rsidR="004B29EE">
              <w:rPr>
                <w:b/>
                <w:sz w:val="24"/>
                <w:szCs w:val="24"/>
              </w:rPr>
              <w:t>II.</w:t>
            </w:r>
            <w:r w:rsidR="00D326E0">
              <w:rPr>
                <w:b/>
                <w:sz w:val="24"/>
                <w:szCs w:val="24"/>
              </w:rPr>
              <w:t xml:space="preserve"> - </w:t>
            </w:r>
            <w:r w:rsidR="004B29EE" w:rsidRPr="007B49D2">
              <w:rPr>
                <w:b/>
                <w:sz w:val="24"/>
                <w:szCs w:val="24"/>
              </w:rPr>
              <w:t xml:space="preserve">Část Díla určená k Předčasnému užívání dle Pod-čl. 1.1.3.10 a </w:t>
            </w:r>
            <w:r w:rsidR="00D326E0">
              <w:rPr>
                <w:b/>
                <w:sz w:val="24"/>
                <w:szCs w:val="24"/>
              </w:rPr>
              <w:t xml:space="preserve">dále </w:t>
            </w:r>
            <w:r w:rsidR="004B29EE" w:rsidRPr="007B49D2">
              <w:rPr>
                <w:b/>
                <w:sz w:val="24"/>
                <w:szCs w:val="24"/>
              </w:rPr>
              <w:t xml:space="preserve">dle čl. 1.7.2 Technické specifikace do </w:t>
            </w:r>
            <w:r w:rsidR="007F3431">
              <w:rPr>
                <w:b/>
                <w:sz w:val="24"/>
                <w:szCs w:val="24"/>
              </w:rPr>
              <w:t xml:space="preserve">28 týdnů </w:t>
            </w:r>
            <w:r w:rsidR="004B29EE" w:rsidRPr="007B49D2">
              <w:rPr>
                <w:b/>
                <w:sz w:val="24"/>
                <w:szCs w:val="24"/>
              </w:rPr>
              <w:t>od Data zahájení prací oznámeného dle Pod-čl. 8.1</w:t>
            </w:r>
            <w:r w:rsidR="004B29EE">
              <w:rPr>
                <w:b/>
                <w:sz w:val="24"/>
                <w:szCs w:val="24"/>
              </w:rPr>
              <w:t xml:space="preserve"> </w:t>
            </w:r>
          </w:p>
          <w:p w14:paraId="2F63DF12" w14:textId="77777777" w:rsidR="00AE4A3F" w:rsidRDefault="00AE4A3F" w:rsidP="004F7A38">
            <w:pPr>
              <w:spacing w:line="276" w:lineRule="auto"/>
              <w:rPr>
                <w:b/>
                <w:sz w:val="24"/>
                <w:szCs w:val="24"/>
              </w:rPr>
            </w:pPr>
          </w:p>
          <w:p w14:paraId="25719047" w14:textId="2FFB1D1B" w:rsidR="00F26495" w:rsidRPr="007B49D2" w:rsidRDefault="00AE4A3F" w:rsidP="004F7A38">
            <w:pPr>
              <w:spacing w:line="276" w:lineRule="auto"/>
              <w:rPr>
                <w:b/>
                <w:sz w:val="24"/>
                <w:szCs w:val="24"/>
              </w:rPr>
            </w:pPr>
            <w:r w:rsidRPr="00904945">
              <w:rPr>
                <w:b/>
                <w:sz w:val="24"/>
                <w:szCs w:val="24"/>
              </w:rPr>
              <w:t>(</w:t>
            </w:r>
            <w:proofErr w:type="spellStart"/>
            <w:r w:rsidRPr="00904945">
              <w:rPr>
                <w:b/>
                <w:sz w:val="24"/>
                <w:szCs w:val="24"/>
              </w:rPr>
              <w:t>i</w:t>
            </w:r>
            <w:r w:rsidR="005D6EA7" w:rsidRPr="00904945">
              <w:rPr>
                <w:b/>
                <w:sz w:val="24"/>
                <w:szCs w:val="24"/>
              </w:rPr>
              <w:t>i</w:t>
            </w:r>
            <w:r w:rsidRPr="00904945">
              <w:rPr>
                <w:b/>
                <w:sz w:val="24"/>
                <w:szCs w:val="24"/>
              </w:rPr>
              <w:t>i</w:t>
            </w:r>
            <w:proofErr w:type="spellEnd"/>
            <w:r w:rsidRPr="00904945">
              <w:rPr>
                <w:b/>
                <w:sz w:val="24"/>
                <w:szCs w:val="24"/>
              </w:rPr>
              <w:t xml:space="preserve">) </w:t>
            </w:r>
            <w:r w:rsidR="00F26495" w:rsidRPr="007B49D2">
              <w:rPr>
                <w:b/>
                <w:sz w:val="24"/>
                <w:szCs w:val="24"/>
              </w:rPr>
              <w:t xml:space="preserve">Omezení dopravy na silnici II/229 v km 43,53 </w:t>
            </w:r>
          </w:p>
          <w:p w14:paraId="62AD3CB7" w14:textId="7974CEF7" w:rsidR="00C20660" w:rsidRPr="007B49D2" w:rsidRDefault="008B7DAC" w:rsidP="004F7A38">
            <w:pPr>
              <w:spacing w:line="276" w:lineRule="auto"/>
              <w:rPr>
                <w:sz w:val="24"/>
                <w:szCs w:val="24"/>
              </w:rPr>
            </w:pPr>
            <w:r w:rsidRPr="007B49D2">
              <w:rPr>
                <w:sz w:val="24"/>
                <w:szCs w:val="24"/>
              </w:rPr>
              <w:t>Ú</w:t>
            </w:r>
            <w:r w:rsidR="00F26495" w:rsidRPr="007B49D2">
              <w:rPr>
                <w:sz w:val="24"/>
                <w:szCs w:val="24"/>
              </w:rPr>
              <w:t xml:space="preserve">plná uzavírka </w:t>
            </w:r>
            <w:r w:rsidR="00E410B2" w:rsidRPr="007B49D2">
              <w:rPr>
                <w:sz w:val="24"/>
                <w:szCs w:val="24"/>
              </w:rPr>
              <w:t xml:space="preserve">silnice II/229 </w:t>
            </w:r>
            <w:r w:rsidR="00F26495" w:rsidRPr="007B49D2">
              <w:rPr>
                <w:sz w:val="24"/>
                <w:szCs w:val="24"/>
              </w:rPr>
              <w:t xml:space="preserve">na dobu max. </w:t>
            </w:r>
            <w:r w:rsidR="005D6EA7" w:rsidRPr="007B49D2">
              <w:rPr>
                <w:sz w:val="24"/>
                <w:szCs w:val="24"/>
              </w:rPr>
              <w:t>70</w:t>
            </w:r>
            <w:r w:rsidR="00D345DF" w:rsidRPr="007B49D2">
              <w:rPr>
                <w:sz w:val="24"/>
                <w:szCs w:val="24"/>
              </w:rPr>
              <w:t xml:space="preserve"> dnů </w:t>
            </w:r>
          </w:p>
          <w:p w14:paraId="668210AE" w14:textId="77777777" w:rsidR="001F5025" w:rsidRPr="007B49D2" w:rsidRDefault="001F5025" w:rsidP="004F7A38">
            <w:pPr>
              <w:spacing w:line="276" w:lineRule="auto"/>
              <w:rPr>
                <w:sz w:val="24"/>
                <w:szCs w:val="24"/>
              </w:rPr>
            </w:pPr>
          </w:p>
          <w:p w14:paraId="26C6DA93" w14:textId="2F301C78" w:rsidR="001F5025" w:rsidRDefault="00E07768" w:rsidP="004F7A38">
            <w:pPr>
              <w:pStyle w:val="slovanseznam"/>
              <w:numPr>
                <w:ilvl w:val="0"/>
                <w:numId w:val="0"/>
              </w:numPr>
              <w:spacing w:line="276" w:lineRule="auto"/>
              <w:contextualSpacing w:val="0"/>
              <w:rPr>
                <w:sz w:val="24"/>
                <w:szCs w:val="24"/>
              </w:rPr>
            </w:pPr>
            <w:r w:rsidRPr="007B49D2">
              <w:rPr>
                <w:b/>
                <w:sz w:val="24"/>
                <w:szCs w:val="24"/>
              </w:rPr>
              <w:lastRenderedPageBreak/>
              <w:t>(</w:t>
            </w:r>
            <w:proofErr w:type="spellStart"/>
            <w:r w:rsidR="00904945">
              <w:rPr>
                <w:b/>
                <w:sz w:val="24"/>
                <w:szCs w:val="24"/>
              </w:rPr>
              <w:t>iv</w:t>
            </w:r>
            <w:proofErr w:type="spellEnd"/>
            <w:r w:rsidRPr="007B49D2">
              <w:rPr>
                <w:b/>
                <w:sz w:val="24"/>
                <w:szCs w:val="24"/>
              </w:rPr>
              <w:t xml:space="preserve">) </w:t>
            </w:r>
            <w:r w:rsidR="001F5025" w:rsidRPr="007B49D2">
              <w:rPr>
                <w:b/>
                <w:sz w:val="24"/>
                <w:szCs w:val="24"/>
              </w:rPr>
              <w:t>Omezení dopravy na silnici I/6</w:t>
            </w:r>
            <w:r w:rsidR="001F5025" w:rsidRPr="007B49D2">
              <w:rPr>
                <w:sz w:val="24"/>
                <w:szCs w:val="24"/>
              </w:rPr>
              <w:t xml:space="preserve"> </w:t>
            </w:r>
            <w:r w:rsidR="00D345DF" w:rsidRPr="007B49D2">
              <w:rPr>
                <w:b/>
                <w:sz w:val="24"/>
                <w:szCs w:val="24"/>
              </w:rPr>
              <w:t>SO 3130</w:t>
            </w:r>
            <w:r w:rsidR="00D345DF" w:rsidRPr="00D345DF">
              <w:rPr>
                <w:sz w:val="24"/>
                <w:szCs w:val="24"/>
              </w:rPr>
              <w:t xml:space="preserve"> </w:t>
            </w:r>
            <w:r w:rsidR="001F5025" w:rsidRPr="00D345DF">
              <w:rPr>
                <w:sz w:val="24"/>
                <w:szCs w:val="24"/>
              </w:rPr>
              <w:t xml:space="preserve">(budoucí II/606) do jednoho jízdního pruhu pro oba směry jízdy (střídavá jízda obou směrů jízdy jedním jízdním pruhem) na dobu maximálně </w:t>
            </w:r>
            <w:r w:rsidR="004674DD" w:rsidRPr="000D49ED">
              <w:rPr>
                <w:sz w:val="24"/>
                <w:szCs w:val="24"/>
              </w:rPr>
              <w:t>20</w:t>
            </w:r>
            <w:r w:rsidR="004674DD" w:rsidRPr="00D345DF">
              <w:rPr>
                <w:sz w:val="24"/>
                <w:szCs w:val="24"/>
              </w:rPr>
              <w:t xml:space="preserve"> </w:t>
            </w:r>
            <w:r w:rsidR="00D345DF" w:rsidRPr="00D345DF">
              <w:rPr>
                <w:sz w:val="24"/>
                <w:szCs w:val="24"/>
              </w:rPr>
              <w:t>dní</w:t>
            </w:r>
            <w:r w:rsidR="001F5025" w:rsidRPr="00D345DF">
              <w:rPr>
                <w:sz w:val="24"/>
                <w:szCs w:val="24"/>
              </w:rPr>
              <w:t xml:space="preserve">, běh doby započne zahájením omezení provozu do jednoho jízdního pruhu pro oba směry a bude ukončen odstraněním tohoto omezení. </w:t>
            </w:r>
            <w:r w:rsidR="001F5025" w:rsidRPr="004674DD">
              <w:rPr>
                <w:sz w:val="24"/>
                <w:szCs w:val="24"/>
              </w:rPr>
              <w:t xml:space="preserve">K omezení veřejné dopravy vedené po silnici I/6 v okolí dálničního staničení km 48,2 do jednoho jízdního pruhu může Zhotovitel v závislosti na jím zvolené organizaci přistoupit vícekrát s tím, že celková doba omezení do jednoho pruhu nepřesáhne uvedený </w:t>
            </w:r>
            <w:r w:rsidR="001F5025" w:rsidRPr="00E07768">
              <w:rPr>
                <w:sz w:val="24"/>
                <w:szCs w:val="24"/>
              </w:rPr>
              <w:t>počet dnů.</w:t>
            </w:r>
          </w:p>
          <w:p w14:paraId="04D29A9C" w14:textId="77777777" w:rsidR="00461FEC" w:rsidRPr="00E07768" w:rsidRDefault="00461FEC" w:rsidP="004F7A38">
            <w:pPr>
              <w:pStyle w:val="slovanseznam"/>
              <w:numPr>
                <w:ilvl w:val="0"/>
                <w:numId w:val="0"/>
              </w:numPr>
              <w:spacing w:line="276" w:lineRule="auto"/>
              <w:contextualSpacing w:val="0"/>
              <w:rPr>
                <w:b/>
                <w:sz w:val="24"/>
                <w:szCs w:val="24"/>
              </w:rPr>
            </w:pPr>
          </w:p>
          <w:p w14:paraId="2226A357" w14:textId="7FBF4B7B" w:rsidR="004674DD" w:rsidRPr="00E07768" w:rsidRDefault="00C20660" w:rsidP="004F7A38">
            <w:pPr>
              <w:pStyle w:val="slovanseznam"/>
              <w:numPr>
                <w:ilvl w:val="0"/>
                <w:numId w:val="0"/>
              </w:numPr>
              <w:spacing w:line="276" w:lineRule="auto"/>
              <w:contextualSpacing w:val="0"/>
              <w:rPr>
                <w:sz w:val="24"/>
                <w:szCs w:val="24"/>
              </w:rPr>
            </w:pPr>
            <w:r>
              <w:rPr>
                <w:b/>
                <w:sz w:val="24"/>
                <w:szCs w:val="24"/>
              </w:rPr>
              <w:t>(v)</w:t>
            </w:r>
            <w:r w:rsidR="00461FEC">
              <w:rPr>
                <w:b/>
                <w:sz w:val="24"/>
                <w:szCs w:val="24"/>
              </w:rPr>
              <w:t xml:space="preserve"> </w:t>
            </w:r>
            <w:r w:rsidR="004674DD" w:rsidRPr="00904945">
              <w:rPr>
                <w:b/>
                <w:sz w:val="24"/>
                <w:szCs w:val="24"/>
              </w:rPr>
              <w:t>Omezení dopravy na silnici I/6 SO 3140</w:t>
            </w:r>
            <w:r w:rsidR="004674DD" w:rsidRPr="00E07768">
              <w:rPr>
                <w:b/>
                <w:sz w:val="24"/>
                <w:szCs w:val="24"/>
              </w:rPr>
              <w:t xml:space="preserve"> </w:t>
            </w:r>
            <w:r w:rsidR="004674DD" w:rsidRPr="00E07768">
              <w:rPr>
                <w:sz w:val="24"/>
                <w:szCs w:val="24"/>
              </w:rPr>
              <w:t xml:space="preserve">(budoucí II/606) do jednoho jízdního pruhu pro oba směry jízdy (střídavá jízda obou směrů jízdy jedním jízdním pruhem) na dobu </w:t>
            </w:r>
            <w:r w:rsidR="004674DD" w:rsidRPr="000D49ED">
              <w:rPr>
                <w:sz w:val="24"/>
                <w:szCs w:val="24"/>
              </w:rPr>
              <w:t>maximálně 10</w:t>
            </w:r>
            <w:r w:rsidR="004674DD" w:rsidRPr="00E07768">
              <w:rPr>
                <w:sz w:val="24"/>
                <w:szCs w:val="24"/>
              </w:rPr>
              <w:t xml:space="preserve"> dní, běh doby započne zahájením omezení provozu do jednoho jízdního pruhu pro oba směry a bude ukončen odstraněním tohoto omezení. K omezení veřejné dopravy vedené po silnici I/6 v okolí dálničního staničení </w:t>
            </w:r>
            <w:r w:rsidR="004674DD" w:rsidRPr="00E645DC">
              <w:rPr>
                <w:sz w:val="24"/>
                <w:szCs w:val="24"/>
              </w:rPr>
              <w:t>km 48,2 do</w:t>
            </w:r>
            <w:r w:rsidR="004674DD" w:rsidRPr="00E07768">
              <w:rPr>
                <w:sz w:val="24"/>
                <w:szCs w:val="24"/>
              </w:rPr>
              <w:t xml:space="preserve"> jednoho jízdního pruhu může Zhotovitel v závislosti na jím zvolené organizaci přistoupit vícekrát s tím, že celková doba omezení do jednoho pruhu nepřesáhne uvedený počet dnů.</w:t>
            </w:r>
          </w:p>
          <w:p w14:paraId="5DD3162B" w14:textId="7C8A0D5A" w:rsidR="007F52F2" w:rsidRPr="001F5025" w:rsidRDefault="007F52F2" w:rsidP="004F7A38">
            <w:pPr>
              <w:pStyle w:val="slovanseznam"/>
              <w:numPr>
                <w:ilvl w:val="0"/>
                <w:numId w:val="0"/>
              </w:numPr>
              <w:spacing w:line="276" w:lineRule="auto"/>
              <w:contextualSpacing w:val="0"/>
            </w:pPr>
          </w:p>
          <w:p w14:paraId="07838E02" w14:textId="0C3CD1EA" w:rsidR="00AE4A3F" w:rsidRDefault="00AE4A3F" w:rsidP="004F7A38">
            <w:pPr>
              <w:pStyle w:val="slovanseznam"/>
              <w:numPr>
                <w:ilvl w:val="0"/>
                <w:numId w:val="0"/>
              </w:numPr>
              <w:spacing w:line="276" w:lineRule="auto"/>
              <w:contextualSpacing w:val="0"/>
            </w:pPr>
          </w:p>
          <w:p w14:paraId="5CEB84BE" w14:textId="77777777" w:rsidR="00BE1BE8" w:rsidRDefault="00BE1BE8" w:rsidP="004F7A38">
            <w:pPr>
              <w:spacing w:line="276" w:lineRule="auto"/>
              <w:rPr>
                <w:sz w:val="24"/>
                <w:szCs w:val="24"/>
              </w:rPr>
            </w:pPr>
            <w:r w:rsidRPr="00E31A74">
              <w:rPr>
                <w:sz w:val="24"/>
                <w:szCs w:val="24"/>
                <w:u w:val="single"/>
              </w:rPr>
              <w:t>Finanční milník</w:t>
            </w:r>
            <w:r w:rsidRPr="00E31A74">
              <w:rPr>
                <w:sz w:val="24"/>
                <w:szCs w:val="24"/>
              </w:rPr>
              <w:t>:</w:t>
            </w:r>
          </w:p>
          <w:p w14:paraId="7086CB5E" w14:textId="7A608A40" w:rsidR="00AE4A3F" w:rsidRPr="001A52EA" w:rsidRDefault="00AE4A3F" w:rsidP="004F7A38">
            <w:pPr>
              <w:spacing w:line="276" w:lineRule="auto"/>
              <w:rPr>
                <w:b/>
                <w:sz w:val="24"/>
                <w:szCs w:val="24"/>
                <w:u w:val="single"/>
              </w:rPr>
            </w:pPr>
            <w:r w:rsidRPr="001A52EA">
              <w:rPr>
                <w:b/>
                <w:sz w:val="24"/>
                <w:szCs w:val="24"/>
              </w:rPr>
              <w:t>(</w:t>
            </w:r>
            <w:proofErr w:type="spellStart"/>
            <w:r w:rsidRPr="001A52EA">
              <w:rPr>
                <w:b/>
                <w:sz w:val="24"/>
                <w:szCs w:val="24"/>
              </w:rPr>
              <w:t>v</w:t>
            </w:r>
            <w:r w:rsidR="004B29EE">
              <w:rPr>
                <w:b/>
                <w:sz w:val="24"/>
                <w:szCs w:val="24"/>
              </w:rPr>
              <w:t>i</w:t>
            </w:r>
            <w:proofErr w:type="spellEnd"/>
            <w:r w:rsidRPr="001A52EA">
              <w:rPr>
                <w:b/>
                <w:sz w:val="24"/>
                <w:szCs w:val="24"/>
              </w:rPr>
              <w:t>)</w:t>
            </w:r>
          </w:p>
          <w:p w14:paraId="7E34D63F" w14:textId="4DE7D60A" w:rsidR="00AE4A3F" w:rsidRPr="00184320" w:rsidRDefault="00AE4A3F" w:rsidP="004F7A38">
            <w:pPr>
              <w:spacing w:line="276" w:lineRule="auto"/>
              <w:rPr>
                <w:sz w:val="24"/>
                <w:szCs w:val="24"/>
              </w:rPr>
            </w:pPr>
            <w:r w:rsidRPr="004E311C">
              <w:rPr>
                <w:sz w:val="24"/>
                <w:szCs w:val="24"/>
              </w:rPr>
              <w:t xml:space="preserve">Finanční plnění minimálně </w:t>
            </w:r>
            <w:r w:rsidR="00781EFA" w:rsidRPr="004E311C">
              <w:rPr>
                <w:sz w:val="24"/>
                <w:szCs w:val="24"/>
              </w:rPr>
              <w:t xml:space="preserve">14 </w:t>
            </w:r>
            <w:r w:rsidRPr="004E311C">
              <w:rPr>
                <w:sz w:val="24"/>
                <w:szCs w:val="24"/>
              </w:rPr>
              <w:t>% z Přijaté smluvní částky (bez DPH) za práce provedené dle platného harmonogramu do 12 měsíců od Data zahájení prací oznámeného dle Pod-čl. 8.1</w:t>
            </w:r>
          </w:p>
        </w:tc>
      </w:tr>
      <w:tr w:rsidR="00AE4A3F" w:rsidRPr="00184320" w14:paraId="4CD7DBC6" w14:textId="77777777" w:rsidTr="008A6ACC">
        <w:trPr>
          <w:trHeight w:val="569"/>
        </w:trPr>
        <w:tc>
          <w:tcPr>
            <w:tcW w:w="2496" w:type="dxa"/>
            <w:shd w:val="clear" w:color="auto" w:fill="auto"/>
            <w:vAlign w:val="center"/>
          </w:tcPr>
          <w:p w14:paraId="0A49592D" w14:textId="42AB81AE" w:rsidR="00AE4A3F" w:rsidRPr="00184320" w:rsidRDefault="00AE4A3F" w:rsidP="004F7A38">
            <w:pPr>
              <w:pStyle w:val="Zkladntext"/>
              <w:spacing w:line="276" w:lineRule="auto"/>
              <w:jc w:val="left"/>
              <w:rPr>
                <w:szCs w:val="24"/>
              </w:rPr>
            </w:pPr>
            <w:r w:rsidRPr="00184320">
              <w:rPr>
                <w:szCs w:val="24"/>
              </w:rPr>
              <w:lastRenderedPageBreak/>
              <w:t>Definice “Jmenovaného poddodavatele”</w:t>
            </w:r>
          </w:p>
        </w:tc>
        <w:tc>
          <w:tcPr>
            <w:tcW w:w="1427" w:type="dxa"/>
            <w:shd w:val="clear" w:color="auto" w:fill="auto"/>
            <w:vAlign w:val="center"/>
          </w:tcPr>
          <w:p w14:paraId="3AEEC28E" w14:textId="77777777" w:rsidR="00AE4A3F" w:rsidRPr="00184320" w:rsidRDefault="00AE4A3F" w:rsidP="004F7A38">
            <w:pPr>
              <w:pStyle w:val="Zkladntext"/>
              <w:spacing w:line="276" w:lineRule="auto"/>
              <w:jc w:val="left"/>
              <w:rPr>
                <w:szCs w:val="24"/>
              </w:rPr>
            </w:pPr>
            <w:r w:rsidRPr="00184320">
              <w:rPr>
                <w:iCs/>
                <w:szCs w:val="24"/>
              </w:rPr>
              <w:t>5.1</w:t>
            </w:r>
          </w:p>
        </w:tc>
        <w:tc>
          <w:tcPr>
            <w:tcW w:w="5126" w:type="dxa"/>
            <w:shd w:val="clear" w:color="auto" w:fill="auto"/>
            <w:vAlign w:val="center"/>
          </w:tcPr>
          <w:p w14:paraId="74AA85B1" w14:textId="77777777" w:rsidR="00AE4A3F" w:rsidRPr="00992A57" w:rsidRDefault="00AE4A3F" w:rsidP="004F7A38">
            <w:pPr>
              <w:spacing w:line="276" w:lineRule="auto"/>
              <w:rPr>
                <w:sz w:val="24"/>
                <w:szCs w:val="24"/>
              </w:rPr>
            </w:pPr>
            <w:r w:rsidRPr="00992A57">
              <w:rPr>
                <w:sz w:val="24"/>
                <w:szCs w:val="24"/>
              </w:rPr>
              <w:t xml:space="preserve">Jmenovaným poddodavatelem části Díla, </w:t>
            </w:r>
            <w:r w:rsidRPr="00DA7512">
              <w:rPr>
                <w:sz w:val="24"/>
                <w:szCs w:val="24"/>
              </w:rPr>
              <w:t xml:space="preserve">tj. </w:t>
            </w:r>
            <w:r w:rsidRPr="00E645DC">
              <w:rPr>
                <w:sz w:val="24"/>
                <w:szCs w:val="24"/>
              </w:rPr>
              <w:t xml:space="preserve">SO </w:t>
            </w:r>
            <w:r w:rsidR="00192F18" w:rsidRPr="00E645DC">
              <w:rPr>
                <w:sz w:val="24"/>
                <w:szCs w:val="24"/>
              </w:rPr>
              <w:t>3464</w:t>
            </w:r>
            <w:r w:rsidRPr="00E645DC">
              <w:rPr>
                <w:sz w:val="24"/>
                <w:szCs w:val="24"/>
              </w:rPr>
              <w:t xml:space="preserve"> je Objednatelem určená společnost:  Česká</w:t>
            </w:r>
            <w:r w:rsidRPr="00DA7512">
              <w:rPr>
                <w:sz w:val="24"/>
                <w:szCs w:val="24"/>
              </w:rPr>
              <w:t xml:space="preserve"> telekomunikační infrastruktura a.s. (CETIN), Olšanská 2681/6, 130 00 Praha 3, IČ: 04084063</w:t>
            </w:r>
          </w:p>
        </w:tc>
      </w:tr>
      <w:tr w:rsidR="00AE4A3F" w:rsidRPr="00184320" w14:paraId="76B01A0B" w14:textId="77777777" w:rsidTr="008A6ACC">
        <w:trPr>
          <w:trHeight w:val="569"/>
        </w:trPr>
        <w:tc>
          <w:tcPr>
            <w:tcW w:w="2496" w:type="dxa"/>
            <w:shd w:val="clear" w:color="auto" w:fill="auto"/>
            <w:vAlign w:val="center"/>
          </w:tcPr>
          <w:p w14:paraId="10171A2B" w14:textId="77777777" w:rsidR="00AE4A3F" w:rsidRPr="00184320" w:rsidRDefault="00AE4A3F" w:rsidP="004F7A38">
            <w:pPr>
              <w:pStyle w:val="Zkladntext"/>
              <w:spacing w:line="276" w:lineRule="auto"/>
              <w:jc w:val="left"/>
              <w:rPr>
                <w:szCs w:val="24"/>
              </w:rPr>
            </w:pPr>
            <w:r>
              <w:rPr>
                <w:szCs w:val="24"/>
              </w:rPr>
              <w:lastRenderedPageBreak/>
              <w:t>Harmonogram</w:t>
            </w:r>
          </w:p>
        </w:tc>
        <w:tc>
          <w:tcPr>
            <w:tcW w:w="1427" w:type="dxa"/>
            <w:shd w:val="clear" w:color="auto" w:fill="auto"/>
            <w:vAlign w:val="center"/>
          </w:tcPr>
          <w:p w14:paraId="615391ED" w14:textId="77777777" w:rsidR="00AE4A3F" w:rsidRPr="00184320" w:rsidRDefault="00AE4A3F" w:rsidP="004F7A38">
            <w:pPr>
              <w:pStyle w:val="Zkladntext"/>
              <w:spacing w:line="276" w:lineRule="auto"/>
              <w:jc w:val="left"/>
              <w:rPr>
                <w:iCs/>
                <w:szCs w:val="24"/>
              </w:rPr>
            </w:pPr>
            <w:r>
              <w:rPr>
                <w:iCs/>
                <w:szCs w:val="24"/>
              </w:rPr>
              <w:t>8.3</w:t>
            </w:r>
          </w:p>
        </w:tc>
        <w:tc>
          <w:tcPr>
            <w:tcW w:w="5126" w:type="dxa"/>
            <w:shd w:val="clear" w:color="auto" w:fill="auto"/>
            <w:vAlign w:val="center"/>
          </w:tcPr>
          <w:p w14:paraId="5E1214AD" w14:textId="71DD7E58" w:rsidR="00AE4A3F" w:rsidRPr="00184320" w:rsidRDefault="00AE4A3F" w:rsidP="004F7A38">
            <w:pPr>
              <w:spacing w:line="276" w:lineRule="auto"/>
              <w:rPr>
                <w:sz w:val="24"/>
                <w:szCs w:val="24"/>
              </w:rPr>
            </w:pPr>
            <w:r>
              <w:rPr>
                <w:sz w:val="24"/>
                <w:szCs w:val="24"/>
              </w:rPr>
              <w:t>Harmonogram bude zpracován v souladu s Metodikou</w:t>
            </w:r>
            <w:r w:rsidRPr="00E1466B">
              <w:rPr>
                <w:sz w:val="24"/>
                <w:szCs w:val="24"/>
              </w:rPr>
              <w:t xml:space="preserve"> pro časové řízení u stavebních zakázek podle smluvních podmínek FIDIC</w:t>
            </w:r>
            <w:r w:rsidR="00E44859">
              <w:rPr>
                <w:sz w:val="24"/>
                <w:szCs w:val="24"/>
              </w:rPr>
              <w:t xml:space="preserve">  </w:t>
            </w:r>
            <w:r>
              <w:rPr>
                <w:sz w:val="24"/>
                <w:szCs w:val="24"/>
              </w:rPr>
              <w:t xml:space="preserve">, která je dostupná na </w:t>
            </w:r>
            <w:hyperlink r:id="rId14" w:history="1">
              <w:r w:rsidR="00B830AF" w:rsidRPr="00111B0A">
                <w:rPr>
                  <w:rStyle w:val="Hypertextovodkaz"/>
                  <w:sz w:val="24"/>
                  <w:szCs w:val="24"/>
                </w:rPr>
                <w:t>https://www.sfdi.cz/pravidla-metodiky-a-ceniky/metodiky/</w:t>
              </w:r>
            </w:hyperlink>
            <w:r w:rsidR="00E44859">
              <w:rPr>
                <w:sz w:val="24"/>
                <w:szCs w:val="24"/>
              </w:rPr>
              <w:t xml:space="preserve"> </w:t>
            </w:r>
          </w:p>
        </w:tc>
      </w:tr>
      <w:tr w:rsidR="00AE4A3F" w:rsidRPr="00184320" w14:paraId="456CB8EC" w14:textId="77777777" w:rsidTr="008A6ACC">
        <w:trPr>
          <w:trHeight w:val="569"/>
        </w:trPr>
        <w:tc>
          <w:tcPr>
            <w:tcW w:w="2496" w:type="dxa"/>
            <w:shd w:val="clear" w:color="auto" w:fill="auto"/>
            <w:vAlign w:val="center"/>
          </w:tcPr>
          <w:p w14:paraId="5CE41919" w14:textId="77777777" w:rsidR="00AE4A3F" w:rsidRDefault="00AE4A3F" w:rsidP="004F7A38">
            <w:pPr>
              <w:pStyle w:val="Zkladntext"/>
              <w:spacing w:line="276" w:lineRule="auto"/>
              <w:jc w:val="left"/>
              <w:rPr>
                <w:szCs w:val="24"/>
              </w:rPr>
            </w:pPr>
            <w:r>
              <w:rPr>
                <w:szCs w:val="24"/>
              </w:rPr>
              <w:t>Metoda měření</w:t>
            </w:r>
          </w:p>
        </w:tc>
        <w:tc>
          <w:tcPr>
            <w:tcW w:w="1427" w:type="dxa"/>
            <w:shd w:val="clear" w:color="auto" w:fill="auto"/>
            <w:vAlign w:val="center"/>
          </w:tcPr>
          <w:p w14:paraId="35A3ACB9" w14:textId="77777777" w:rsidR="00AE4A3F" w:rsidRDefault="00AE4A3F" w:rsidP="004F7A38">
            <w:pPr>
              <w:pStyle w:val="Zkladntext"/>
              <w:spacing w:line="276" w:lineRule="auto"/>
              <w:jc w:val="left"/>
              <w:rPr>
                <w:iCs/>
                <w:szCs w:val="24"/>
              </w:rPr>
            </w:pPr>
            <w:r>
              <w:rPr>
                <w:iCs/>
                <w:szCs w:val="24"/>
              </w:rPr>
              <w:t>12.2 c)</w:t>
            </w:r>
          </w:p>
        </w:tc>
        <w:tc>
          <w:tcPr>
            <w:tcW w:w="5126" w:type="dxa"/>
            <w:shd w:val="clear" w:color="auto" w:fill="auto"/>
            <w:vAlign w:val="center"/>
          </w:tcPr>
          <w:p w14:paraId="63260A79" w14:textId="77777777" w:rsidR="00AE4A3F" w:rsidRDefault="00AE4A3F" w:rsidP="004F7A38">
            <w:pPr>
              <w:spacing w:line="276" w:lineRule="auto"/>
              <w:rPr>
                <w:sz w:val="24"/>
                <w:szCs w:val="24"/>
              </w:rPr>
            </w:pPr>
            <w:r>
              <w:rPr>
                <w:sz w:val="24"/>
                <w:szCs w:val="24"/>
              </w:rPr>
              <w:t>Metoda měření musí být v souladu s </w:t>
            </w:r>
            <w:r w:rsidRPr="00597FA0">
              <w:rPr>
                <w:sz w:val="24"/>
                <w:szCs w:val="24"/>
              </w:rPr>
              <w:t>Metodikou měření pro účely článku 12 Červené knihy FIDIC</w:t>
            </w:r>
            <w:r>
              <w:rPr>
                <w:sz w:val="24"/>
                <w:szCs w:val="24"/>
              </w:rPr>
              <w:t xml:space="preserve">, která je dostupná na </w:t>
            </w:r>
            <w:hyperlink r:id="rId15" w:history="1">
              <w:r w:rsidRPr="00597FA0">
                <w:rPr>
                  <w:sz w:val="24"/>
                  <w:szCs w:val="24"/>
                </w:rPr>
                <w:t>https://www.sfdi.cz/pravidla-metodiky-a-ceniky/metodiky/</w:t>
              </w:r>
            </w:hyperlink>
          </w:p>
        </w:tc>
      </w:tr>
      <w:tr w:rsidR="00AE4A3F" w:rsidRPr="00184320" w14:paraId="2071A1B2" w14:textId="77777777" w:rsidTr="008A6ACC">
        <w:trPr>
          <w:trHeight w:val="569"/>
        </w:trPr>
        <w:tc>
          <w:tcPr>
            <w:tcW w:w="2496" w:type="dxa"/>
            <w:shd w:val="clear" w:color="auto" w:fill="auto"/>
            <w:vAlign w:val="center"/>
          </w:tcPr>
          <w:p w14:paraId="76FEFDF6" w14:textId="77777777" w:rsidR="00AE4A3F" w:rsidRPr="00184320" w:rsidRDefault="00AE4A3F" w:rsidP="004F7A38">
            <w:pPr>
              <w:pStyle w:val="Zkladntext"/>
              <w:spacing w:line="276" w:lineRule="auto"/>
              <w:jc w:val="left"/>
              <w:rPr>
                <w:szCs w:val="24"/>
              </w:rPr>
            </w:pPr>
            <w:r w:rsidRPr="00184320">
              <w:rPr>
                <w:szCs w:val="24"/>
              </w:rPr>
              <w:t>Právo na variaci</w:t>
            </w:r>
          </w:p>
        </w:tc>
        <w:tc>
          <w:tcPr>
            <w:tcW w:w="1427" w:type="dxa"/>
            <w:shd w:val="clear" w:color="auto" w:fill="auto"/>
            <w:vAlign w:val="center"/>
          </w:tcPr>
          <w:p w14:paraId="2F61CA78" w14:textId="77777777" w:rsidR="00AE4A3F" w:rsidRPr="00184320" w:rsidRDefault="00AE4A3F" w:rsidP="004F7A38">
            <w:pPr>
              <w:pStyle w:val="Zkladntext"/>
              <w:spacing w:line="276" w:lineRule="auto"/>
              <w:jc w:val="left"/>
              <w:rPr>
                <w:iCs/>
                <w:szCs w:val="24"/>
              </w:rPr>
            </w:pPr>
            <w:r w:rsidRPr="00184320">
              <w:rPr>
                <w:iCs/>
                <w:szCs w:val="24"/>
              </w:rPr>
              <w:t>13.1</w:t>
            </w:r>
          </w:p>
        </w:tc>
        <w:tc>
          <w:tcPr>
            <w:tcW w:w="5126" w:type="dxa"/>
            <w:shd w:val="clear" w:color="auto" w:fill="auto"/>
            <w:vAlign w:val="center"/>
          </w:tcPr>
          <w:p w14:paraId="55A11A0F" w14:textId="77777777" w:rsidR="00AE4A3F" w:rsidRPr="00184320" w:rsidRDefault="00AE4A3F" w:rsidP="004F7A38">
            <w:pPr>
              <w:spacing w:line="276" w:lineRule="auto"/>
              <w:rPr>
                <w:sz w:val="24"/>
                <w:szCs w:val="24"/>
              </w:rPr>
            </w:pPr>
            <w:r w:rsidRPr="00184320">
              <w:rPr>
                <w:sz w:val="24"/>
                <w:szCs w:val="24"/>
              </w:rPr>
              <w:t>Postup při Variacích je součástí této Přílohy k nabídce</w:t>
            </w:r>
          </w:p>
        </w:tc>
      </w:tr>
      <w:tr w:rsidR="00AE4A3F" w:rsidRPr="00184320" w14:paraId="082D5772" w14:textId="77777777" w:rsidTr="008A6ACC">
        <w:trPr>
          <w:trHeight w:val="569"/>
        </w:trPr>
        <w:tc>
          <w:tcPr>
            <w:tcW w:w="2496" w:type="dxa"/>
            <w:shd w:val="clear" w:color="auto" w:fill="auto"/>
            <w:vAlign w:val="center"/>
          </w:tcPr>
          <w:p w14:paraId="4254E0E3" w14:textId="77777777" w:rsidR="00AE4A3F" w:rsidRPr="00184320" w:rsidRDefault="00AE4A3F" w:rsidP="004F7A38">
            <w:pPr>
              <w:pStyle w:val="Zkladntext"/>
              <w:spacing w:line="276" w:lineRule="auto"/>
              <w:jc w:val="left"/>
              <w:rPr>
                <w:szCs w:val="24"/>
              </w:rPr>
            </w:pPr>
            <w:r w:rsidRPr="00184320">
              <w:rPr>
                <w:szCs w:val="24"/>
              </w:rPr>
              <w:t>Návrh na zlepšení</w:t>
            </w:r>
          </w:p>
        </w:tc>
        <w:tc>
          <w:tcPr>
            <w:tcW w:w="1427" w:type="dxa"/>
            <w:shd w:val="clear" w:color="auto" w:fill="auto"/>
            <w:vAlign w:val="center"/>
          </w:tcPr>
          <w:p w14:paraId="4D443948" w14:textId="77777777" w:rsidR="00AE4A3F" w:rsidRPr="00184320" w:rsidRDefault="00AE4A3F" w:rsidP="004F7A38">
            <w:pPr>
              <w:pStyle w:val="Zkladntext"/>
              <w:spacing w:line="276" w:lineRule="auto"/>
              <w:jc w:val="left"/>
              <w:rPr>
                <w:iCs/>
                <w:szCs w:val="24"/>
              </w:rPr>
            </w:pPr>
            <w:r w:rsidRPr="00184320">
              <w:rPr>
                <w:szCs w:val="24"/>
              </w:rPr>
              <w:t>13.2 c)</w:t>
            </w:r>
          </w:p>
        </w:tc>
        <w:tc>
          <w:tcPr>
            <w:tcW w:w="5126" w:type="dxa"/>
            <w:shd w:val="clear" w:color="auto" w:fill="auto"/>
            <w:vAlign w:val="center"/>
          </w:tcPr>
          <w:p w14:paraId="4D5670AC" w14:textId="77777777" w:rsidR="00AE4A3F" w:rsidRPr="00184320" w:rsidRDefault="00AE4A3F" w:rsidP="004F7A38">
            <w:pPr>
              <w:spacing w:line="276" w:lineRule="auto"/>
              <w:rPr>
                <w:sz w:val="24"/>
                <w:szCs w:val="24"/>
              </w:rPr>
            </w:pPr>
            <w:r w:rsidRPr="00184320">
              <w:rPr>
                <w:sz w:val="24"/>
                <w:szCs w:val="24"/>
              </w:rPr>
              <w:t>Vypuštěno bez náhrady</w:t>
            </w:r>
          </w:p>
        </w:tc>
      </w:tr>
      <w:tr w:rsidR="00AE4A3F" w:rsidRPr="00184320" w14:paraId="7A343383" w14:textId="77777777" w:rsidTr="008A6ACC">
        <w:trPr>
          <w:trHeight w:val="147"/>
        </w:trPr>
        <w:tc>
          <w:tcPr>
            <w:tcW w:w="2496" w:type="dxa"/>
            <w:shd w:val="clear" w:color="auto" w:fill="auto"/>
            <w:vAlign w:val="center"/>
          </w:tcPr>
          <w:p w14:paraId="4E80658A" w14:textId="77777777" w:rsidR="00AE4A3F" w:rsidRPr="00184320" w:rsidRDefault="00AE4A3F" w:rsidP="004F7A38">
            <w:pPr>
              <w:pStyle w:val="Zkladntext"/>
              <w:spacing w:line="276" w:lineRule="auto"/>
              <w:jc w:val="left"/>
              <w:rPr>
                <w:szCs w:val="24"/>
              </w:rPr>
            </w:pPr>
            <w:r w:rsidRPr="00184320">
              <w:rPr>
                <w:szCs w:val="24"/>
              </w:rPr>
              <w:t>Procento Podmíněných obnosů</w:t>
            </w:r>
          </w:p>
        </w:tc>
        <w:tc>
          <w:tcPr>
            <w:tcW w:w="1427" w:type="dxa"/>
            <w:shd w:val="clear" w:color="auto" w:fill="auto"/>
            <w:vAlign w:val="center"/>
          </w:tcPr>
          <w:p w14:paraId="2EC430A8" w14:textId="77777777" w:rsidR="00AE4A3F" w:rsidRPr="00184320" w:rsidRDefault="00AE4A3F" w:rsidP="004F7A38">
            <w:pPr>
              <w:pStyle w:val="Zkladntext"/>
              <w:spacing w:line="276" w:lineRule="auto"/>
              <w:jc w:val="left"/>
              <w:rPr>
                <w:szCs w:val="24"/>
              </w:rPr>
            </w:pPr>
            <w:proofErr w:type="gramStart"/>
            <w:r w:rsidRPr="00184320">
              <w:rPr>
                <w:szCs w:val="24"/>
              </w:rPr>
              <w:t>13.5 b) (</w:t>
            </w:r>
            <w:proofErr w:type="spellStart"/>
            <w:r w:rsidRPr="00184320">
              <w:rPr>
                <w:szCs w:val="24"/>
              </w:rPr>
              <w:t>ii</w:t>
            </w:r>
            <w:proofErr w:type="spellEnd"/>
            <w:proofErr w:type="gramEnd"/>
            <w:r w:rsidRPr="00184320">
              <w:rPr>
                <w:szCs w:val="24"/>
              </w:rPr>
              <w:t>)</w:t>
            </w:r>
          </w:p>
        </w:tc>
        <w:tc>
          <w:tcPr>
            <w:tcW w:w="5126" w:type="dxa"/>
            <w:shd w:val="clear" w:color="auto" w:fill="auto"/>
            <w:vAlign w:val="center"/>
          </w:tcPr>
          <w:p w14:paraId="378B687C" w14:textId="77777777" w:rsidR="00AE4A3F" w:rsidRPr="00184320" w:rsidRDefault="00AE4A3F" w:rsidP="004F7A38">
            <w:pPr>
              <w:spacing w:line="276" w:lineRule="auto"/>
              <w:rPr>
                <w:sz w:val="24"/>
                <w:szCs w:val="24"/>
              </w:rPr>
            </w:pPr>
            <w:r w:rsidRPr="00184320">
              <w:rPr>
                <w:sz w:val="24"/>
                <w:szCs w:val="24"/>
              </w:rPr>
              <w:t>Nepoužije se</w:t>
            </w:r>
          </w:p>
        </w:tc>
      </w:tr>
      <w:tr w:rsidR="00AE4A3F" w:rsidRPr="00184320" w14:paraId="40EB014F" w14:textId="77777777" w:rsidTr="008A6ACC">
        <w:trPr>
          <w:trHeight w:val="147"/>
        </w:trPr>
        <w:tc>
          <w:tcPr>
            <w:tcW w:w="2496" w:type="dxa"/>
            <w:shd w:val="clear" w:color="auto" w:fill="auto"/>
            <w:vAlign w:val="center"/>
          </w:tcPr>
          <w:p w14:paraId="3FA919F5" w14:textId="77777777" w:rsidR="00AE4A3F" w:rsidRPr="00184320" w:rsidRDefault="00AE4A3F" w:rsidP="004F7A38">
            <w:pPr>
              <w:pStyle w:val="Zkladntext"/>
              <w:spacing w:line="276" w:lineRule="auto"/>
              <w:jc w:val="left"/>
              <w:rPr>
                <w:szCs w:val="24"/>
              </w:rPr>
            </w:pPr>
            <w:r w:rsidRPr="00184320">
              <w:rPr>
                <w:szCs w:val="24"/>
              </w:rPr>
              <w:t>Úpravy v důsledku změn nákladů</w:t>
            </w:r>
          </w:p>
        </w:tc>
        <w:tc>
          <w:tcPr>
            <w:tcW w:w="1427" w:type="dxa"/>
            <w:shd w:val="clear" w:color="auto" w:fill="auto"/>
            <w:vAlign w:val="center"/>
          </w:tcPr>
          <w:p w14:paraId="55559F19" w14:textId="77777777" w:rsidR="00AE4A3F" w:rsidRPr="00184320" w:rsidRDefault="00AE4A3F" w:rsidP="004F7A38">
            <w:pPr>
              <w:pStyle w:val="Zkladntext"/>
              <w:spacing w:line="276" w:lineRule="auto"/>
              <w:jc w:val="left"/>
              <w:rPr>
                <w:szCs w:val="24"/>
              </w:rPr>
            </w:pPr>
            <w:r w:rsidRPr="00184320">
              <w:rPr>
                <w:szCs w:val="24"/>
              </w:rPr>
              <w:t>13.8</w:t>
            </w:r>
          </w:p>
        </w:tc>
        <w:tc>
          <w:tcPr>
            <w:tcW w:w="5126" w:type="dxa"/>
            <w:shd w:val="clear" w:color="auto" w:fill="auto"/>
            <w:vAlign w:val="center"/>
          </w:tcPr>
          <w:p w14:paraId="50C56CC7" w14:textId="77777777" w:rsidR="00AE4A3F" w:rsidRPr="00184320" w:rsidRDefault="00AE4A3F" w:rsidP="004F7A38">
            <w:pPr>
              <w:spacing w:line="276" w:lineRule="auto"/>
              <w:rPr>
                <w:sz w:val="24"/>
                <w:szCs w:val="24"/>
              </w:rPr>
            </w:pPr>
            <w:r w:rsidRPr="00184320">
              <w:rPr>
                <w:sz w:val="24"/>
                <w:szCs w:val="24"/>
              </w:rPr>
              <w:t>Použije se</w:t>
            </w:r>
          </w:p>
        </w:tc>
      </w:tr>
      <w:tr w:rsidR="00AE4A3F" w:rsidRPr="00184320" w14:paraId="1BDC2C71" w14:textId="77777777" w:rsidTr="008A6ACC">
        <w:trPr>
          <w:trHeight w:val="147"/>
        </w:trPr>
        <w:tc>
          <w:tcPr>
            <w:tcW w:w="2496" w:type="dxa"/>
            <w:shd w:val="clear" w:color="auto" w:fill="auto"/>
            <w:vAlign w:val="center"/>
          </w:tcPr>
          <w:p w14:paraId="129E0693" w14:textId="77777777" w:rsidR="00AE4A3F" w:rsidRPr="00B830AF" w:rsidDel="0029301B" w:rsidRDefault="00AE4A3F" w:rsidP="004F7A38">
            <w:pPr>
              <w:pStyle w:val="Zkladntext"/>
              <w:spacing w:line="276" w:lineRule="auto"/>
              <w:jc w:val="left"/>
              <w:rPr>
                <w:szCs w:val="24"/>
              </w:rPr>
            </w:pPr>
            <w:r w:rsidRPr="00B830AF">
              <w:rPr>
                <w:szCs w:val="24"/>
              </w:rPr>
              <w:t xml:space="preserve">Zálohová platba </w:t>
            </w:r>
          </w:p>
        </w:tc>
        <w:tc>
          <w:tcPr>
            <w:tcW w:w="1427" w:type="dxa"/>
            <w:shd w:val="clear" w:color="auto" w:fill="auto"/>
            <w:vAlign w:val="center"/>
          </w:tcPr>
          <w:p w14:paraId="536EE4D5" w14:textId="77777777" w:rsidR="00AE4A3F" w:rsidRPr="00B830AF" w:rsidRDefault="00AE4A3F" w:rsidP="004F7A38">
            <w:pPr>
              <w:pStyle w:val="Zkladntext"/>
              <w:spacing w:line="276" w:lineRule="auto"/>
              <w:jc w:val="left"/>
              <w:rPr>
                <w:szCs w:val="24"/>
              </w:rPr>
            </w:pPr>
            <w:r w:rsidRPr="00B830AF">
              <w:rPr>
                <w:szCs w:val="24"/>
              </w:rPr>
              <w:t>14.2</w:t>
            </w:r>
          </w:p>
        </w:tc>
        <w:tc>
          <w:tcPr>
            <w:tcW w:w="5126" w:type="dxa"/>
            <w:shd w:val="clear" w:color="auto" w:fill="auto"/>
            <w:vAlign w:val="center"/>
          </w:tcPr>
          <w:p w14:paraId="604D9864" w14:textId="77777777" w:rsidR="00AE4A3F" w:rsidRPr="004A73D5" w:rsidRDefault="00AE4A3F" w:rsidP="004F7A38">
            <w:pPr>
              <w:spacing w:line="276" w:lineRule="auto"/>
              <w:rPr>
                <w:sz w:val="24"/>
                <w:szCs w:val="24"/>
              </w:rPr>
            </w:pPr>
            <w:r w:rsidRPr="00B830AF">
              <w:rPr>
                <w:sz w:val="24"/>
                <w:szCs w:val="24"/>
              </w:rPr>
              <w:t>Maximálně 25 % Přijaté smluvní částky (bez DPH), maximálně však 250 mil. Kč bez DPH</w:t>
            </w:r>
          </w:p>
        </w:tc>
      </w:tr>
      <w:tr w:rsidR="00AE4A3F" w:rsidRPr="00184320" w14:paraId="41630DE1" w14:textId="77777777" w:rsidTr="008A6ACC">
        <w:trPr>
          <w:trHeight w:val="147"/>
        </w:trPr>
        <w:tc>
          <w:tcPr>
            <w:tcW w:w="2496" w:type="dxa"/>
            <w:shd w:val="clear" w:color="auto" w:fill="auto"/>
            <w:vAlign w:val="center"/>
          </w:tcPr>
          <w:p w14:paraId="68A1A50B" w14:textId="77777777" w:rsidR="00AE4A3F" w:rsidRPr="00184320" w:rsidRDefault="00AE4A3F" w:rsidP="004F7A38">
            <w:pPr>
              <w:pStyle w:val="Zkladntext"/>
              <w:spacing w:line="276" w:lineRule="auto"/>
              <w:jc w:val="left"/>
              <w:rPr>
                <w:szCs w:val="24"/>
              </w:rPr>
            </w:pPr>
            <w:r>
              <w:rPr>
                <w:szCs w:val="24"/>
              </w:rPr>
              <w:t>Vrácení zálohové platby</w:t>
            </w:r>
          </w:p>
        </w:tc>
        <w:tc>
          <w:tcPr>
            <w:tcW w:w="1427" w:type="dxa"/>
            <w:shd w:val="clear" w:color="auto" w:fill="auto"/>
            <w:vAlign w:val="center"/>
          </w:tcPr>
          <w:p w14:paraId="1C458777" w14:textId="77777777" w:rsidR="00AE4A3F" w:rsidRPr="00184320" w:rsidRDefault="00AE4A3F" w:rsidP="004F7A38">
            <w:pPr>
              <w:pStyle w:val="Zkladntext"/>
              <w:spacing w:line="276" w:lineRule="auto"/>
              <w:jc w:val="left"/>
              <w:rPr>
                <w:szCs w:val="24"/>
              </w:rPr>
            </w:pPr>
            <w:r>
              <w:rPr>
                <w:szCs w:val="24"/>
              </w:rPr>
              <w:t xml:space="preserve">14.2 </w:t>
            </w:r>
          </w:p>
        </w:tc>
        <w:tc>
          <w:tcPr>
            <w:tcW w:w="5126" w:type="dxa"/>
            <w:shd w:val="clear" w:color="auto" w:fill="auto"/>
            <w:vAlign w:val="center"/>
          </w:tcPr>
          <w:p w14:paraId="326AAC5C" w14:textId="77777777" w:rsidR="00AE4A3F" w:rsidRPr="00504E46" w:rsidRDefault="00AE4A3F" w:rsidP="004F7A38">
            <w:pPr>
              <w:spacing w:line="276" w:lineRule="auto"/>
              <w:rPr>
                <w:sz w:val="24"/>
                <w:szCs w:val="24"/>
              </w:rPr>
            </w:pPr>
            <w:r>
              <w:rPr>
                <w:sz w:val="24"/>
                <w:szCs w:val="24"/>
              </w:rPr>
              <w:t>Formou odpočtu částky potvrzené v Potvrzení průběžné platby postupem podle Pod-čl. 14.2</w:t>
            </w:r>
          </w:p>
        </w:tc>
      </w:tr>
      <w:tr w:rsidR="00AE4A3F" w:rsidRPr="00184320" w14:paraId="56F277D0" w14:textId="77777777" w:rsidTr="008A6ACC">
        <w:trPr>
          <w:trHeight w:val="147"/>
        </w:trPr>
        <w:tc>
          <w:tcPr>
            <w:tcW w:w="2496" w:type="dxa"/>
            <w:vMerge w:val="restart"/>
            <w:shd w:val="clear" w:color="auto" w:fill="auto"/>
            <w:vAlign w:val="center"/>
          </w:tcPr>
          <w:p w14:paraId="10183D05" w14:textId="77777777" w:rsidR="00AE4A3F" w:rsidRPr="00184320" w:rsidRDefault="00AE4A3F" w:rsidP="004F7A38">
            <w:pPr>
              <w:pStyle w:val="Zkladntext"/>
              <w:spacing w:line="276" w:lineRule="auto"/>
              <w:jc w:val="left"/>
              <w:rPr>
                <w:szCs w:val="24"/>
              </w:rPr>
            </w:pPr>
            <w:r w:rsidRPr="00184320">
              <w:rPr>
                <w:szCs w:val="24"/>
              </w:rPr>
              <w:t>Zadržené částky z průběžné platby</w:t>
            </w:r>
          </w:p>
        </w:tc>
        <w:tc>
          <w:tcPr>
            <w:tcW w:w="1427" w:type="dxa"/>
            <w:shd w:val="clear" w:color="auto" w:fill="auto"/>
            <w:vAlign w:val="center"/>
          </w:tcPr>
          <w:p w14:paraId="0CE998D9" w14:textId="77777777" w:rsidR="00AE4A3F" w:rsidRPr="00184320" w:rsidRDefault="00AE4A3F" w:rsidP="004F7A38">
            <w:pPr>
              <w:pStyle w:val="Zkladntext"/>
              <w:spacing w:line="276" w:lineRule="auto"/>
              <w:jc w:val="left"/>
              <w:rPr>
                <w:szCs w:val="24"/>
              </w:rPr>
            </w:pPr>
            <w:r w:rsidRPr="00184320">
              <w:rPr>
                <w:szCs w:val="24"/>
              </w:rPr>
              <w:t>14.6 c)</w:t>
            </w:r>
          </w:p>
        </w:tc>
        <w:tc>
          <w:tcPr>
            <w:tcW w:w="5126" w:type="dxa"/>
            <w:shd w:val="clear" w:color="auto" w:fill="auto"/>
            <w:vAlign w:val="center"/>
          </w:tcPr>
          <w:p w14:paraId="789980DD" w14:textId="77777777" w:rsidR="00AE4A3F" w:rsidRDefault="00AE4A3F" w:rsidP="004F7A38">
            <w:pPr>
              <w:spacing w:line="276" w:lineRule="auto"/>
              <w:rPr>
                <w:sz w:val="24"/>
                <w:szCs w:val="24"/>
              </w:rPr>
            </w:pPr>
            <w:r w:rsidRPr="00184320">
              <w:rPr>
                <w:sz w:val="24"/>
                <w:szCs w:val="24"/>
              </w:rPr>
              <w:t xml:space="preserve">Prodlení s udržováním platnosti bankovní záruky dle Pod-článku 4.2 </w:t>
            </w:r>
          </w:p>
          <w:p w14:paraId="33F19BCB" w14:textId="77777777" w:rsidR="00AE4A3F" w:rsidRPr="00184320" w:rsidRDefault="00AE4A3F" w:rsidP="004F7A38">
            <w:pPr>
              <w:spacing w:line="276" w:lineRule="auto"/>
              <w:rPr>
                <w:sz w:val="24"/>
                <w:szCs w:val="24"/>
              </w:rPr>
            </w:pPr>
            <w:r w:rsidRPr="00184320">
              <w:rPr>
                <w:sz w:val="24"/>
                <w:szCs w:val="24"/>
              </w:rPr>
              <w:t>10 % průběžné platby</w:t>
            </w:r>
          </w:p>
        </w:tc>
      </w:tr>
      <w:tr w:rsidR="00AE4A3F" w:rsidRPr="00184320" w14:paraId="32A4E977" w14:textId="77777777" w:rsidTr="008A6ACC">
        <w:trPr>
          <w:trHeight w:val="147"/>
        </w:trPr>
        <w:tc>
          <w:tcPr>
            <w:tcW w:w="2496" w:type="dxa"/>
            <w:vMerge/>
            <w:shd w:val="clear" w:color="auto" w:fill="auto"/>
            <w:vAlign w:val="center"/>
          </w:tcPr>
          <w:p w14:paraId="2EEB41D4"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12491EA3" w14:textId="77777777" w:rsidR="00AE4A3F" w:rsidRPr="00184320" w:rsidRDefault="00AE4A3F" w:rsidP="004F7A38">
            <w:pPr>
              <w:pStyle w:val="Zkladntext"/>
              <w:spacing w:line="276" w:lineRule="auto"/>
              <w:jc w:val="left"/>
              <w:rPr>
                <w:szCs w:val="24"/>
              </w:rPr>
            </w:pPr>
            <w:r w:rsidRPr="00184320">
              <w:rPr>
                <w:szCs w:val="24"/>
              </w:rPr>
              <w:t>14.6 d)</w:t>
            </w:r>
          </w:p>
        </w:tc>
        <w:tc>
          <w:tcPr>
            <w:tcW w:w="5126" w:type="dxa"/>
            <w:shd w:val="clear" w:color="auto" w:fill="auto"/>
            <w:vAlign w:val="center"/>
          </w:tcPr>
          <w:p w14:paraId="1A2904AC" w14:textId="77777777" w:rsidR="00AE4A3F" w:rsidRPr="00184320" w:rsidRDefault="00AE4A3F" w:rsidP="004F7A38">
            <w:pPr>
              <w:spacing w:line="276" w:lineRule="auto"/>
              <w:rPr>
                <w:sz w:val="24"/>
                <w:szCs w:val="24"/>
              </w:rPr>
            </w:pPr>
            <w:r w:rsidRPr="0061185B">
              <w:rPr>
                <w:sz w:val="24"/>
                <w:szCs w:val="24"/>
              </w:rPr>
              <w:t>Nepoužije se</w:t>
            </w:r>
          </w:p>
        </w:tc>
      </w:tr>
      <w:tr w:rsidR="00AE4A3F" w:rsidRPr="00184320" w14:paraId="10C8F445" w14:textId="77777777" w:rsidTr="008A6ACC">
        <w:trPr>
          <w:trHeight w:val="147"/>
        </w:trPr>
        <w:tc>
          <w:tcPr>
            <w:tcW w:w="2496" w:type="dxa"/>
            <w:vMerge/>
            <w:shd w:val="clear" w:color="auto" w:fill="auto"/>
            <w:vAlign w:val="center"/>
          </w:tcPr>
          <w:p w14:paraId="7B9D4FCC"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5D0B2F95" w14:textId="77777777" w:rsidR="00AE4A3F" w:rsidRPr="00184320" w:rsidRDefault="00AE4A3F" w:rsidP="004F7A38">
            <w:pPr>
              <w:pStyle w:val="Zkladntext"/>
              <w:spacing w:line="276" w:lineRule="auto"/>
              <w:jc w:val="left"/>
              <w:rPr>
                <w:szCs w:val="24"/>
              </w:rPr>
            </w:pPr>
            <w:r w:rsidRPr="00184320">
              <w:rPr>
                <w:szCs w:val="24"/>
              </w:rPr>
              <w:t>14.6 e)</w:t>
            </w:r>
          </w:p>
        </w:tc>
        <w:tc>
          <w:tcPr>
            <w:tcW w:w="5126" w:type="dxa"/>
            <w:shd w:val="clear" w:color="auto" w:fill="auto"/>
            <w:vAlign w:val="center"/>
          </w:tcPr>
          <w:p w14:paraId="112D4551" w14:textId="77777777" w:rsidR="00AE4A3F" w:rsidRPr="00184320" w:rsidRDefault="00AE4A3F" w:rsidP="004F7A38">
            <w:pPr>
              <w:spacing w:line="276" w:lineRule="auto"/>
              <w:rPr>
                <w:sz w:val="24"/>
                <w:szCs w:val="24"/>
              </w:rPr>
            </w:pPr>
            <w:r w:rsidRPr="0061185B">
              <w:rPr>
                <w:sz w:val="24"/>
                <w:szCs w:val="24"/>
              </w:rPr>
              <w:t>Nepoužije se</w:t>
            </w:r>
          </w:p>
        </w:tc>
      </w:tr>
      <w:tr w:rsidR="00AE4A3F" w:rsidRPr="00184320" w14:paraId="6196494B" w14:textId="77777777" w:rsidTr="008A6ACC">
        <w:trPr>
          <w:trHeight w:val="147"/>
        </w:trPr>
        <w:tc>
          <w:tcPr>
            <w:tcW w:w="2496" w:type="dxa"/>
            <w:vMerge/>
            <w:shd w:val="clear" w:color="auto" w:fill="auto"/>
            <w:vAlign w:val="center"/>
          </w:tcPr>
          <w:p w14:paraId="084FA541" w14:textId="77777777" w:rsidR="00AE4A3F" w:rsidRPr="00184320" w:rsidRDefault="00AE4A3F" w:rsidP="004F7A38">
            <w:pPr>
              <w:pStyle w:val="Zkladntext"/>
              <w:spacing w:line="276" w:lineRule="auto"/>
              <w:jc w:val="left"/>
              <w:rPr>
                <w:szCs w:val="24"/>
              </w:rPr>
            </w:pPr>
          </w:p>
        </w:tc>
        <w:tc>
          <w:tcPr>
            <w:tcW w:w="1427" w:type="dxa"/>
            <w:shd w:val="clear" w:color="auto" w:fill="auto"/>
            <w:vAlign w:val="center"/>
          </w:tcPr>
          <w:p w14:paraId="72836C34" w14:textId="77777777" w:rsidR="00AE4A3F" w:rsidRPr="00184320" w:rsidRDefault="00AE4A3F" w:rsidP="004F7A38">
            <w:pPr>
              <w:pStyle w:val="Zkladntext"/>
              <w:spacing w:line="276" w:lineRule="auto"/>
              <w:jc w:val="left"/>
              <w:rPr>
                <w:szCs w:val="24"/>
              </w:rPr>
            </w:pPr>
            <w:r w:rsidRPr="00184320">
              <w:rPr>
                <w:szCs w:val="24"/>
              </w:rPr>
              <w:t>14.6 f)</w:t>
            </w:r>
          </w:p>
        </w:tc>
        <w:tc>
          <w:tcPr>
            <w:tcW w:w="5126" w:type="dxa"/>
            <w:shd w:val="clear" w:color="auto" w:fill="auto"/>
            <w:vAlign w:val="center"/>
          </w:tcPr>
          <w:p w14:paraId="36DAEC92" w14:textId="77777777" w:rsidR="00AE4A3F" w:rsidRPr="00184320" w:rsidRDefault="00AE4A3F" w:rsidP="004F7A38">
            <w:pPr>
              <w:spacing w:line="276" w:lineRule="auto"/>
              <w:rPr>
                <w:sz w:val="24"/>
                <w:szCs w:val="24"/>
              </w:rPr>
            </w:pPr>
            <w:r w:rsidRPr="00184320">
              <w:rPr>
                <w:sz w:val="24"/>
                <w:szCs w:val="24"/>
              </w:rPr>
              <w:t>Nepředložení nebo neudržování v platnosti pojistné Smlouvy podle Článku 18</w:t>
            </w:r>
          </w:p>
          <w:p w14:paraId="07B26340" w14:textId="77777777" w:rsidR="00AE4A3F" w:rsidRPr="00184320" w:rsidRDefault="00AE4A3F" w:rsidP="004F7A38">
            <w:pPr>
              <w:spacing w:line="276" w:lineRule="auto"/>
              <w:rPr>
                <w:sz w:val="24"/>
                <w:szCs w:val="24"/>
              </w:rPr>
            </w:pPr>
            <w:r w:rsidRPr="00184320">
              <w:rPr>
                <w:sz w:val="24"/>
                <w:szCs w:val="24"/>
              </w:rPr>
              <w:t>10 % průběžné platby</w:t>
            </w:r>
          </w:p>
        </w:tc>
      </w:tr>
      <w:tr w:rsidR="00AE4A3F" w:rsidRPr="00184320" w14:paraId="6226C5D1" w14:textId="77777777" w:rsidTr="008A6ACC">
        <w:trPr>
          <w:trHeight w:val="147"/>
        </w:trPr>
        <w:tc>
          <w:tcPr>
            <w:tcW w:w="2496" w:type="dxa"/>
            <w:shd w:val="clear" w:color="auto" w:fill="auto"/>
            <w:vAlign w:val="center"/>
          </w:tcPr>
          <w:p w14:paraId="5D86A12E" w14:textId="77777777" w:rsidR="00AE4A3F" w:rsidRPr="00184320" w:rsidRDefault="00AE4A3F" w:rsidP="004F7A38">
            <w:pPr>
              <w:pStyle w:val="Zkladntext"/>
              <w:spacing w:line="276" w:lineRule="auto"/>
              <w:jc w:val="left"/>
              <w:rPr>
                <w:szCs w:val="24"/>
              </w:rPr>
            </w:pPr>
            <w:r w:rsidRPr="00184320">
              <w:rPr>
                <w:szCs w:val="24"/>
              </w:rPr>
              <w:t>Vydání potvrzení průběžné platby (maximální částka zadržených plateb)</w:t>
            </w:r>
          </w:p>
        </w:tc>
        <w:tc>
          <w:tcPr>
            <w:tcW w:w="1427" w:type="dxa"/>
            <w:shd w:val="clear" w:color="auto" w:fill="auto"/>
            <w:vAlign w:val="center"/>
          </w:tcPr>
          <w:p w14:paraId="10E240E0" w14:textId="77777777" w:rsidR="00AE4A3F" w:rsidRPr="00184320" w:rsidRDefault="00AE4A3F" w:rsidP="004F7A38">
            <w:pPr>
              <w:pStyle w:val="Zkladntext"/>
              <w:spacing w:line="276" w:lineRule="auto"/>
              <w:jc w:val="left"/>
              <w:rPr>
                <w:szCs w:val="24"/>
              </w:rPr>
            </w:pPr>
            <w:r w:rsidRPr="00184320">
              <w:rPr>
                <w:szCs w:val="24"/>
              </w:rPr>
              <w:t>14.6</w:t>
            </w:r>
          </w:p>
        </w:tc>
        <w:tc>
          <w:tcPr>
            <w:tcW w:w="5126" w:type="dxa"/>
            <w:shd w:val="clear" w:color="auto" w:fill="auto"/>
            <w:vAlign w:val="center"/>
          </w:tcPr>
          <w:p w14:paraId="52DF78B6" w14:textId="77777777" w:rsidR="00AE4A3F" w:rsidRPr="00184320" w:rsidRDefault="00AE4A3F" w:rsidP="004F7A38">
            <w:pPr>
              <w:spacing w:line="276" w:lineRule="auto"/>
              <w:rPr>
                <w:sz w:val="24"/>
                <w:szCs w:val="24"/>
              </w:rPr>
            </w:pPr>
            <w:r w:rsidRPr="00184320">
              <w:rPr>
                <w:sz w:val="24"/>
                <w:szCs w:val="24"/>
              </w:rPr>
              <w:t>30 % Přijaté smluvní částky (bez DPH)</w:t>
            </w:r>
          </w:p>
        </w:tc>
      </w:tr>
      <w:tr w:rsidR="00AE4A3F" w:rsidRPr="00184320" w14:paraId="114FB3FC" w14:textId="77777777" w:rsidTr="008A6ACC">
        <w:trPr>
          <w:trHeight w:val="147"/>
        </w:trPr>
        <w:tc>
          <w:tcPr>
            <w:tcW w:w="2496" w:type="dxa"/>
            <w:shd w:val="clear" w:color="auto" w:fill="auto"/>
            <w:vAlign w:val="center"/>
          </w:tcPr>
          <w:p w14:paraId="047FCBC1" w14:textId="77777777" w:rsidR="00AE4A3F" w:rsidRPr="00184320" w:rsidRDefault="00AE4A3F" w:rsidP="004F7A38">
            <w:pPr>
              <w:pStyle w:val="Zkladntext"/>
              <w:spacing w:line="276" w:lineRule="auto"/>
              <w:jc w:val="left"/>
              <w:rPr>
                <w:szCs w:val="24"/>
              </w:rPr>
            </w:pPr>
            <w:r w:rsidRPr="00184320">
              <w:rPr>
                <w:szCs w:val="24"/>
              </w:rPr>
              <w:t>Měny plateb</w:t>
            </w:r>
          </w:p>
        </w:tc>
        <w:tc>
          <w:tcPr>
            <w:tcW w:w="1427" w:type="dxa"/>
            <w:shd w:val="clear" w:color="auto" w:fill="auto"/>
            <w:vAlign w:val="center"/>
          </w:tcPr>
          <w:p w14:paraId="35B86303" w14:textId="77777777" w:rsidR="00AE4A3F" w:rsidRPr="00184320" w:rsidRDefault="00AE4A3F" w:rsidP="004F7A38">
            <w:pPr>
              <w:pStyle w:val="Zkladntext"/>
              <w:spacing w:line="276" w:lineRule="auto"/>
              <w:jc w:val="left"/>
              <w:rPr>
                <w:szCs w:val="24"/>
              </w:rPr>
            </w:pPr>
            <w:r w:rsidRPr="00184320">
              <w:rPr>
                <w:szCs w:val="24"/>
              </w:rPr>
              <w:t>14.15</w:t>
            </w:r>
          </w:p>
        </w:tc>
        <w:tc>
          <w:tcPr>
            <w:tcW w:w="5126" w:type="dxa"/>
            <w:shd w:val="clear" w:color="auto" w:fill="auto"/>
            <w:vAlign w:val="center"/>
          </w:tcPr>
          <w:p w14:paraId="7DBB30E5" w14:textId="77777777" w:rsidR="00AE4A3F" w:rsidRPr="00184320" w:rsidRDefault="00AE4A3F" w:rsidP="004F7A38">
            <w:pPr>
              <w:spacing w:line="276" w:lineRule="auto"/>
              <w:rPr>
                <w:sz w:val="24"/>
                <w:szCs w:val="24"/>
              </w:rPr>
            </w:pPr>
            <w:r w:rsidRPr="00184320">
              <w:rPr>
                <w:sz w:val="24"/>
                <w:szCs w:val="24"/>
              </w:rPr>
              <w:t>Koruna česká</w:t>
            </w:r>
          </w:p>
        </w:tc>
      </w:tr>
      <w:tr w:rsidR="00AE4A3F" w:rsidRPr="00184320" w14:paraId="0DEA3E2F" w14:textId="77777777" w:rsidTr="008A6ACC">
        <w:trPr>
          <w:trHeight w:val="147"/>
        </w:trPr>
        <w:tc>
          <w:tcPr>
            <w:tcW w:w="2496" w:type="dxa"/>
            <w:shd w:val="clear" w:color="auto" w:fill="auto"/>
            <w:vAlign w:val="center"/>
          </w:tcPr>
          <w:p w14:paraId="39B88883" w14:textId="77777777" w:rsidR="00AE4A3F" w:rsidRPr="00184320" w:rsidRDefault="00AE4A3F" w:rsidP="004F7A38">
            <w:pPr>
              <w:pStyle w:val="Zkladntext"/>
              <w:spacing w:line="276" w:lineRule="auto"/>
              <w:jc w:val="left"/>
              <w:rPr>
                <w:szCs w:val="24"/>
              </w:rPr>
            </w:pPr>
            <w:r w:rsidRPr="00184320">
              <w:rPr>
                <w:szCs w:val="24"/>
              </w:rPr>
              <w:t>Výše pojistného plnění</w:t>
            </w:r>
          </w:p>
        </w:tc>
        <w:tc>
          <w:tcPr>
            <w:tcW w:w="1427" w:type="dxa"/>
            <w:shd w:val="clear" w:color="auto" w:fill="auto"/>
            <w:vAlign w:val="center"/>
          </w:tcPr>
          <w:p w14:paraId="7759EBBE" w14:textId="77777777" w:rsidR="00AE4A3F" w:rsidRPr="00184320" w:rsidRDefault="00AE4A3F" w:rsidP="004F7A38">
            <w:pPr>
              <w:pStyle w:val="Zkladntext"/>
              <w:spacing w:line="276" w:lineRule="auto"/>
              <w:jc w:val="left"/>
              <w:rPr>
                <w:szCs w:val="24"/>
              </w:rPr>
            </w:pPr>
            <w:r w:rsidRPr="00184320">
              <w:rPr>
                <w:szCs w:val="24"/>
              </w:rPr>
              <w:t>18.2</w:t>
            </w:r>
          </w:p>
        </w:tc>
        <w:tc>
          <w:tcPr>
            <w:tcW w:w="5126" w:type="dxa"/>
            <w:shd w:val="clear" w:color="auto" w:fill="auto"/>
            <w:vAlign w:val="center"/>
          </w:tcPr>
          <w:p w14:paraId="4FB5D647" w14:textId="77777777" w:rsidR="00AE4A3F" w:rsidRPr="00184320" w:rsidRDefault="00AE4A3F" w:rsidP="004F7A38">
            <w:pPr>
              <w:spacing w:line="276" w:lineRule="auto"/>
              <w:rPr>
                <w:sz w:val="24"/>
                <w:szCs w:val="24"/>
              </w:rPr>
            </w:pPr>
            <w:r w:rsidRPr="00184320">
              <w:rPr>
                <w:sz w:val="24"/>
                <w:szCs w:val="24"/>
              </w:rPr>
              <w:t>Výše pojistného plnění musí ke každému okamžiku plnění Smlouvy dosahovat alespoň smluvní hodnoty do té doby provedených prací bez DPH</w:t>
            </w:r>
          </w:p>
        </w:tc>
      </w:tr>
      <w:tr w:rsidR="00AE4A3F" w:rsidRPr="00184320" w14:paraId="112CA673" w14:textId="77777777" w:rsidTr="008A6ACC">
        <w:trPr>
          <w:trHeight w:val="147"/>
        </w:trPr>
        <w:tc>
          <w:tcPr>
            <w:tcW w:w="2496" w:type="dxa"/>
            <w:shd w:val="clear" w:color="auto" w:fill="auto"/>
            <w:vAlign w:val="center"/>
          </w:tcPr>
          <w:p w14:paraId="6E604320" w14:textId="77777777" w:rsidR="00AE4A3F" w:rsidRPr="00184320" w:rsidRDefault="00AE4A3F" w:rsidP="004F7A38">
            <w:pPr>
              <w:pStyle w:val="Zkladntext"/>
              <w:spacing w:line="276" w:lineRule="auto"/>
              <w:jc w:val="left"/>
              <w:rPr>
                <w:szCs w:val="24"/>
              </w:rPr>
            </w:pPr>
            <w:r w:rsidRPr="00184320">
              <w:rPr>
                <w:szCs w:val="24"/>
              </w:rPr>
              <w:lastRenderedPageBreak/>
              <w:t>Minimální částka pojistného krytí</w:t>
            </w:r>
          </w:p>
        </w:tc>
        <w:tc>
          <w:tcPr>
            <w:tcW w:w="1427" w:type="dxa"/>
            <w:shd w:val="clear" w:color="auto" w:fill="auto"/>
            <w:vAlign w:val="center"/>
          </w:tcPr>
          <w:p w14:paraId="7DFC0959" w14:textId="77777777" w:rsidR="00AE4A3F" w:rsidRPr="00184320" w:rsidRDefault="00AE4A3F" w:rsidP="004F7A38">
            <w:pPr>
              <w:pStyle w:val="Zkladntext"/>
              <w:spacing w:line="276" w:lineRule="auto"/>
              <w:jc w:val="left"/>
              <w:rPr>
                <w:szCs w:val="24"/>
              </w:rPr>
            </w:pPr>
            <w:r w:rsidRPr="00184320">
              <w:rPr>
                <w:szCs w:val="24"/>
              </w:rPr>
              <w:t>18.2</w:t>
            </w:r>
          </w:p>
        </w:tc>
        <w:tc>
          <w:tcPr>
            <w:tcW w:w="5126" w:type="dxa"/>
            <w:shd w:val="clear" w:color="auto" w:fill="auto"/>
            <w:vAlign w:val="center"/>
          </w:tcPr>
          <w:p w14:paraId="48FF9CBC" w14:textId="77777777" w:rsidR="00AE4A3F" w:rsidRPr="00184320" w:rsidRDefault="00AE4A3F" w:rsidP="004F7A38">
            <w:pPr>
              <w:spacing w:line="276" w:lineRule="auto"/>
              <w:rPr>
                <w:sz w:val="24"/>
                <w:szCs w:val="24"/>
              </w:rPr>
            </w:pPr>
            <w:r w:rsidRPr="00184320">
              <w:rPr>
                <w:sz w:val="24"/>
                <w:szCs w:val="24"/>
              </w:rPr>
              <w:t>1 % Přijaté smluvní částky (bez DPH)</w:t>
            </w:r>
          </w:p>
        </w:tc>
      </w:tr>
      <w:tr w:rsidR="00AE4A3F" w:rsidRPr="00184320" w14:paraId="03270EA5" w14:textId="77777777" w:rsidTr="008A6ACC">
        <w:trPr>
          <w:trHeight w:val="147"/>
        </w:trPr>
        <w:tc>
          <w:tcPr>
            <w:tcW w:w="2496" w:type="dxa"/>
            <w:shd w:val="clear" w:color="auto" w:fill="auto"/>
            <w:vAlign w:val="center"/>
          </w:tcPr>
          <w:p w14:paraId="78FA4E8F" w14:textId="77777777" w:rsidR="00AE4A3F" w:rsidRPr="00184320" w:rsidRDefault="00AE4A3F" w:rsidP="004F7A38">
            <w:pPr>
              <w:pStyle w:val="Zkladntext"/>
              <w:spacing w:line="276" w:lineRule="auto"/>
              <w:jc w:val="left"/>
              <w:rPr>
                <w:szCs w:val="24"/>
              </w:rPr>
            </w:pPr>
            <w:proofErr w:type="spellStart"/>
            <w:r w:rsidRPr="005311F6">
              <w:rPr>
                <w:szCs w:val="24"/>
              </w:rPr>
              <w:t>Claimy</w:t>
            </w:r>
            <w:proofErr w:type="spellEnd"/>
            <w:r w:rsidRPr="005311F6">
              <w:rPr>
                <w:szCs w:val="24"/>
              </w:rPr>
              <w:t xml:space="preserve"> zhotovitele</w:t>
            </w:r>
          </w:p>
        </w:tc>
        <w:tc>
          <w:tcPr>
            <w:tcW w:w="1427" w:type="dxa"/>
            <w:shd w:val="clear" w:color="auto" w:fill="auto"/>
            <w:vAlign w:val="center"/>
          </w:tcPr>
          <w:p w14:paraId="35A4BA69" w14:textId="77777777" w:rsidR="00AE4A3F" w:rsidRPr="00184320" w:rsidRDefault="00AE4A3F" w:rsidP="004F7A38">
            <w:pPr>
              <w:pStyle w:val="Zkladntext"/>
              <w:spacing w:line="276" w:lineRule="auto"/>
              <w:jc w:val="left"/>
              <w:rPr>
                <w:szCs w:val="24"/>
              </w:rPr>
            </w:pPr>
            <w:r>
              <w:rPr>
                <w:szCs w:val="24"/>
              </w:rPr>
              <w:t>20.1</w:t>
            </w:r>
          </w:p>
        </w:tc>
        <w:tc>
          <w:tcPr>
            <w:tcW w:w="5126" w:type="dxa"/>
            <w:shd w:val="clear" w:color="auto" w:fill="auto"/>
            <w:vAlign w:val="center"/>
          </w:tcPr>
          <w:p w14:paraId="0B902EBB" w14:textId="77777777" w:rsidR="00B47501" w:rsidRDefault="00B47501" w:rsidP="004F7A38">
            <w:pPr>
              <w:spacing w:line="276" w:lineRule="auto"/>
              <w:rPr>
                <w:sz w:val="24"/>
                <w:szCs w:val="24"/>
              </w:rPr>
            </w:pPr>
            <w:r>
              <w:rPr>
                <w:sz w:val="24"/>
                <w:szCs w:val="24"/>
              </w:rPr>
              <w:t xml:space="preserve">Zhotovitel je povinen předložit </w:t>
            </w:r>
            <w:proofErr w:type="spellStart"/>
            <w:r>
              <w:rPr>
                <w:sz w:val="24"/>
                <w:szCs w:val="24"/>
              </w:rPr>
              <w:t>claim</w:t>
            </w:r>
            <w:proofErr w:type="spellEnd"/>
            <w:r>
              <w:rPr>
                <w:sz w:val="24"/>
                <w:szCs w:val="24"/>
              </w:rPr>
              <w:t xml:space="preserve"> v souladu s následujícími metodikami:</w:t>
            </w:r>
          </w:p>
          <w:p w14:paraId="355D7495" w14:textId="77777777" w:rsidR="00B47501" w:rsidRPr="00624F87" w:rsidRDefault="00B47501" w:rsidP="004F7A38">
            <w:pPr>
              <w:spacing w:line="276" w:lineRule="auto"/>
              <w:rPr>
                <w:sz w:val="24"/>
                <w:szCs w:val="24"/>
              </w:rPr>
            </w:pPr>
            <w:r>
              <w:rPr>
                <w:sz w:val="24"/>
                <w:szCs w:val="24"/>
              </w:rPr>
              <w:t>(i) Metodika</w:t>
            </w:r>
            <w:r w:rsidRPr="00184320">
              <w:rPr>
                <w:sz w:val="24"/>
                <w:szCs w:val="24"/>
              </w:rPr>
              <w:t xml:space="preserve"> pro ověřování a kvantifikaci finančních nároků uplatněných ze smluvních závazkových vztahů, která je dostupná na </w:t>
            </w:r>
            <w:hyperlink r:id="rId16" w:history="1">
              <w:r w:rsidRPr="00624F87">
                <w:rPr>
                  <w:sz w:val="24"/>
                  <w:szCs w:val="24"/>
                </w:rPr>
                <w:t>https://www.sfdi.cz/pravidla-metodiky-a-ceniky/metodiky/</w:t>
              </w:r>
            </w:hyperlink>
            <w:r w:rsidRPr="00624F87">
              <w:rPr>
                <w:sz w:val="24"/>
                <w:szCs w:val="24"/>
              </w:rPr>
              <w:t>;</w:t>
            </w:r>
          </w:p>
          <w:p w14:paraId="5D4E37E4" w14:textId="77777777" w:rsidR="00B47501" w:rsidRDefault="00B47501" w:rsidP="004F7A38">
            <w:pPr>
              <w:spacing w:line="276" w:lineRule="auto"/>
              <w:rPr>
                <w:sz w:val="24"/>
                <w:szCs w:val="24"/>
              </w:rPr>
            </w:pPr>
            <w:r>
              <w:rPr>
                <w:sz w:val="24"/>
                <w:szCs w:val="24"/>
              </w:rPr>
              <w:t>(</w:t>
            </w:r>
            <w:proofErr w:type="spellStart"/>
            <w:r>
              <w:rPr>
                <w:sz w:val="24"/>
                <w:szCs w:val="24"/>
              </w:rPr>
              <w:t>ii</w:t>
            </w:r>
            <w:proofErr w:type="spellEnd"/>
            <w:r>
              <w:rPr>
                <w:sz w:val="24"/>
                <w:szCs w:val="24"/>
              </w:rPr>
              <w:t xml:space="preserve">) </w:t>
            </w:r>
            <w:r w:rsidRPr="007726BC">
              <w:rPr>
                <w:sz w:val="24"/>
                <w:szCs w:val="24"/>
              </w:rPr>
              <w:t>Metodik</w:t>
            </w:r>
            <w:r>
              <w:rPr>
                <w:sz w:val="24"/>
                <w:szCs w:val="24"/>
              </w:rPr>
              <w:t xml:space="preserve">a </w:t>
            </w:r>
            <w:r w:rsidRPr="007726BC">
              <w:rPr>
                <w:sz w:val="24"/>
                <w:szCs w:val="24"/>
              </w:rPr>
              <w:t xml:space="preserve">pro časové řízení u stavebních zakázek podle smluvních podmínek FIDIC, která je dostupná na </w:t>
            </w:r>
          </w:p>
          <w:p w14:paraId="1CC315C6" w14:textId="77777777" w:rsidR="00AE4A3F" w:rsidRPr="00184320" w:rsidRDefault="00B47501" w:rsidP="004F7A38">
            <w:pPr>
              <w:spacing w:line="276" w:lineRule="auto"/>
              <w:rPr>
                <w:sz w:val="24"/>
                <w:szCs w:val="24"/>
              </w:rPr>
            </w:pPr>
            <w:r w:rsidRPr="00624F87">
              <w:rPr>
                <w:sz w:val="24"/>
                <w:szCs w:val="24"/>
              </w:rPr>
              <w:t>https://www.sfdi.cz/pravidla-metodiky-a-ceniky/metodiky/</w:t>
            </w:r>
            <w:r>
              <w:rPr>
                <w:sz w:val="24"/>
                <w:szCs w:val="24"/>
              </w:rPr>
              <w:t>.</w:t>
            </w:r>
          </w:p>
        </w:tc>
      </w:tr>
      <w:tr w:rsidR="00AE4A3F" w:rsidRPr="00184320" w14:paraId="54276FFF" w14:textId="77777777" w:rsidTr="008A6ACC">
        <w:trPr>
          <w:trHeight w:val="147"/>
        </w:trPr>
        <w:tc>
          <w:tcPr>
            <w:tcW w:w="2496" w:type="dxa"/>
            <w:shd w:val="clear" w:color="auto" w:fill="auto"/>
            <w:vAlign w:val="center"/>
          </w:tcPr>
          <w:p w14:paraId="0C698EE2" w14:textId="77777777" w:rsidR="00AE4A3F" w:rsidRPr="00184320" w:rsidRDefault="00AE4A3F" w:rsidP="004F7A38">
            <w:pPr>
              <w:pStyle w:val="Zkladntext"/>
              <w:spacing w:line="276" w:lineRule="auto"/>
              <w:jc w:val="left"/>
              <w:rPr>
                <w:szCs w:val="24"/>
              </w:rPr>
            </w:pPr>
            <w:r w:rsidRPr="00184320">
              <w:rPr>
                <w:szCs w:val="24"/>
              </w:rPr>
              <w:t>Způsob rozhodování sporů</w:t>
            </w:r>
          </w:p>
        </w:tc>
        <w:tc>
          <w:tcPr>
            <w:tcW w:w="1427" w:type="dxa"/>
            <w:shd w:val="clear" w:color="auto" w:fill="auto"/>
            <w:vAlign w:val="center"/>
          </w:tcPr>
          <w:p w14:paraId="489B3DC2" w14:textId="77777777" w:rsidR="00AE4A3F" w:rsidRPr="00184320" w:rsidRDefault="00AE4A3F" w:rsidP="004F7A38">
            <w:pPr>
              <w:pStyle w:val="Zkladntext"/>
              <w:spacing w:line="276" w:lineRule="auto"/>
              <w:jc w:val="left"/>
              <w:rPr>
                <w:szCs w:val="24"/>
              </w:rPr>
            </w:pPr>
            <w:r w:rsidRPr="00184320">
              <w:rPr>
                <w:szCs w:val="24"/>
              </w:rPr>
              <w:t>20</w:t>
            </w:r>
          </w:p>
        </w:tc>
        <w:tc>
          <w:tcPr>
            <w:tcW w:w="5126" w:type="dxa"/>
            <w:shd w:val="clear" w:color="auto" w:fill="auto"/>
            <w:vAlign w:val="center"/>
          </w:tcPr>
          <w:p w14:paraId="069D1B28" w14:textId="77777777" w:rsidR="00AE4A3F" w:rsidRPr="00184320" w:rsidRDefault="00AE4A3F" w:rsidP="004F7A38">
            <w:pPr>
              <w:spacing w:line="276" w:lineRule="auto"/>
              <w:rPr>
                <w:sz w:val="24"/>
                <w:szCs w:val="24"/>
              </w:rPr>
            </w:pPr>
            <w:r w:rsidRPr="00184320">
              <w:rPr>
                <w:sz w:val="24"/>
                <w:szCs w:val="24"/>
              </w:rPr>
              <w:t xml:space="preserve">Použije se varianta B: Rozhodování před obecným soudem </w:t>
            </w:r>
          </w:p>
        </w:tc>
      </w:tr>
      <w:tr w:rsidR="00AE4A3F" w:rsidRPr="00184320" w14:paraId="2A1D7692" w14:textId="77777777" w:rsidTr="008A6ACC">
        <w:trPr>
          <w:trHeight w:val="147"/>
        </w:trPr>
        <w:tc>
          <w:tcPr>
            <w:tcW w:w="2496" w:type="dxa"/>
            <w:shd w:val="clear" w:color="auto" w:fill="auto"/>
            <w:vAlign w:val="center"/>
          </w:tcPr>
          <w:p w14:paraId="080078C2" w14:textId="77777777" w:rsidR="00AE4A3F" w:rsidRPr="00184320" w:rsidRDefault="00AE4A3F" w:rsidP="004F7A38">
            <w:pPr>
              <w:pStyle w:val="Zkladntext"/>
              <w:spacing w:line="276" w:lineRule="auto"/>
              <w:jc w:val="left"/>
              <w:rPr>
                <w:szCs w:val="24"/>
              </w:rPr>
            </w:pPr>
            <w:r w:rsidRPr="00184320">
              <w:rPr>
                <w:szCs w:val="24"/>
              </w:rPr>
              <w:t>Datum do kdy musí být jmenována DAB</w:t>
            </w:r>
          </w:p>
        </w:tc>
        <w:tc>
          <w:tcPr>
            <w:tcW w:w="1427" w:type="dxa"/>
            <w:shd w:val="clear" w:color="auto" w:fill="auto"/>
            <w:vAlign w:val="center"/>
          </w:tcPr>
          <w:p w14:paraId="15256C44" w14:textId="77777777" w:rsidR="00AE4A3F" w:rsidRPr="00184320" w:rsidRDefault="00AE4A3F" w:rsidP="004F7A38">
            <w:pPr>
              <w:pStyle w:val="Zkladntext"/>
              <w:spacing w:line="276" w:lineRule="auto"/>
              <w:jc w:val="left"/>
              <w:rPr>
                <w:szCs w:val="24"/>
              </w:rPr>
            </w:pPr>
            <w:r w:rsidRPr="00184320">
              <w:rPr>
                <w:szCs w:val="24"/>
              </w:rPr>
              <w:t>20.2</w:t>
            </w:r>
          </w:p>
        </w:tc>
        <w:tc>
          <w:tcPr>
            <w:tcW w:w="5126" w:type="dxa"/>
            <w:shd w:val="clear" w:color="auto" w:fill="auto"/>
            <w:vAlign w:val="center"/>
          </w:tcPr>
          <w:p w14:paraId="57B7329C" w14:textId="77777777" w:rsidR="00AE4A3F" w:rsidRPr="00184320" w:rsidRDefault="00AE4A3F" w:rsidP="004F7A38">
            <w:pPr>
              <w:spacing w:line="276" w:lineRule="auto"/>
              <w:rPr>
                <w:sz w:val="24"/>
                <w:szCs w:val="24"/>
              </w:rPr>
            </w:pPr>
            <w:r w:rsidRPr="00184320">
              <w:rPr>
                <w:sz w:val="24"/>
                <w:szCs w:val="24"/>
              </w:rPr>
              <w:t>Nepoužije se</w:t>
            </w:r>
          </w:p>
        </w:tc>
      </w:tr>
      <w:tr w:rsidR="00AE4A3F" w:rsidRPr="00184320" w14:paraId="2D0ED2A7" w14:textId="77777777" w:rsidTr="008A6ACC">
        <w:trPr>
          <w:trHeight w:val="147"/>
        </w:trPr>
        <w:tc>
          <w:tcPr>
            <w:tcW w:w="2496" w:type="dxa"/>
            <w:shd w:val="clear" w:color="auto" w:fill="auto"/>
            <w:vAlign w:val="center"/>
          </w:tcPr>
          <w:p w14:paraId="475A8818" w14:textId="77777777" w:rsidR="00AE4A3F" w:rsidRPr="00184320" w:rsidRDefault="00AE4A3F" w:rsidP="004F7A38">
            <w:pPr>
              <w:pStyle w:val="Zkladntext"/>
              <w:spacing w:line="276" w:lineRule="auto"/>
              <w:jc w:val="left"/>
              <w:rPr>
                <w:szCs w:val="24"/>
              </w:rPr>
            </w:pPr>
            <w:r w:rsidRPr="00184320">
              <w:rPr>
                <w:szCs w:val="24"/>
              </w:rPr>
              <w:t>Počet členů DAB</w:t>
            </w:r>
          </w:p>
        </w:tc>
        <w:tc>
          <w:tcPr>
            <w:tcW w:w="1427" w:type="dxa"/>
            <w:shd w:val="clear" w:color="auto" w:fill="auto"/>
            <w:vAlign w:val="center"/>
          </w:tcPr>
          <w:p w14:paraId="7723DE60" w14:textId="77777777" w:rsidR="00AE4A3F" w:rsidRPr="00184320" w:rsidRDefault="00AE4A3F" w:rsidP="004F7A38">
            <w:pPr>
              <w:pStyle w:val="Zkladntext"/>
              <w:spacing w:line="276" w:lineRule="auto"/>
              <w:jc w:val="left"/>
              <w:rPr>
                <w:szCs w:val="24"/>
              </w:rPr>
            </w:pPr>
            <w:r w:rsidRPr="00184320">
              <w:rPr>
                <w:szCs w:val="24"/>
              </w:rPr>
              <w:t>20.2</w:t>
            </w:r>
          </w:p>
        </w:tc>
        <w:tc>
          <w:tcPr>
            <w:tcW w:w="5126" w:type="dxa"/>
            <w:shd w:val="clear" w:color="auto" w:fill="auto"/>
            <w:vAlign w:val="center"/>
          </w:tcPr>
          <w:p w14:paraId="36170B07" w14:textId="77777777" w:rsidR="00AE4A3F" w:rsidRPr="00184320" w:rsidRDefault="00AE4A3F" w:rsidP="004F7A38">
            <w:pPr>
              <w:spacing w:line="276" w:lineRule="auto"/>
              <w:rPr>
                <w:sz w:val="24"/>
                <w:szCs w:val="24"/>
              </w:rPr>
            </w:pPr>
            <w:r w:rsidRPr="00184320">
              <w:rPr>
                <w:sz w:val="24"/>
                <w:szCs w:val="24"/>
              </w:rPr>
              <w:t>Nepoužije se</w:t>
            </w:r>
          </w:p>
        </w:tc>
      </w:tr>
      <w:tr w:rsidR="00AE4A3F" w:rsidRPr="00184320" w14:paraId="7BF5AF74" w14:textId="77777777" w:rsidTr="008A6ACC">
        <w:trPr>
          <w:trHeight w:val="147"/>
        </w:trPr>
        <w:tc>
          <w:tcPr>
            <w:tcW w:w="2496" w:type="dxa"/>
            <w:shd w:val="clear" w:color="auto" w:fill="auto"/>
            <w:vAlign w:val="center"/>
          </w:tcPr>
          <w:p w14:paraId="2CB4129B" w14:textId="77777777" w:rsidR="00AE4A3F" w:rsidRPr="00184320" w:rsidRDefault="00AE4A3F" w:rsidP="004F7A38">
            <w:pPr>
              <w:pStyle w:val="Zkladntext"/>
              <w:spacing w:line="276" w:lineRule="auto"/>
              <w:jc w:val="left"/>
              <w:rPr>
                <w:szCs w:val="24"/>
              </w:rPr>
            </w:pPr>
            <w:r w:rsidRPr="00184320">
              <w:rPr>
                <w:szCs w:val="24"/>
              </w:rPr>
              <w:t>Jmenování (nedojde-li k dohodě) provede</w:t>
            </w:r>
          </w:p>
        </w:tc>
        <w:tc>
          <w:tcPr>
            <w:tcW w:w="1427" w:type="dxa"/>
            <w:shd w:val="clear" w:color="auto" w:fill="auto"/>
            <w:vAlign w:val="center"/>
          </w:tcPr>
          <w:p w14:paraId="133A9828" w14:textId="77777777" w:rsidR="00AE4A3F" w:rsidRPr="00184320" w:rsidRDefault="00AE4A3F" w:rsidP="004F7A38">
            <w:pPr>
              <w:pStyle w:val="Zkladntext"/>
              <w:spacing w:line="276" w:lineRule="auto"/>
              <w:jc w:val="left"/>
              <w:rPr>
                <w:szCs w:val="24"/>
              </w:rPr>
            </w:pPr>
            <w:r w:rsidRPr="00184320">
              <w:rPr>
                <w:szCs w:val="24"/>
              </w:rPr>
              <w:t>20.3</w:t>
            </w:r>
          </w:p>
        </w:tc>
        <w:tc>
          <w:tcPr>
            <w:tcW w:w="5126" w:type="dxa"/>
            <w:shd w:val="clear" w:color="auto" w:fill="auto"/>
            <w:vAlign w:val="center"/>
          </w:tcPr>
          <w:p w14:paraId="49EBF3D3" w14:textId="77777777" w:rsidR="00AE4A3F" w:rsidRPr="00184320" w:rsidRDefault="00AE4A3F" w:rsidP="004F7A38">
            <w:pPr>
              <w:spacing w:line="276" w:lineRule="auto"/>
              <w:rPr>
                <w:sz w:val="24"/>
                <w:szCs w:val="24"/>
              </w:rPr>
            </w:pPr>
            <w:r w:rsidRPr="00184320">
              <w:rPr>
                <w:sz w:val="24"/>
                <w:szCs w:val="24"/>
              </w:rPr>
              <w:t>Nepoužije se</w:t>
            </w:r>
          </w:p>
        </w:tc>
      </w:tr>
    </w:tbl>
    <w:p w14:paraId="1B58F220" w14:textId="77777777" w:rsidR="00134638" w:rsidRDefault="00134638" w:rsidP="004F7A38">
      <w:pPr>
        <w:spacing w:before="60" w:after="60" w:line="264" w:lineRule="auto"/>
        <w:ind w:left="57"/>
        <w:jc w:val="both"/>
      </w:pPr>
    </w:p>
    <w:p w14:paraId="3E4D6834" w14:textId="77777777" w:rsidR="00134638" w:rsidRDefault="00134638">
      <w:pPr>
        <w:rPr>
          <w:sz w:val="24"/>
        </w:rPr>
      </w:pPr>
      <w:r>
        <w:br w:type="page"/>
      </w:r>
    </w:p>
    <w:p w14:paraId="284D4D9A" w14:textId="77777777" w:rsidR="001A1272" w:rsidRPr="00CB1ABA" w:rsidRDefault="001A1272" w:rsidP="00CB1ABA">
      <w:pPr>
        <w:pStyle w:val="Odstavecseseznamem"/>
        <w:spacing w:after="120"/>
        <w:ind w:left="0"/>
        <w:jc w:val="center"/>
        <w:rPr>
          <w:b/>
          <w:caps/>
          <w:sz w:val="32"/>
        </w:rPr>
      </w:pPr>
      <w:r w:rsidRPr="00CB1ABA">
        <w:rPr>
          <w:b/>
          <w:caps/>
          <w:sz w:val="28"/>
        </w:rPr>
        <w:lastRenderedPageBreak/>
        <w:t>Příloha k nabídce</w:t>
      </w:r>
      <w:r w:rsidRPr="00CB1ABA">
        <w:rPr>
          <w:b/>
          <w:caps/>
          <w:sz w:val="32"/>
        </w:rPr>
        <w:t xml:space="preserve"> </w:t>
      </w:r>
    </w:p>
    <w:p w14:paraId="38A6D6AD" w14:textId="77777777" w:rsidR="0069429D" w:rsidRPr="00CB1ABA" w:rsidRDefault="0069429D" w:rsidP="00CB1ABA">
      <w:pPr>
        <w:pStyle w:val="Odstavecseseznamem"/>
        <w:spacing w:after="120"/>
        <w:ind w:left="0"/>
        <w:jc w:val="center"/>
        <w:rPr>
          <w:b/>
          <w:caps/>
          <w:sz w:val="32"/>
        </w:rPr>
      </w:pPr>
    </w:p>
    <w:p w14:paraId="73867A7E" w14:textId="77777777" w:rsidR="001A1272" w:rsidRPr="00CB1ABA" w:rsidRDefault="001A1272" w:rsidP="00CB1ABA">
      <w:pPr>
        <w:pStyle w:val="Odstavecseseznamem"/>
        <w:spacing w:after="120"/>
        <w:ind w:left="0"/>
        <w:jc w:val="center"/>
        <w:rPr>
          <w:b/>
          <w:caps/>
          <w:sz w:val="32"/>
        </w:rPr>
      </w:pPr>
      <w:r w:rsidRPr="00CB1ABA">
        <w:rPr>
          <w:b/>
          <w:caps/>
          <w:sz w:val="32"/>
        </w:rPr>
        <w:t>- POSTUP PŘI Variacích -</w:t>
      </w:r>
    </w:p>
    <w:p w14:paraId="09163734" w14:textId="77777777" w:rsidR="001A1272" w:rsidRPr="00DD3B19" w:rsidRDefault="001A1272" w:rsidP="00CB1ABA">
      <w:pPr>
        <w:spacing w:after="120"/>
        <w:rPr>
          <w:sz w:val="24"/>
          <w:szCs w:val="24"/>
        </w:rPr>
      </w:pPr>
    </w:p>
    <w:p w14:paraId="34506A15" w14:textId="77777777" w:rsidR="001A1272" w:rsidRPr="00DD3B19" w:rsidRDefault="001A1272" w:rsidP="00FE0D0E">
      <w:pPr>
        <w:pStyle w:val="Odstavecseseznamem"/>
        <w:numPr>
          <w:ilvl w:val="0"/>
          <w:numId w:val="44"/>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Tento dokument, jako součást Přílohy k nabídce, závazně doplňuje obecný postup Stran při </w:t>
      </w:r>
      <w:r w:rsidRPr="00DD3B19">
        <w:rPr>
          <w:rFonts w:eastAsia="Arial Unicode MS"/>
          <w:i/>
          <w:kern w:val="1"/>
          <w:sz w:val="24"/>
          <w:szCs w:val="24"/>
          <w:lang w:eastAsia="ar-SA"/>
        </w:rPr>
        <w:t>Variacích</w:t>
      </w:r>
      <w:r w:rsidRPr="00DD3B19">
        <w:rPr>
          <w:rFonts w:eastAsia="Arial Unicode MS"/>
          <w:kern w:val="1"/>
          <w:sz w:val="24"/>
          <w:szCs w:val="24"/>
          <w:lang w:eastAsia="ar-SA"/>
        </w:rPr>
        <w:t xml:space="preserve">, tj. změnách Díla nařízených nebo schválených jako Variace podle Článku 13 Smluvních podmínek; v návaznosti na obecnou právní úpravu definovanou zákonem č. 134/2016 Sb., o zadávání veřejných zakázek, ve znění pozdějších předpisů a v návaznosti na vnitro-organizační předpisy Objednatele. </w:t>
      </w:r>
    </w:p>
    <w:p w14:paraId="0C027735" w14:textId="77777777" w:rsidR="001A1272" w:rsidRPr="00DD3B19" w:rsidRDefault="001A1272" w:rsidP="00FE0D0E">
      <w:pPr>
        <w:pStyle w:val="Odstavecseseznamem"/>
        <w:numPr>
          <w:ilvl w:val="0"/>
          <w:numId w:val="44"/>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Pro účely administrace se </w:t>
      </w:r>
      <w:r w:rsidRPr="00DD3B19">
        <w:rPr>
          <w:rFonts w:eastAsia="Arial Unicode MS"/>
          <w:i/>
          <w:kern w:val="1"/>
          <w:sz w:val="24"/>
          <w:szCs w:val="24"/>
          <w:lang w:eastAsia="ar-SA"/>
        </w:rPr>
        <w:t>Variací</w:t>
      </w:r>
      <w:r w:rsidRPr="00DD3B19">
        <w:rPr>
          <w:rFonts w:eastAsia="Arial Unicode MS"/>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w:t>
      </w:r>
      <w:proofErr w:type="spellStart"/>
      <w:r w:rsidRPr="00DD3B19">
        <w:rPr>
          <w:rFonts w:eastAsia="Arial Unicode MS"/>
          <w:kern w:val="1"/>
          <w:sz w:val="24"/>
          <w:szCs w:val="24"/>
          <w:lang w:eastAsia="ar-SA"/>
        </w:rPr>
        <w:t>Claim</w:t>
      </w:r>
      <w:proofErr w:type="spellEnd"/>
      <w:r w:rsidRPr="00DD3B19">
        <w:rPr>
          <w:rFonts w:eastAsia="Arial Unicode MS"/>
          <w:kern w:val="1"/>
          <w:sz w:val="24"/>
          <w:szCs w:val="24"/>
          <w:lang w:eastAsia="ar-SA"/>
        </w:rPr>
        <w:t xml:space="preserve">). </w:t>
      </w:r>
    </w:p>
    <w:p w14:paraId="55A3DBFB" w14:textId="77777777" w:rsidR="001A1272" w:rsidRPr="00DD3B19" w:rsidRDefault="001A1272" w:rsidP="00FE0D0E">
      <w:pPr>
        <w:pStyle w:val="Odstavecseseznamem"/>
        <w:numPr>
          <w:ilvl w:val="0"/>
          <w:numId w:val="44"/>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V případě, že </w:t>
      </w:r>
      <w:r w:rsidRPr="00DD3B19">
        <w:rPr>
          <w:rFonts w:eastAsia="Arial Unicode MS"/>
          <w:i/>
          <w:kern w:val="1"/>
          <w:sz w:val="24"/>
          <w:szCs w:val="24"/>
          <w:lang w:eastAsia="ar-SA"/>
        </w:rPr>
        <w:t>Variace</w:t>
      </w:r>
      <w:r w:rsidRPr="00DD3B19">
        <w:rPr>
          <w:rFonts w:eastAsia="Arial Unicode MS"/>
          <w:kern w:val="1"/>
          <w:sz w:val="24"/>
          <w:szCs w:val="24"/>
          <w:lang w:eastAsia="ar-SA"/>
        </w:rPr>
        <w:t xml:space="preserve"> zahrnuje změnu množství nebo kvality plnění, budou parametry změny závazku definovány ve Změnovém listu, potvrzeném (podepsaném) Stranami.</w:t>
      </w:r>
    </w:p>
    <w:p w14:paraId="0A3B2113" w14:textId="77777777" w:rsidR="001A1272" w:rsidRPr="00DD3B19" w:rsidRDefault="001A1272" w:rsidP="00FE0D0E">
      <w:pPr>
        <w:pStyle w:val="Odstavecseseznamem"/>
        <w:numPr>
          <w:ilvl w:val="0"/>
          <w:numId w:val="44"/>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Pokud vznese Správce stavby na Zhotovitele požadavek na předložení návrhu variace s uvedením přiměřené lhůty, ve které má být návrh předložen, předloží Zhotovitel návrh variace Správci stavby ve formě Změnového listu včetně příloh (vzory jsou součástí Smlouvy) a dalších dokladů nezbytných pro řádné zdůvodnění, popis, dokladování a ocenění Variace.  </w:t>
      </w:r>
    </w:p>
    <w:p w14:paraId="1970972B" w14:textId="77777777" w:rsidR="001A1272" w:rsidRPr="00DD3B19" w:rsidRDefault="001A1272" w:rsidP="00FE0D0E">
      <w:pPr>
        <w:pStyle w:val="Odstavecseseznamem"/>
        <w:numPr>
          <w:ilvl w:val="0"/>
          <w:numId w:val="44"/>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Předložený návrh Správce stavby se Zhotovitelem projedná a výsledky jednání zaznamená do Zápisu o projednání ocenění soupisu prací a ceny stavebního objektu/provozního souboru, kterého se </w:t>
      </w:r>
      <w:r w:rsidRPr="00DD3B19">
        <w:rPr>
          <w:rFonts w:eastAsia="Arial Unicode MS"/>
          <w:i/>
          <w:kern w:val="1"/>
          <w:sz w:val="24"/>
          <w:szCs w:val="24"/>
          <w:lang w:eastAsia="ar-SA"/>
        </w:rPr>
        <w:t>Variace</w:t>
      </w:r>
      <w:r w:rsidRPr="00DD3B19">
        <w:rPr>
          <w:rFonts w:eastAsia="Arial Unicode MS"/>
          <w:kern w:val="1"/>
          <w:sz w:val="24"/>
          <w:szCs w:val="24"/>
          <w:lang w:eastAsia="ar-SA"/>
        </w:rPr>
        <w:t xml:space="preserve"> týká. </w:t>
      </w:r>
    </w:p>
    <w:p w14:paraId="0F64081E" w14:textId="77777777" w:rsidR="001A1272" w:rsidRPr="00DD3B19" w:rsidRDefault="001A1272" w:rsidP="00FE0D0E">
      <w:pPr>
        <w:pStyle w:val="Odstavecseseznamem"/>
        <w:numPr>
          <w:ilvl w:val="0"/>
          <w:numId w:val="44"/>
        </w:numPr>
        <w:spacing w:after="60" w:line="276" w:lineRule="auto"/>
        <w:ind w:left="425" w:hanging="425"/>
        <w:contextualSpacing w:val="0"/>
        <w:jc w:val="both"/>
        <w:rPr>
          <w:sz w:val="24"/>
          <w:szCs w:val="24"/>
        </w:rPr>
      </w:pPr>
      <w:r w:rsidRPr="00DD3B19">
        <w:rPr>
          <w:rFonts w:eastAsia="Arial Unicode MS"/>
          <w:kern w:val="1"/>
          <w:sz w:val="24"/>
          <w:szCs w:val="24"/>
          <w:lang w:eastAsia="ar-SA"/>
        </w:rPr>
        <w:t xml:space="preserve">Správce stavby vydá Zhotoviteli pokyn k provedení </w:t>
      </w:r>
      <w:r w:rsidRPr="00DD3B19">
        <w:rPr>
          <w:rFonts w:eastAsia="Arial Unicode MS"/>
          <w:i/>
          <w:kern w:val="1"/>
          <w:sz w:val="24"/>
          <w:szCs w:val="24"/>
          <w:lang w:eastAsia="ar-SA"/>
        </w:rPr>
        <w:t>Variace</w:t>
      </w:r>
      <w:r w:rsidRPr="00DD3B19">
        <w:rPr>
          <w:rFonts w:eastAsia="Arial Unicode MS"/>
          <w:kern w:val="1"/>
          <w:sz w:val="24"/>
          <w:szCs w:val="24"/>
          <w:lang w:eastAsia="ar-SA"/>
        </w:rPr>
        <w:t xml:space="preserve"> v rozsahu dle Změnového listu neprodleně po potvrzení (podpisu) Změnového listu. Správce stavby nemůže Zhotoviteli pokyn k provedení </w:t>
      </w:r>
      <w:r w:rsidRPr="00DD3B19">
        <w:rPr>
          <w:rFonts w:eastAsia="Arial Unicode MS"/>
          <w:i/>
          <w:kern w:val="1"/>
          <w:sz w:val="24"/>
          <w:szCs w:val="24"/>
          <w:lang w:eastAsia="ar-SA"/>
        </w:rPr>
        <w:t>Variace</w:t>
      </w:r>
      <w:r w:rsidRPr="00DD3B19">
        <w:rPr>
          <w:rFonts w:eastAsia="Arial Unicode MS"/>
          <w:kern w:val="1"/>
          <w:sz w:val="24"/>
          <w:szCs w:val="24"/>
          <w:lang w:eastAsia="ar-SA"/>
        </w:rPr>
        <w:t xml:space="preserve"> před potvrzením (podpisem) Změnového listu vydat s výjimkou uvedenou v bodě (7). Pokyn k variaci dle Pod-článku 13.2 Smluvních podmínek bude vydán až po nabytí účinnosti Změnového listu. </w:t>
      </w:r>
    </w:p>
    <w:p w14:paraId="0B9822EB" w14:textId="77777777" w:rsidR="001A1272" w:rsidRPr="00DD3B19" w:rsidRDefault="001A1272" w:rsidP="00FE0D0E">
      <w:pPr>
        <w:pStyle w:val="Odstavecseseznamem"/>
        <w:numPr>
          <w:ilvl w:val="0"/>
          <w:numId w:val="44"/>
        </w:numPr>
        <w:spacing w:after="60" w:line="276" w:lineRule="auto"/>
        <w:ind w:left="425" w:hanging="425"/>
        <w:contextualSpacing w:val="0"/>
        <w:jc w:val="both"/>
        <w:rPr>
          <w:sz w:val="24"/>
          <w:szCs w:val="24"/>
        </w:rPr>
      </w:pPr>
      <w:r w:rsidRPr="00DD3B19">
        <w:rPr>
          <w:sz w:val="24"/>
          <w:szCs w:val="24"/>
        </w:rPr>
        <w:t xml:space="preserve">Správce stavby může vydat pokyn k provedení </w:t>
      </w:r>
      <w:r w:rsidRPr="00DD3B19">
        <w:rPr>
          <w:i/>
          <w:sz w:val="24"/>
          <w:szCs w:val="24"/>
        </w:rPr>
        <w:t>Variace</w:t>
      </w:r>
      <w:r w:rsidRPr="00DD3B19">
        <w:rPr>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13.3 Smluvních podmínek. Ustanovení bodu 7 se netýká variace dle Pod-článku 13.2 Smluvních podmínek.</w:t>
      </w:r>
    </w:p>
    <w:p w14:paraId="668057CD" w14:textId="77777777" w:rsidR="001A1272" w:rsidRPr="00DD3B19" w:rsidRDefault="001A1272" w:rsidP="00FE0D0E">
      <w:pPr>
        <w:pStyle w:val="Odstavecseseznamem"/>
        <w:numPr>
          <w:ilvl w:val="0"/>
          <w:numId w:val="44"/>
        </w:numPr>
        <w:spacing w:after="60" w:line="276" w:lineRule="auto"/>
        <w:ind w:left="425" w:hanging="425"/>
        <w:contextualSpacing w:val="0"/>
        <w:jc w:val="both"/>
        <w:rPr>
          <w:sz w:val="24"/>
          <w:szCs w:val="24"/>
        </w:rPr>
      </w:pPr>
      <w:r w:rsidRPr="00DD3B19">
        <w:rPr>
          <w:sz w:val="24"/>
          <w:szCs w:val="24"/>
        </w:rPr>
        <w:t>Jiné výjimky nad rámec předchozích ustanovení může z důvodů hodných zvláštního zřetele schválit oprávněná osoba objednatele.</w:t>
      </w:r>
    </w:p>
    <w:p w14:paraId="64B549C8" w14:textId="77777777" w:rsidR="001A1272" w:rsidRDefault="001A1272" w:rsidP="00FE0D0E">
      <w:pPr>
        <w:pStyle w:val="Odstavecseseznamem"/>
        <w:numPr>
          <w:ilvl w:val="0"/>
          <w:numId w:val="44"/>
        </w:numPr>
        <w:spacing w:after="60" w:line="276" w:lineRule="auto"/>
        <w:ind w:left="425" w:hanging="425"/>
        <w:contextualSpacing w:val="0"/>
        <w:jc w:val="both"/>
        <w:rPr>
          <w:sz w:val="24"/>
          <w:szCs w:val="24"/>
        </w:rPr>
      </w:pPr>
      <w:r w:rsidRPr="00DD3B19">
        <w:rPr>
          <w:sz w:val="24"/>
          <w:szCs w:val="24"/>
        </w:rPr>
        <w:t xml:space="preserve">Do doby potvrzení (podpisu) Změnového listu (v případě variace dle Pod-článku 13.2 až po nabytí účinnosti Změnového listu) nemohou být práce obsažené v tomto Změnovém listu zahrnuty do Vyúčtování (fakturace). Pokud Vyúčtování (fakturace) bude takové práce obsahovat, nebude Správce stavby k Vyúčtování (fakturaci) přihlížet a Vyúčtování (fakturu) vrátí Zhotoviteli k přepracování. </w:t>
      </w:r>
    </w:p>
    <w:p w14:paraId="19DC7698" w14:textId="77777777" w:rsidR="00FB18B0" w:rsidRDefault="00FB18B0">
      <w:pPr>
        <w:rPr>
          <w:sz w:val="24"/>
          <w:szCs w:val="24"/>
        </w:rPr>
      </w:pPr>
      <w:r>
        <w:rPr>
          <w:sz w:val="24"/>
          <w:szCs w:val="24"/>
        </w:rPr>
        <w:br w:type="page"/>
      </w:r>
    </w:p>
    <w:p w14:paraId="39BE5F24" w14:textId="77777777" w:rsidR="008820D9" w:rsidRPr="00B04FF3" w:rsidRDefault="00E4438E" w:rsidP="008820D9">
      <w:pPr>
        <w:pStyle w:val="Odstavecseseznamem"/>
        <w:spacing w:after="60" w:line="276" w:lineRule="auto"/>
        <w:ind w:left="425"/>
        <w:contextualSpacing w:val="0"/>
        <w:jc w:val="both"/>
        <w:rPr>
          <w:b/>
          <w:sz w:val="24"/>
          <w:szCs w:val="24"/>
        </w:rPr>
      </w:pPr>
      <w:r w:rsidRPr="00B04FF3">
        <w:rPr>
          <w:b/>
          <w:noProof/>
        </w:rPr>
        <w:lastRenderedPageBreak/>
        <w:drawing>
          <wp:inline distT="0" distB="0" distL="0" distR="0" wp14:anchorId="3F8EAA40" wp14:editId="5F262B25">
            <wp:extent cx="5761414" cy="8988333"/>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2680" cy="9021510"/>
                    </a:xfrm>
                    <a:prstGeom prst="rect">
                      <a:avLst/>
                    </a:prstGeom>
                    <a:noFill/>
                    <a:ln>
                      <a:noFill/>
                    </a:ln>
                  </pic:spPr>
                </pic:pic>
              </a:graphicData>
            </a:graphic>
          </wp:inline>
        </w:drawing>
      </w:r>
    </w:p>
    <w:p w14:paraId="5754AB36" w14:textId="77777777" w:rsidR="00150854" w:rsidRPr="00DD3B19" w:rsidRDefault="003D0BAC" w:rsidP="000C4B48">
      <w:pPr>
        <w:pStyle w:val="Zkladntext"/>
        <w:spacing w:after="3120" w:line="276" w:lineRule="auto"/>
        <w:jc w:val="center"/>
        <w:rPr>
          <w:b/>
          <w:bCs/>
          <w:szCs w:val="24"/>
        </w:rPr>
      </w:pPr>
      <w:r w:rsidRPr="00DD3B19">
        <w:rPr>
          <w:b/>
          <w:bCs/>
          <w:szCs w:val="24"/>
        </w:rPr>
        <w:lastRenderedPageBreak/>
        <w:t>ŘEDITELSTVÍ SILNIC A DÁLNIC ČR</w:t>
      </w:r>
    </w:p>
    <w:p w14:paraId="66392D3A" w14:textId="77777777" w:rsidR="003D0BAC" w:rsidRPr="00DD3B19" w:rsidRDefault="003D0BAC" w:rsidP="008F5BC2">
      <w:pPr>
        <w:pStyle w:val="Zkladntext"/>
        <w:spacing w:before="120" w:after="120" w:line="276" w:lineRule="auto"/>
        <w:jc w:val="center"/>
        <w:rPr>
          <w:b/>
          <w:bCs/>
          <w:szCs w:val="24"/>
        </w:rPr>
      </w:pPr>
      <w:r w:rsidRPr="00DD3B19">
        <w:rPr>
          <w:b/>
          <w:bCs/>
          <w:szCs w:val="24"/>
        </w:rPr>
        <w:t xml:space="preserve">PŘÍLOHA Č. </w:t>
      </w:r>
      <w:r w:rsidR="0094628C" w:rsidRPr="00DD3B19">
        <w:rPr>
          <w:b/>
          <w:bCs/>
          <w:szCs w:val="24"/>
        </w:rPr>
        <w:t>2</w:t>
      </w:r>
    </w:p>
    <w:p w14:paraId="3A88F884" w14:textId="77777777" w:rsidR="003D0BAC" w:rsidRPr="00DD3B19" w:rsidRDefault="003D0BAC" w:rsidP="008F5BC2">
      <w:pPr>
        <w:spacing w:before="120" w:after="120" w:line="276" w:lineRule="auto"/>
        <w:jc w:val="center"/>
        <w:rPr>
          <w:b/>
          <w:bCs/>
          <w:caps/>
          <w:sz w:val="24"/>
          <w:szCs w:val="24"/>
        </w:rPr>
      </w:pPr>
      <w:r w:rsidRPr="00DD3B19">
        <w:rPr>
          <w:b/>
          <w:bCs/>
          <w:caps/>
          <w:sz w:val="24"/>
          <w:szCs w:val="24"/>
        </w:rPr>
        <w:t>formuláře k prokázání kvalifikace, jiných zadávacích podmínek a dalších SKUTEČNOSTÍ</w:t>
      </w:r>
    </w:p>
    <w:p w14:paraId="33B2AFC1" w14:textId="77777777" w:rsidR="009B6CF7" w:rsidRDefault="009B6CF7" w:rsidP="008F5BC2">
      <w:pPr>
        <w:pStyle w:val="Zkladntext"/>
        <w:spacing w:before="120" w:after="120" w:line="276" w:lineRule="auto"/>
        <w:rPr>
          <w:szCs w:val="24"/>
          <w:u w:val="single"/>
        </w:rPr>
      </w:pPr>
    </w:p>
    <w:p w14:paraId="690D43BF" w14:textId="77777777" w:rsidR="00481702" w:rsidRDefault="00481702">
      <w:pPr>
        <w:rPr>
          <w:sz w:val="24"/>
          <w:szCs w:val="24"/>
          <w:u w:val="single"/>
        </w:rPr>
      </w:pPr>
      <w:r>
        <w:rPr>
          <w:szCs w:val="24"/>
          <w:u w:val="single"/>
        </w:rPr>
        <w:br w:type="page"/>
      </w:r>
    </w:p>
    <w:p w14:paraId="3CECDEEA" w14:textId="77777777" w:rsidR="003D0BAC" w:rsidRPr="00DD3B19" w:rsidRDefault="003D0BAC" w:rsidP="00A3228E">
      <w:pPr>
        <w:pStyle w:val="Zkladntext"/>
        <w:spacing w:after="120" w:line="276" w:lineRule="auto"/>
        <w:rPr>
          <w:szCs w:val="24"/>
        </w:rPr>
      </w:pPr>
      <w:r w:rsidRPr="00DD3B19">
        <w:rPr>
          <w:szCs w:val="24"/>
          <w:u w:val="single"/>
        </w:rPr>
        <w:lastRenderedPageBreak/>
        <w:t>Pokyny k vyplnění formulářů</w:t>
      </w:r>
      <w:r w:rsidRPr="00DD3B19">
        <w:rPr>
          <w:szCs w:val="24"/>
        </w:rPr>
        <w:t>:</w:t>
      </w:r>
    </w:p>
    <w:p w14:paraId="66307964" w14:textId="77777777" w:rsidR="003D0BAC" w:rsidRPr="00DD3B19" w:rsidRDefault="003D0BAC" w:rsidP="00FE0D0E">
      <w:pPr>
        <w:pStyle w:val="Zkladntext"/>
        <w:numPr>
          <w:ilvl w:val="0"/>
          <w:numId w:val="19"/>
        </w:numPr>
        <w:spacing w:line="276" w:lineRule="auto"/>
        <w:rPr>
          <w:bCs/>
          <w:szCs w:val="24"/>
        </w:rPr>
      </w:pPr>
      <w:r w:rsidRPr="00DD3B19">
        <w:rPr>
          <w:bCs/>
          <w:szCs w:val="24"/>
        </w:rPr>
        <w:t>Dodavatel je povinen doplnit všechny údaje požadované ve formulářích.</w:t>
      </w:r>
    </w:p>
    <w:p w14:paraId="6CADEEFB" w14:textId="77777777" w:rsidR="003D0BAC" w:rsidRPr="00DD3B19" w:rsidRDefault="003D0BAC" w:rsidP="00FE0D0E">
      <w:pPr>
        <w:pStyle w:val="Zkladntext"/>
        <w:numPr>
          <w:ilvl w:val="0"/>
          <w:numId w:val="19"/>
        </w:numPr>
        <w:spacing w:line="276" w:lineRule="auto"/>
        <w:rPr>
          <w:bCs/>
          <w:szCs w:val="24"/>
        </w:rPr>
      </w:pPr>
      <w:r w:rsidRPr="00DD3B19">
        <w:rPr>
          <w:bCs/>
          <w:szCs w:val="24"/>
        </w:rPr>
        <w:t>Dle potřeby je dodavatel oprávněn připojit další listy.</w:t>
      </w:r>
    </w:p>
    <w:p w14:paraId="67B60479" w14:textId="77777777" w:rsidR="003D0BAC" w:rsidRPr="00DD3B19" w:rsidRDefault="003D0BAC" w:rsidP="00FE0D0E">
      <w:pPr>
        <w:pStyle w:val="Zkladntext"/>
        <w:numPr>
          <w:ilvl w:val="0"/>
          <w:numId w:val="19"/>
        </w:numPr>
        <w:spacing w:line="276" w:lineRule="auto"/>
        <w:rPr>
          <w:bCs/>
          <w:szCs w:val="24"/>
        </w:rPr>
      </w:pPr>
      <w:r w:rsidRPr="00DD3B19">
        <w:rPr>
          <w:bCs/>
          <w:szCs w:val="24"/>
        </w:rPr>
        <w:t xml:space="preserve">V případě, že se některý údaj určený ve formuláři k doplnění na dodavatele nevztahuje, </w:t>
      </w:r>
      <w:r w:rsidR="00B917A3">
        <w:rPr>
          <w:bCs/>
          <w:szCs w:val="24"/>
        </w:rPr>
        <w:t>uvede u něj</w:t>
      </w:r>
      <w:r w:rsidRPr="00DD3B19">
        <w:rPr>
          <w:bCs/>
          <w:szCs w:val="24"/>
        </w:rPr>
        <w:t xml:space="preserve"> dodavatel „Netýká se“ se stručným vysvětlením důvodu.</w:t>
      </w:r>
    </w:p>
    <w:p w14:paraId="4CD6885F" w14:textId="77777777" w:rsidR="003D0BAC" w:rsidRPr="00DD3B19" w:rsidRDefault="003D0BAC" w:rsidP="00FE0D0E">
      <w:pPr>
        <w:pStyle w:val="Zkladntext"/>
        <w:numPr>
          <w:ilvl w:val="0"/>
          <w:numId w:val="19"/>
        </w:numPr>
        <w:spacing w:line="276" w:lineRule="auto"/>
        <w:rPr>
          <w:bCs/>
          <w:szCs w:val="24"/>
        </w:rPr>
      </w:pPr>
      <w:r w:rsidRPr="00DD3B19">
        <w:rPr>
          <w:bCs/>
          <w:szCs w:val="24"/>
        </w:rPr>
        <w:t xml:space="preserve">Tam, kde ponechává formulář dodavateli </w:t>
      </w:r>
      <w:r w:rsidR="008E045E">
        <w:rPr>
          <w:bCs/>
          <w:szCs w:val="24"/>
        </w:rPr>
        <w:t>volbu</w:t>
      </w:r>
      <w:r w:rsidRPr="00DD3B19">
        <w:rPr>
          <w:bCs/>
          <w:szCs w:val="24"/>
        </w:rPr>
        <w:t xml:space="preserve"> mezi několika možnými alternativami, zvolí dodavatel jednu z nich a ostatní z formuláře odstraní.</w:t>
      </w:r>
    </w:p>
    <w:p w14:paraId="5D3A8C5C" w14:textId="77777777" w:rsidR="003D0BAC" w:rsidRPr="00DD3B19" w:rsidRDefault="003D0BAC" w:rsidP="00FE0D0E">
      <w:pPr>
        <w:pStyle w:val="Zkladntext"/>
        <w:numPr>
          <w:ilvl w:val="0"/>
          <w:numId w:val="19"/>
        </w:numPr>
        <w:spacing w:line="276" w:lineRule="auto"/>
        <w:rPr>
          <w:bCs/>
          <w:szCs w:val="24"/>
        </w:rPr>
      </w:pPr>
      <w:r w:rsidRPr="00DD3B19">
        <w:rPr>
          <w:bCs/>
          <w:szCs w:val="24"/>
        </w:rPr>
        <w:t xml:space="preserve">Dodavatel odstraní z formuláře všechny poznámky pod čarou a instrukce pro vyplnění. </w:t>
      </w:r>
    </w:p>
    <w:p w14:paraId="2A279C2F" w14:textId="77777777" w:rsidR="003D0BAC" w:rsidRPr="00DD3B19" w:rsidRDefault="008F5BC2" w:rsidP="00FE0D0E">
      <w:pPr>
        <w:pStyle w:val="Zkladntext"/>
        <w:numPr>
          <w:ilvl w:val="0"/>
          <w:numId w:val="19"/>
        </w:numPr>
        <w:spacing w:line="276" w:lineRule="auto"/>
        <w:rPr>
          <w:bCs/>
          <w:szCs w:val="24"/>
        </w:rPr>
      </w:pPr>
      <w:r>
        <w:rPr>
          <w:bCs/>
          <w:szCs w:val="24"/>
        </w:rPr>
        <w:t>Učiněním</w:t>
      </w:r>
      <w:r w:rsidRPr="00BB0281">
        <w:rPr>
          <w:bCs/>
          <w:szCs w:val="24"/>
        </w:rPr>
        <w:t xml:space="preserve"> </w:t>
      </w:r>
      <w:r>
        <w:rPr>
          <w:bCs/>
          <w:szCs w:val="24"/>
        </w:rPr>
        <w:t xml:space="preserve">řádně vyplněných </w:t>
      </w:r>
      <w:r w:rsidRPr="00BB0281">
        <w:rPr>
          <w:bCs/>
          <w:szCs w:val="24"/>
        </w:rPr>
        <w:t>formulář</w:t>
      </w:r>
      <w:r>
        <w:rPr>
          <w:bCs/>
          <w:szCs w:val="24"/>
        </w:rPr>
        <w:t>ů součástí nabídky dodavatel</w:t>
      </w:r>
      <w:r w:rsidRPr="00DD3B19" w:rsidDel="008F5BC2">
        <w:rPr>
          <w:bCs/>
          <w:szCs w:val="24"/>
        </w:rPr>
        <w:t xml:space="preserve"> </w:t>
      </w:r>
      <w:r w:rsidR="003D0BAC" w:rsidRPr="00DD3B19">
        <w:rPr>
          <w:bCs/>
          <w:szCs w:val="24"/>
        </w:rPr>
        <w:t>zaručuje pravdivost a přesnost všech v něm uvedených údajů.</w:t>
      </w:r>
    </w:p>
    <w:p w14:paraId="4C9F8D17" w14:textId="77777777" w:rsidR="003D0BAC" w:rsidRPr="00DD3B19" w:rsidRDefault="003D0BAC" w:rsidP="00FE0D0E">
      <w:pPr>
        <w:pStyle w:val="Zkladntext"/>
        <w:numPr>
          <w:ilvl w:val="0"/>
          <w:numId w:val="19"/>
        </w:numPr>
        <w:spacing w:line="276" w:lineRule="auto"/>
        <w:rPr>
          <w:bCs/>
          <w:szCs w:val="24"/>
        </w:rPr>
      </w:pPr>
      <w:r w:rsidRPr="00DD3B19">
        <w:rPr>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1FF49947" w14:textId="77777777" w:rsidR="003D0BAC" w:rsidRDefault="003D0BAC" w:rsidP="00FE0D0E">
      <w:pPr>
        <w:pStyle w:val="Zkladntext"/>
        <w:numPr>
          <w:ilvl w:val="0"/>
          <w:numId w:val="19"/>
        </w:numPr>
        <w:spacing w:line="276" w:lineRule="auto"/>
        <w:rPr>
          <w:bCs/>
          <w:szCs w:val="24"/>
        </w:rPr>
      </w:pPr>
      <w:r w:rsidRPr="00DD3B19">
        <w:rPr>
          <w:bCs/>
          <w:szCs w:val="24"/>
        </w:rPr>
        <w:t xml:space="preserve">Absence nebo nesprávné vyplnění údajů uvedených ve formulářích nebo chybějící přílohy mohou mít podle okolností za následek vyloučení </w:t>
      </w:r>
      <w:r w:rsidR="00B917A3">
        <w:rPr>
          <w:bCs/>
          <w:szCs w:val="24"/>
        </w:rPr>
        <w:t>dodavatele</w:t>
      </w:r>
      <w:r w:rsidR="00B917A3" w:rsidRPr="00DD3B19">
        <w:rPr>
          <w:bCs/>
          <w:szCs w:val="24"/>
        </w:rPr>
        <w:t xml:space="preserve"> </w:t>
      </w:r>
      <w:r w:rsidRPr="00DD3B19">
        <w:rPr>
          <w:bCs/>
          <w:szCs w:val="24"/>
        </w:rPr>
        <w:t>z účasti v zadávacím řízení.</w:t>
      </w:r>
    </w:p>
    <w:p w14:paraId="05A8FE2E" w14:textId="77777777" w:rsidR="00A72D21" w:rsidRPr="00836FE2" w:rsidRDefault="00A72D21" w:rsidP="00FE0D0E">
      <w:pPr>
        <w:pStyle w:val="Zkladntext"/>
        <w:numPr>
          <w:ilvl w:val="0"/>
          <w:numId w:val="19"/>
        </w:numPr>
        <w:spacing w:line="276" w:lineRule="auto"/>
        <w:rPr>
          <w:b/>
          <w:bCs/>
          <w:szCs w:val="24"/>
        </w:rPr>
      </w:pPr>
      <w:r w:rsidRPr="001A4332">
        <w:rPr>
          <w:b/>
          <w:bCs/>
          <w:szCs w:val="24"/>
        </w:rPr>
        <w:t>Zadavatel nepožaduje, aby formuláře</w:t>
      </w:r>
      <w:r>
        <w:rPr>
          <w:b/>
          <w:bCs/>
          <w:szCs w:val="24"/>
        </w:rPr>
        <w:t xml:space="preserve"> předložené elektronicky jako součást nabídky, jejichž původcem je dodavatel,</w:t>
      </w:r>
      <w:r w:rsidRPr="001A4332">
        <w:rPr>
          <w:b/>
          <w:bCs/>
          <w:szCs w:val="24"/>
        </w:rPr>
        <w:t xml:space="preserve"> </w:t>
      </w:r>
      <w:r>
        <w:rPr>
          <w:b/>
          <w:bCs/>
          <w:szCs w:val="24"/>
        </w:rPr>
        <w:t>byly ve formě</w:t>
      </w:r>
      <w:r w:rsidRPr="001A4332">
        <w:rPr>
          <w:b/>
          <w:bCs/>
          <w:szCs w:val="24"/>
        </w:rPr>
        <w:t> originál</w:t>
      </w:r>
      <w:r>
        <w:rPr>
          <w:b/>
          <w:bCs/>
          <w:szCs w:val="24"/>
        </w:rPr>
        <w:t>u</w:t>
      </w:r>
      <w:r w:rsidRPr="001A4332">
        <w:rPr>
          <w:b/>
          <w:bCs/>
          <w:szCs w:val="24"/>
        </w:rPr>
        <w:t xml:space="preserve"> nebo ověřené kopi</w:t>
      </w:r>
      <w:r>
        <w:rPr>
          <w:b/>
          <w:bCs/>
          <w:szCs w:val="24"/>
        </w:rPr>
        <w:t>e</w:t>
      </w:r>
      <w:r w:rsidRPr="001A4332">
        <w:rPr>
          <w:b/>
          <w:szCs w:val="24"/>
        </w:rPr>
        <w:t>.</w:t>
      </w:r>
      <w:r>
        <w:rPr>
          <w:b/>
          <w:szCs w:val="24"/>
        </w:rPr>
        <w:t xml:space="preserve"> </w:t>
      </w:r>
    </w:p>
    <w:p w14:paraId="3F2BE5D4" w14:textId="77777777" w:rsidR="00A72D21" w:rsidRPr="001A4332" w:rsidRDefault="00A72D21" w:rsidP="00FE0D0E">
      <w:pPr>
        <w:pStyle w:val="Zkladntext"/>
        <w:numPr>
          <w:ilvl w:val="0"/>
          <w:numId w:val="19"/>
        </w:numPr>
        <w:spacing w:line="276" w:lineRule="auto"/>
        <w:rPr>
          <w:b/>
          <w:bCs/>
          <w:szCs w:val="24"/>
        </w:rPr>
      </w:pPr>
      <w:r>
        <w:rPr>
          <w:b/>
          <w:szCs w:val="24"/>
        </w:rPr>
        <w:t xml:space="preserve">Vzhledem k tomu, že zadavatel nepožaduje elektronický podpis formulářů, jejichž původcem je dodavatel, je pro účely elektronického podání nabídky originálem těchto formulářů dokument vzniklý v elektronické podobě (tj. </w:t>
      </w:r>
      <w:r w:rsidRPr="00836FE2">
        <w:rPr>
          <w:b/>
          <w:szCs w:val="24"/>
          <w:u w:val="single"/>
        </w:rPr>
        <w:t xml:space="preserve">nikoliv </w:t>
      </w:r>
      <w:proofErr w:type="spellStart"/>
      <w:r w:rsidRPr="00836FE2">
        <w:rPr>
          <w:b/>
          <w:szCs w:val="24"/>
          <w:u w:val="single"/>
        </w:rPr>
        <w:t>scan</w:t>
      </w:r>
      <w:proofErr w:type="spellEnd"/>
      <w:r>
        <w:rPr>
          <w:b/>
          <w:szCs w:val="24"/>
        </w:rPr>
        <w:t xml:space="preserve"> listinného dokumentu). Pokud dodavatel takový originální dokument vloží do nabídky, nebude jej následně zadavatel požadovat postupem dle § 122 ZZVZ, protože jej již bude mít k dispozici. </w:t>
      </w:r>
    </w:p>
    <w:p w14:paraId="121CDBEC" w14:textId="77777777" w:rsidR="003D0BAC" w:rsidRPr="00DD3B19" w:rsidRDefault="003D0BAC" w:rsidP="00A3228E">
      <w:pPr>
        <w:pStyle w:val="Zkladntext"/>
        <w:spacing w:line="276" w:lineRule="auto"/>
        <w:rPr>
          <w:szCs w:val="24"/>
        </w:rPr>
      </w:pPr>
      <w:r w:rsidRPr="00DD3B19">
        <w:rPr>
          <w:szCs w:val="24"/>
        </w:rPr>
        <w:br w:type="page"/>
      </w:r>
    </w:p>
    <w:p w14:paraId="782DA168" w14:textId="77777777" w:rsidR="003D0BAC" w:rsidRPr="00DD3B19" w:rsidRDefault="003D0BAC" w:rsidP="00C068A2">
      <w:pPr>
        <w:pStyle w:val="Zkladntext"/>
        <w:spacing w:after="60" w:line="276" w:lineRule="auto"/>
        <w:rPr>
          <w:b/>
          <w:szCs w:val="24"/>
        </w:rPr>
      </w:pPr>
      <w:r w:rsidRPr="00DD3B19">
        <w:rPr>
          <w:b/>
          <w:szCs w:val="24"/>
        </w:rPr>
        <w:lastRenderedPageBreak/>
        <w:t xml:space="preserve">OBSAH </w:t>
      </w:r>
    </w:p>
    <w:p w14:paraId="09960739" w14:textId="77777777" w:rsidR="003D0BAC" w:rsidRPr="00DD3B19" w:rsidRDefault="003D0BAC" w:rsidP="00C068A2">
      <w:pPr>
        <w:pStyle w:val="Zkladntext"/>
        <w:spacing w:after="60" w:line="276" w:lineRule="auto"/>
        <w:rPr>
          <w:b/>
          <w:bCs/>
          <w:szCs w:val="24"/>
        </w:rPr>
      </w:pPr>
      <w:r w:rsidRPr="00DD3B19">
        <w:rPr>
          <w:b/>
          <w:bCs/>
          <w:szCs w:val="24"/>
        </w:rPr>
        <w:t xml:space="preserve">Formuláře </w:t>
      </w:r>
      <w:r w:rsidRPr="00DD3B19">
        <w:rPr>
          <w:b/>
          <w:bCs/>
          <w:szCs w:val="24"/>
        </w:rPr>
        <w:tab/>
      </w:r>
      <w:proofErr w:type="gramStart"/>
      <w:r w:rsidR="0094628C" w:rsidRPr="00DD3B19">
        <w:rPr>
          <w:b/>
          <w:bCs/>
          <w:szCs w:val="24"/>
        </w:rPr>
        <w:t>2.1</w:t>
      </w:r>
      <w:proofErr w:type="gramEnd"/>
      <w:r w:rsidR="0094628C" w:rsidRPr="00DD3B19">
        <w:rPr>
          <w:b/>
          <w:bCs/>
          <w:szCs w:val="24"/>
        </w:rPr>
        <w:t>.</w:t>
      </w:r>
      <w:r w:rsidRPr="00DD3B19">
        <w:rPr>
          <w:b/>
          <w:bCs/>
          <w:szCs w:val="24"/>
        </w:rPr>
        <w:tab/>
        <w:t>Základní a profesní způsobilost</w:t>
      </w:r>
    </w:p>
    <w:p w14:paraId="5B9FD3AC" w14:textId="77777777" w:rsidR="003D0BAC" w:rsidRPr="00DD3B19" w:rsidRDefault="0094628C" w:rsidP="00C068A2">
      <w:pPr>
        <w:pStyle w:val="Zkladntext"/>
        <w:spacing w:after="60" w:line="276" w:lineRule="auto"/>
        <w:rPr>
          <w:szCs w:val="24"/>
        </w:rPr>
      </w:pPr>
      <w:r w:rsidRPr="00DD3B19">
        <w:rPr>
          <w:szCs w:val="24"/>
        </w:rPr>
        <w:t>2</w:t>
      </w:r>
      <w:r w:rsidR="003D0BAC" w:rsidRPr="00DD3B19">
        <w:rPr>
          <w:szCs w:val="24"/>
        </w:rPr>
        <w:t>.1.1</w:t>
      </w:r>
      <w:r w:rsidRPr="00DD3B19">
        <w:rPr>
          <w:szCs w:val="24"/>
        </w:rPr>
        <w:t>.</w:t>
      </w:r>
      <w:r w:rsidR="003D0BAC" w:rsidRPr="00DD3B19">
        <w:rPr>
          <w:szCs w:val="24"/>
        </w:rPr>
        <w:tab/>
      </w:r>
      <w:r w:rsidR="0008677B">
        <w:rPr>
          <w:szCs w:val="24"/>
        </w:rPr>
        <w:t>Č</w:t>
      </w:r>
      <w:r w:rsidR="003D0BAC" w:rsidRPr="00DD3B19">
        <w:rPr>
          <w:szCs w:val="24"/>
        </w:rPr>
        <w:t xml:space="preserve">estné prohlášení </w:t>
      </w:r>
      <w:r w:rsidR="0008677B">
        <w:rPr>
          <w:szCs w:val="24"/>
        </w:rPr>
        <w:t>dodavatele</w:t>
      </w:r>
    </w:p>
    <w:p w14:paraId="1D884FA5" w14:textId="77777777" w:rsidR="003D0BAC" w:rsidRPr="00DD3B19" w:rsidRDefault="003D0BAC" w:rsidP="00C068A2">
      <w:pPr>
        <w:pStyle w:val="Zkladntext"/>
        <w:spacing w:after="60" w:line="276" w:lineRule="auto"/>
        <w:rPr>
          <w:bCs/>
          <w:szCs w:val="24"/>
        </w:rPr>
      </w:pPr>
      <w:r w:rsidRPr="00DD3B19">
        <w:rPr>
          <w:b/>
          <w:szCs w:val="24"/>
        </w:rPr>
        <w:t xml:space="preserve">Formuláře </w:t>
      </w:r>
      <w:r w:rsidRPr="00DD3B19">
        <w:rPr>
          <w:szCs w:val="24"/>
        </w:rPr>
        <w:tab/>
      </w:r>
      <w:proofErr w:type="gramStart"/>
      <w:r w:rsidR="0094628C" w:rsidRPr="00DD3B19">
        <w:rPr>
          <w:b/>
          <w:szCs w:val="24"/>
        </w:rPr>
        <w:t>2.2</w:t>
      </w:r>
      <w:proofErr w:type="gramEnd"/>
      <w:r w:rsidR="0094628C" w:rsidRPr="00DD3B19">
        <w:rPr>
          <w:b/>
          <w:szCs w:val="24"/>
        </w:rPr>
        <w:t>.</w:t>
      </w:r>
      <w:r w:rsidRPr="00DD3B19">
        <w:rPr>
          <w:szCs w:val="24"/>
        </w:rPr>
        <w:tab/>
      </w:r>
      <w:r w:rsidR="0094628C" w:rsidRPr="00DD3B19">
        <w:rPr>
          <w:b/>
          <w:szCs w:val="24"/>
        </w:rPr>
        <w:t>Technická kvalifikace</w:t>
      </w:r>
    </w:p>
    <w:p w14:paraId="11641E79" w14:textId="77777777" w:rsidR="003D0BAC" w:rsidRPr="00DD3B19" w:rsidRDefault="0094628C" w:rsidP="00C068A2">
      <w:pPr>
        <w:pStyle w:val="Zkladntext"/>
        <w:spacing w:after="60" w:line="276" w:lineRule="auto"/>
        <w:rPr>
          <w:bCs/>
          <w:szCs w:val="24"/>
        </w:rPr>
      </w:pPr>
      <w:r w:rsidRPr="00DD3B19">
        <w:rPr>
          <w:bCs/>
          <w:szCs w:val="24"/>
        </w:rPr>
        <w:t>2.2.1.</w:t>
      </w:r>
      <w:r w:rsidR="003D0BAC" w:rsidRPr="00DD3B19">
        <w:rPr>
          <w:bCs/>
          <w:szCs w:val="24"/>
        </w:rPr>
        <w:tab/>
      </w:r>
      <w:r w:rsidR="008A083C">
        <w:rPr>
          <w:bCs/>
          <w:szCs w:val="24"/>
        </w:rPr>
        <w:t>Č</w:t>
      </w:r>
      <w:r w:rsidR="003D0BAC" w:rsidRPr="00DD3B19">
        <w:rPr>
          <w:bCs/>
          <w:szCs w:val="24"/>
        </w:rPr>
        <w:t xml:space="preserve">estné prohlášení </w:t>
      </w:r>
      <w:r w:rsidR="008F5BC2">
        <w:rPr>
          <w:bCs/>
          <w:szCs w:val="24"/>
        </w:rPr>
        <w:t xml:space="preserve">o </w:t>
      </w:r>
      <w:r w:rsidR="003D0BAC" w:rsidRPr="00DD3B19">
        <w:rPr>
          <w:bCs/>
          <w:szCs w:val="24"/>
        </w:rPr>
        <w:t>odborné</w:t>
      </w:r>
      <w:r w:rsidR="008F5BC2">
        <w:rPr>
          <w:bCs/>
          <w:szCs w:val="24"/>
        </w:rPr>
        <w:t>m</w:t>
      </w:r>
      <w:r w:rsidR="003D0BAC" w:rsidRPr="00DD3B19">
        <w:rPr>
          <w:bCs/>
          <w:szCs w:val="24"/>
        </w:rPr>
        <w:t xml:space="preserve"> personálu</w:t>
      </w:r>
    </w:p>
    <w:p w14:paraId="48F1BDE8" w14:textId="77777777" w:rsidR="003D0BAC" w:rsidRPr="00DD3B19" w:rsidRDefault="0094628C" w:rsidP="00C068A2">
      <w:pPr>
        <w:pStyle w:val="Zkladntext"/>
        <w:spacing w:after="60" w:line="276" w:lineRule="auto"/>
        <w:rPr>
          <w:bCs/>
          <w:szCs w:val="24"/>
        </w:rPr>
      </w:pPr>
      <w:r w:rsidRPr="00DD3B19">
        <w:rPr>
          <w:bCs/>
          <w:szCs w:val="24"/>
        </w:rPr>
        <w:t>2.2.2.</w:t>
      </w:r>
      <w:r w:rsidR="003D0BAC" w:rsidRPr="00DD3B19">
        <w:rPr>
          <w:bCs/>
          <w:szCs w:val="24"/>
        </w:rPr>
        <w:tab/>
      </w:r>
      <w:r w:rsidR="001C3987" w:rsidRPr="00DD3B19">
        <w:rPr>
          <w:bCs/>
          <w:szCs w:val="24"/>
        </w:rPr>
        <w:t xml:space="preserve">Seznam </w:t>
      </w:r>
      <w:r w:rsidR="00C068A2">
        <w:rPr>
          <w:bCs/>
          <w:szCs w:val="24"/>
        </w:rPr>
        <w:t>poskytnutých</w:t>
      </w:r>
      <w:r w:rsidR="00C068A2" w:rsidRPr="00DD3B19">
        <w:rPr>
          <w:bCs/>
          <w:szCs w:val="24"/>
        </w:rPr>
        <w:t xml:space="preserve"> </w:t>
      </w:r>
      <w:r w:rsidR="003D0BAC" w:rsidRPr="00DD3B19">
        <w:rPr>
          <w:bCs/>
          <w:szCs w:val="24"/>
        </w:rPr>
        <w:t>staveb</w:t>
      </w:r>
      <w:r w:rsidR="00C068A2">
        <w:rPr>
          <w:bCs/>
          <w:szCs w:val="24"/>
        </w:rPr>
        <w:t>ních prací</w:t>
      </w:r>
    </w:p>
    <w:p w14:paraId="7D0F3EBA" w14:textId="77777777" w:rsidR="003D0BAC" w:rsidRPr="00DD3B19" w:rsidRDefault="003D0BAC" w:rsidP="00C068A2">
      <w:pPr>
        <w:pStyle w:val="Zkladntext"/>
        <w:spacing w:after="60" w:line="276" w:lineRule="auto"/>
        <w:rPr>
          <w:b/>
          <w:szCs w:val="24"/>
        </w:rPr>
      </w:pPr>
      <w:r w:rsidRPr="00DD3B19">
        <w:rPr>
          <w:b/>
          <w:szCs w:val="24"/>
        </w:rPr>
        <w:t xml:space="preserve">Formuláře </w:t>
      </w:r>
      <w:r w:rsidRPr="00DD3B19">
        <w:rPr>
          <w:b/>
          <w:szCs w:val="24"/>
        </w:rPr>
        <w:tab/>
      </w:r>
      <w:proofErr w:type="gramStart"/>
      <w:r w:rsidR="0094628C" w:rsidRPr="00DD3B19">
        <w:rPr>
          <w:b/>
          <w:szCs w:val="24"/>
        </w:rPr>
        <w:t>2.3</w:t>
      </w:r>
      <w:proofErr w:type="gramEnd"/>
      <w:r w:rsidR="0094628C" w:rsidRPr="00DD3B19">
        <w:rPr>
          <w:b/>
          <w:szCs w:val="24"/>
        </w:rPr>
        <w:t>.</w:t>
      </w:r>
      <w:r w:rsidRPr="00DD3B19">
        <w:rPr>
          <w:b/>
          <w:szCs w:val="24"/>
        </w:rPr>
        <w:tab/>
        <w:t>Jiné podmínky zadávacího řízení</w:t>
      </w:r>
    </w:p>
    <w:p w14:paraId="4CE6506B" w14:textId="77777777" w:rsidR="003D0BAC" w:rsidRPr="00DD3B19" w:rsidRDefault="0094628C" w:rsidP="00C068A2">
      <w:pPr>
        <w:pStyle w:val="Zkladntext"/>
        <w:spacing w:after="60" w:line="276" w:lineRule="auto"/>
        <w:rPr>
          <w:bCs/>
          <w:szCs w:val="24"/>
        </w:rPr>
      </w:pPr>
      <w:r w:rsidRPr="00DD3B19">
        <w:rPr>
          <w:bCs/>
          <w:szCs w:val="24"/>
        </w:rPr>
        <w:t>2.3.1.</w:t>
      </w:r>
      <w:r w:rsidR="003D0BAC" w:rsidRPr="00DD3B19">
        <w:rPr>
          <w:bCs/>
          <w:szCs w:val="24"/>
        </w:rPr>
        <w:tab/>
        <w:t>Závazek odkoupení vytěženého materiálu</w:t>
      </w:r>
    </w:p>
    <w:p w14:paraId="3AA7F39C" w14:textId="77777777" w:rsidR="003D0BAC" w:rsidRPr="00DD3B19" w:rsidRDefault="0094628C" w:rsidP="00C068A2">
      <w:pPr>
        <w:pStyle w:val="Zkladntext"/>
        <w:spacing w:after="60" w:line="276" w:lineRule="auto"/>
        <w:rPr>
          <w:bCs/>
          <w:szCs w:val="24"/>
        </w:rPr>
      </w:pPr>
      <w:r w:rsidRPr="00DD3B19">
        <w:rPr>
          <w:bCs/>
          <w:szCs w:val="24"/>
        </w:rPr>
        <w:t>2.3.2.</w:t>
      </w:r>
      <w:r w:rsidR="003D0BAC" w:rsidRPr="00DD3B19">
        <w:rPr>
          <w:bCs/>
          <w:szCs w:val="24"/>
        </w:rPr>
        <w:t xml:space="preserve">  Přehled patentů, užitných vzorů a průmyslových vzorů</w:t>
      </w:r>
    </w:p>
    <w:p w14:paraId="5839803C" w14:textId="77777777" w:rsidR="00E86760" w:rsidRDefault="0094628C" w:rsidP="00C068A2">
      <w:pPr>
        <w:pStyle w:val="Zkladntext"/>
        <w:spacing w:after="60" w:line="276" w:lineRule="auto"/>
        <w:rPr>
          <w:bCs/>
          <w:szCs w:val="24"/>
        </w:rPr>
      </w:pPr>
      <w:r w:rsidRPr="00DD3B19">
        <w:rPr>
          <w:bCs/>
          <w:szCs w:val="24"/>
        </w:rPr>
        <w:t>2.3.3.</w:t>
      </w:r>
      <w:r w:rsidR="003D0BAC" w:rsidRPr="00DD3B19">
        <w:rPr>
          <w:bCs/>
          <w:szCs w:val="24"/>
        </w:rPr>
        <w:t xml:space="preserve">  Seznam poddodavatelů</w:t>
      </w:r>
      <w:r w:rsidR="00067882" w:rsidRPr="00DD3B19">
        <w:rPr>
          <w:bCs/>
          <w:szCs w:val="24"/>
        </w:rPr>
        <w:t xml:space="preserve"> a jiných osob</w:t>
      </w:r>
    </w:p>
    <w:p w14:paraId="30F97276" w14:textId="77777777" w:rsidR="009C3198" w:rsidRPr="00DD3B19" w:rsidRDefault="009C3198" w:rsidP="00C068A2">
      <w:pPr>
        <w:pStyle w:val="Zkladntext"/>
        <w:spacing w:after="60" w:line="276" w:lineRule="auto"/>
        <w:rPr>
          <w:bCs/>
          <w:szCs w:val="24"/>
        </w:rPr>
      </w:pPr>
      <w:r>
        <w:rPr>
          <w:bCs/>
          <w:szCs w:val="24"/>
        </w:rPr>
        <w:t>2.3.4.</w:t>
      </w:r>
      <w:r>
        <w:rPr>
          <w:bCs/>
          <w:szCs w:val="24"/>
        </w:rPr>
        <w:tab/>
        <w:t>Přehled technického vybavení</w:t>
      </w:r>
    </w:p>
    <w:p w14:paraId="6CA8EB96" w14:textId="77777777" w:rsidR="009B6CF7" w:rsidRDefault="009B6CF7" w:rsidP="00C068A2">
      <w:pPr>
        <w:pStyle w:val="Zkladntext"/>
        <w:spacing w:after="60" w:line="276" w:lineRule="auto"/>
        <w:jc w:val="center"/>
        <w:rPr>
          <w:b/>
          <w:szCs w:val="24"/>
        </w:rPr>
      </w:pPr>
    </w:p>
    <w:p w14:paraId="2762C7B7" w14:textId="77777777" w:rsidR="00481702" w:rsidRDefault="00481702">
      <w:pPr>
        <w:rPr>
          <w:b/>
          <w:sz w:val="24"/>
          <w:szCs w:val="24"/>
        </w:rPr>
      </w:pPr>
      <w:r>
        <w:rPr>
          <w:b/>
          <w:szCs w:val="24"/>
        </w:rPr>
        <w:br w:type="page"/>
      </w:r>
    </w:p>
    <w:p w14:paraId="13947274" w14:textId="77777777" w:rsidR="003D0BAC" w:rsidRPr="00DD3B19" w:rsidRDefault="003D0BAC" w:rsidP="0008677B">
      <w:pPr>
        <w:pStyle w:val="Zkladntext"/>
        <w:spacing w:line="276" w:lineRule="auto"/>
        <w:jc w:val="center"/>
        <w:rPr>
          <w:b/>
          <w:szCs w:val="24"/>
        </w:rPr>
      </w:pPr>
      <w:r w:rsidRPr="00DD3B19">
        <w:rPr>
          <w:b/>
          <w:szCs w:val="24"/>
        </w:rPr>
        <w:lastRenderedPageBreak/>
        <w:t xml:space="preserve">FORMULÁŘ </w:t>
      </w:r>
      <w:r w:rsidR="003122D8" w:rsidRPr="00DD3B19">
        <w:rPr>
          <w:b/>
          <w:szCs w:val="24"/>
        </w:rPr>
        <w:t>2</w:t>
      </w:r>
      <w:r w:rsidRPr="00DD3B19">
        <w:rPr>
          <w:b/>
          <w:szCs w:val="24"/>
        </w:rPr>
        <w:t>.1.1</w:t>
      </w:r>
      <w:r w:rsidR="009F7C0D" w:rsidRPr="00DD3B19">
        <w:rPr>
          <w:b/>
          <w:szCs w:val="24"/>
        </w:rPr>
        <w:t>.</w:t>
      </w:r>
    </w:p>
    <w:p w14:paraId="40F77DBE" w14:textId="77777777" w:rsidR="003D0BAC" w:rsidRPr="00DD3B19" w:rsidRDefault="003D0BAC" w:rsidP="0008677B">
      <w:pPr>
        <w:pStyle w:val="Zkladntext"/>
        <w:spacing w:line="276" w:lineRule="auto"/>
        <w:jc w:val="center"/>
        <w:rPr>
          <w:b/>
          <w:bCs/>
          <w:szCs w:val="24"/>
        </w:rPr>
      </w:pPr>
      <w:r w:rsidRPr="00DD3B19">
        <w:rPr>
          <w:b/>
          <w:bCs/>
          <w:szCs w:val="24"/>
        </w:rPr>
        <w:t>ČESTNÉ PROHLÁŠENÍ</w:t>
      </w:r>
      <w:r w:rsidR="002E541B" w:rsidRPr="00DD3B19">
        <w:rPr>
          <w:b/>
          <w:bCs/>
          <w:szCs w:val="24"/>
        </w:rPr>
        <w:t xml:space="preserve"> </w:t>
      </w:r>
      <w:r w:rsidR="001845CA">
        <w:rPr>
          <w:b/>
          <w:bCs/>
          <w:szCs w:val="24"/>
        </w:rPr>
        <w:t>DODAVATELE</w:t>
      </w:r>
    </w:p>
    <w:p w14:paraId="719FC54D" w14:textId="77777777" w:rsidR="008A083C" w:rsidRDefault="008A083C" w:rsidP="00131DBD">
      <w:pPr>
        <w:pStyle w:val="Zkladntext"/>
        <w:spacing w:after="60" w:line="276" w:lineRule="auto"/>
        <w:rPr>
          <w:szCs w:val="24"/>
        </w:rPr>
      </w:pPr>
    </w:p>
    <w:p w14:paraId="19610EAA" w14:textId="77777777" w:rsidR="003D0BAC" w:rsidRPr="00DD3B19" w:rsidRDefault="003D0BAC" w:rsidP="0008677B">
      <w:pPr>
        <w:pStyle w:val="Zkladntext"/>
        <w:spacing w:line="276" w:lineRule="auto"/>
        <w:rPr>
          <w:szCs w:val="24"/>
        </w:rPr>
      </w:pPr>
      <w:r w:rsidRPr="00DD3B19">
        <w:rPr>
          <w:szCs w:val="24"/>
        </w:rPr>
        <w:t xml:space="preserve">Společnost </w:t>
      </w:r>
      <w:r w:rsidRPr="0083656F">
        <w:rPr>
          <w:highlight w:val="cyan"/>
        </w:rPr>
        <w:t>[</w:t>
      </w:r>
      <w:r w:rsidRPr="00D35133">
        <w:rPr>
          <w:szCs w:val="24"/>
          <w:highlight w:val="cyan"/>
        </w:rPr>
        <w:t>bude doplněno</w:t>
      </w:r>
      <w:r w:rsidRPr="0083656F">
        <w:rPr>
          <w:szCs w:val="24"/>
          <w:highlight w:val="cyan"/>
        </w:rPr>
        <w:t>]</w:t>
      </w:r>
    </w:p>
    <w:p w14:paraId="3B7C549E" w14:textId="77777777" w:rsidR="003D0BAC" w:rsidRPr="00DD3B19" w:rsidRDefault="003D0BAC" w:rsidP="0008677B">
      <w:pPr>
        <w:pStyle w:val="Zkladntext"/>
        <w:spacing w:line="276" w:lineRule="auto"/>
        <w:rPr>
          <w:szCs w:val="24"/>
        </w:rPr>
      </w:pPr>
      <w:r w:rsidRPr="00DD3B19">
        <w:rPr>
          <w:szCs w:val="24"/>
        </w:rPr>
        <w:t xml:space="preserve">se sídlem: </w:t>
      </w:r>
      <w:r w:rsidRPr="0083656F">
        <w:rPr>
          <w:highlight w:val="cyan"/>
        </w:rPr>
        <w:t>[</w:t>
      </w:r>
      <w:r w:rsidRPr="00D35133">
        <w:rPr>
          <w:szCs w:val="24"/>
          <w:highlight w:val="cyan"/>
        </w:rPr>
        <w:t>bude doplněno</w:t>
      </w:r>
      <w:r w:rsidRPr="0083656F">
        <w:rPr>
          <w:szCs w:val="24"/>
          <w:highlight w:val="cyan"/>
        </w:rPr>
        <w:t>]</w:t>
      </w:r>
    </w:p>
    <w:p w14:paraId="2BC70877" w14:textId="77777777" w:rsidR="003D0BAC" w:rsidRPr="00DD3B19" w:rsidRDefault="003D0BAC" w:rsidP="0008677B">
      <w:pPr>
        <w:pStyle w:val="Zkladntext"/>
        <w:spacing w:line="276" w:lineRule="auto"/>
        <w:rPr>
          <w:szCs w:val="24"/>
        </w:rPr>
      </w:pPr>
      <w:r w:rsidRPr="00DD3B19">
        <w:rPr>
          <w:szCs w:val="24"/>
        </w:rPr>
        <w:t xml:space="preserve">IČO: </w:t>
      </w:r>
      <w:r w:rsidRPr="0083656F">
        <w:rPr>
          <w:highlight w:val="cyan"/>
        </w:rPr>
        <w:t>[</w:t>
      </w:r>
      <w:r w:rsidRPr="00D35133">
        <w:rPr>
          <w:szCs w:val="24"/>
          <w:highlight w:val="cyan"/>
        </w:rPr>
        <w:t>bude doplněno</w:t>
      </w:r>
      <w:r w:rsidRPr="0083656F">
        <w:rPr>
          <w:szCs w:val="24"/>
          <w:highlight w:val="cyan"/>
        </w:rPr>
        <w:t>]</w:t>
      </w:r>
    </w:p>
    <w:p w14:paraId="0D9C999F" w14:textId="77777777" w:rsidR="003D0BAC" w:rsidRPr="00DD3B19" w:rsidRDefault="003D0BAC" w:rsidP="0008677B">
      <w:pPr>
        <w:pStyle w:val="Zkladntext"/>
        <w:spacing w:line="276" w:lineRule="auto"/>
        <w:rPr>
          <w:szCs w:val="24"/>
        </w:rPr>
      </w:pPr>
      <w:r w:rsidRPr="00DD3B19">
        <w:rPr>
          <w:szCs w:val="24"/>
        </w:rPr>
        <w:t xml:space="preserve">zapsaná v obchodním rejstříku vedeném </w:t>
      </w:r>
      <w:r w:rsidRPr="0083656F">
        <w:rPr>
          <w:highlight w:val="cyan"/>
        </w:rPr>
        <w:t>[</w:t>
      </w:r>
      <w:r w:rsidRPr="00D35133">
        <w:rPr>
          <w:szCs w:val="24"/>
          <w:highlight w:val="cyan"/>
        </w:rPr>
        <w:t>bude doplněno</w:t>
      </w:r>
      <w:r w:rsidRPr="0083656F">
        <w:rPr>
          <w:highlight w:val="cyan"/>
        </w:rPr>
        <w:t>]</w:t>
      </w:r>
      <w:r w:rsidRPr="00DD3B19">
        <w:rPr>
          <w:szCs w:val="24"/>
        </w:rPr>
        <w:t xml:space="preserve">, oddíl </w:t>
      </w:r>
      <w:r w:rsidRPr="0083656F">
        <w:rPr>
          <w:highlight w:val="cyan"/>
        </w:rPr>
        <w:t>[</w:t>
      </w:r>
      <w:r w:rsidRPr="00D35133">
        <w:rPr>
          <w:szCs w:val="24"/>
          <w:highlight w:val="cyan"/>
        </w:rPr>
        <w:t>bude doplněno</w:t>
      </w:r>
      <w:r w:rsidRPr="0083656F">
        <w:rPr>
          <w:highlight w:val="cyan"/>
        </w:rPr>
        <w:t>]</w:t>
      </w:r>
      <w:r w:rsidRPr="00DD3B19">
        <w:rPr>
          <w:szCs w:val="24"/>
        </w:rPr>
        <w:t xml:space="preserve">, vložka </w:t>
      </w:r>
      <w:r w:rsidRPr="0083656F">
        <w:rPr>
          <w:highlight w:val="cyan"/>
        </w:rPr>
        <w:t>[</w:t>
      </w:r>
      <w:r w:rsidRPr="00D35133">
        <w:rPr>
          <w:szCs w:val="24"/>
          <w:highlight w:val="cyan"/>
        </w:rPr>
        <w:t>bude doplněno</w:t>
      </w:r>
      <w:r w:rsidRPr="0083656F">
        <w:rPr>
          <w:szCs w:val="24"/>
          <w:highlight w:val="cyan"/>
        </w:rPr>
        <w:t>]</w:t>
      </w:r>
    </w:p>
    <w:p w14:paraId="4BBE1AD0" w14:textId="77777777" w:rsidR="003D0BAC" w:rsidRPr="00DD3B19" w:rsidRDefault="003D0BAC" w:rsidP="00131DBD">
      <w:pPr>
        <w:pStyle w:val="Zkladntext"/>
        <w:spacing w:after="60" w:line="276" w:lineRule="auto"/>
        <w:rPr>
          <w:szCs w:val="24"/>
        </w:rPr>
      </w:pPr>
      <w:r w:rsidRPr="00DD3B19">
        <w:rPr>
          <w:szCs w:val="24"/>
        </w:rPr>
        <w:t xml:space="preserve">jakožto účastník v zadávacím řízení na veřejnou zakázku na stavební práce </w:t>
      </w:r>
      <w:r w:rsidR="00192F18">
        <w:rPr>
          <w:b/>
          <w:szCs w:val="24"/>
        </w:rPr>
        <w:t>D6 Krupá, přeložka</w:t>
      </w:r>
      <w:r w:rsidRPr="00DD3B19">
        <w:rPr>
          <w:bCs/>
          <w:szCs w:val="24"/>
        </w:rPr>
        <w:t xml:space="preserve">, </w:t>
      </w:r>
      <w:r w:rsidR="00F8144D">
        <w:rPr>
          <w:bCs/>
          <w:szCs w:val="24"/>
        </w:rPr>
        <w:t xml:space="preserve">ev. </w:t>
      </w:r>
      <w:r w:rsidRPr="00DD3B19">
        <w:rPr>
          <w:szCs w:val="24"/>
        </w:rPr>
        <w:t xml:space="preserve">č. dle Věstníku veřejných zakázek </w:t>
      </w:r>
      <w:r w:rsidRPr="00D35133">
        <w:rPr>
          <w:szCs w:val="24"/>
          <w:highlight w:val="cyan"/>
        </w:rPr>
        <w:t>[bude doplněno</w:t>
      </w:r>
      <w:r w:rsidRPr="0083656F">
        <w:rPr>
          <w:highlight w:val="cyan"/>
        </w:rPr>
        <w:t>]</w:t>
      </w:r>
      <w:r w:rsidRPr="00DD3B19">
        <w:rPr>
          <w:bCs/>
          <w:szCs w:val="24"/>
        </w:rPr>
        <w:t xml:space="preserve"> </w:t>
      </w:r>
      <w:r w:rsidRPr="00DD3B19">
        <w:rPr>
          <w:szCs w:val="24"/>
        </w:rPr>
        <w:t>(dále jen „</w:t>
      </w:r>
      <w:r w:rsidRPr="00DD3B19">
        <w:rPr>
          <w:szCs w:val="24"/>
          <w:u w:val="single"/>
        </w:rPr>
        <w:t>účastník</w:t>
      </w:r>
      <w:r w:rsidRPr="00DD3B19">
        <w:rPr>
          <w:szCs w:val="24"/>
        </w:rPr>
        <w:t xml:space="preserve">“), prokazuje splnění základní a profesní způsobilosti dle </w:t>
      </w:r>
      <w:r w:rsidR="00596764" w:rsidRPr="00DD3B19">
        <w:rPr>
          <w:szCs w:val="24"/>
        </w:rPr>
        <w:t>zákona</w:t>
      </w:r>
      <w:r w:rsidRPr="00DD3B19">
        <w:rPr>
          <w:szCs w:val="24"/>
        </w:rPr>
        <w:t xml:space="preserve"> č. 134/2016 Sb., o zadávání veřejných zakázek, ve znění pozdějších předpisů (dále jen „</w:t>
      </w:r>
      <w:r w:rsidR="00596764" w:rsidRPr="00DD3B19">
        <w:rPr>
          <w:szCs w:val="24"/>
        </w:rPr>
        <w:t>ZZVZ</w:t>
      </w:r>
      <w:r w:rsidRPr="00DD3B19">
        <w:rPr>
          <w:szCs w:val="24"/>
        </w:rPr>
        <w:t>“), níže uvedeným způsobem.</w:t>
      </w:r>
    </w:p>
    <w:p w14:paraId="5717844A" w14:textId="77777777" w:rsidR="003D0BAC" w:rsidRPr="00DD3B19" w:rsidRDefault="003D0BAC" w:rsidP="00CB1ABA">
      <w:pPr>
        <w:pStyle w:val="Zkladntext"/>
        <w:spacing w:after="60" w:line="276" w:lineRule="auto"/>
        <w:rPr>
          <w:b/>
          <w:szCs w:val="24"/>
        </w:rPr>
      </w:pPr>
      <w:r w:rsidRPr="00DD3B19">
        <w:rPr>
          <w:b/>
          <w:szCs w:val="24"/>
        </w:rPr>
        <w:t>Účastník</w:t>
      </w:r>
    </w:p>
    <w:p w14:paraId="3C3AE5D9" w14:textId="77777777" w:rsidR="003D0BAC" w:rsidRPr="00DD3B19" w:rsidRDefault="003D0BAC" w:rsidP="00FE0D0E">
      <w:pPr>
        <w:pStyle w:val="Zkladntext"/>
        <w:numPr>
          <w:ilvl w:val="0"/>
          <w:numId w:val="22"/>
        </w:numPr>
        <w:tabs>
          <w:tab w:val="clear" w:pos="720"/>
        </w:tabs>
        <w:spacing w:after="60" w:line="276" w:lineRule="auto"/>
        <w:ind w:left="426"/>
        <w:rPr>
          <w:szCs w:val="24"/>
        </w:rPr>
      </w:pPr>
      <w:r w:rsidRPr="00DD3B19">
        <w:rPr>
          <w:szCs w:val="24"/>
          <w:u w:val="single"/>
        </w:rPr>
        <w:t xml:space="preserve">v souladu s požadavky § 74 odst. 1 písm. a) </w:t>
      </w:r>
      <w:r w:rsidR="00596764" w:rsidRPr="00DD3B19">
        <w:rPr>
          <w:szCs w:val="24"/>
          <w:u w:val="single"/>
        </w:rPr>
        <w:t>ZZVZ</w:t>
      </w:r>
    </w:p>
    <w:p w14:paraId="3A907CF1" w14:textId="77777777" w:rsidR="003D0BAC" w:rsidRPr="00DD3B19" w:rsidRDefault="003D0BAC" w:rsidP="00131DBD">
      <w:pPr>
        <w:pStyle w:val="Zkladntext"/>
        <w:spacing w:after="60" w:line="276" w:lineRule="auto"/>
        <w:rPr>
          <w:bCs/>
          <w:iCs/>
          <w:szCs w:val="24"/>
        </w:rPr>
      </w:pPr>
      <w:r w:rsidRPr="00DD3B19">
        <w:rPr>
          <w:szCs w:val="24"/>
        </w:rPr>
        <w:t xml:space="preserve">dokládá v přílohách výpisy z evidence Rejstříku trestů </w:t>
      </w:r>
      <w:r w:rsidRPr="00DD3B19">
        <w:rPr>
          <w:bCs/>
          <w:iCs/>
          <w:szCs w:val="24"/>
        </w:rPr>
        <w:t>pro všechny právnické a fyzické osoby, pro něž jsou</w:t>
      </w:r>
      <w:r w:rsidR="00596764" w:rsidRPr="00DD3B19">
        <w:rPr>
          <w:bCs/>
          <w:iCs/>
          <w:szCs w:val="24"/>
        </w:rPr>
        <w:t xml:space="preserve"> dle</w:t>
      </w:r>
      <w:r w:rsidRPr="00DD3B19">
        <w:rPr>
          <w:bCs/>
          <w:iCs/>
          <w:szCs w:val="24"/>
        </w:rPr>
        <w:t xml:space="preserve"> </w:t>
      </w:r>
      <w:r w:rsidR="00596764" w:rsidRPr="00DD3B19">
        <w:rPr>
          <w:bCs/>
          <w:iCs/>
          <w:szCs w:val="24"/>
        </w:rPr>
        <w:t>ZZVZ</w:t>
      </w:r>
      <w:r w:rsidRPr="00DD3B19">
        <w:rPr>
          <w:bCs/>
          <w:iCs/>
          <w:szCs w:val="24"/>
        </w:rPr>
        <w:t xml:space="preserve"> a zadávací dokumentací požadovány</w:t>
      </w:r>
    </w:p>
    <w:p w14:paraId="5415EB7D" w14:textId="77777777" w:rsidR="003D0BAC" w:rsidRPr="00DD3B19" w:rsidRDefault="003D0BAC" w:rsidP="00FE0D0E">
      <w:pPr>
        <w:pStyle w:val="Zkladntext"/>
        <w:numPr>
          <w:ilvl w:val="0"/>
          <w:numId w:val="22"/>
        </w:numPr>
        <w:tabs>
          <w:tab w:val="clear" w:pos="720"/>
        </w:tabs>
        <w:spacing w:after="60" w:line="276" w:lineRule="auto"/>
        <w:ind w:left="426"/>
        <w:rPr>
          <w:szCs w:val="24"/>
        </w:rPr>
      </w:pPr>
      <w:r w:rsidRPr="00DD3B19">
        <w:rPr>
          <w:szCs w:val="24"/>
          <w:u w:val="single"/>
        </w:rPr>
        <w:t xml:space="preserve">v souladu s požadavky § 74 odst. 1 písm. b) </w:t>
      </w:r>
      <w:r w:rsidR="00596764" w:rsidRPr="00DD3B19">
        <w:rPr>
          <w:szCs w:val="24"/>
          <w:u w:val="single"/>
        </w:rPr>
        <w:t>ZZVZ</w:t>
      </w:r>
    </w:p>
    <w:p w14:paraId="67F7EE41" w14:textId="77777777" w:rsidR="003D0BAC" w:rsidRPr="00DD3B19" w:rsidRDefault="003D0BAC" w:rsidP="00131DBD">
      <w:pPr>
        <w:pStyle w:val="Zkladntext"/>
        <w:spacing w:after="60" w:line="276" w:lineRule="auto"/>
        <w:rPr>
          <w:szCs w:val="24"/>
        </w:rPr>
      </w:pPr>
      <w:r w:rsidRPr="00DD3B19">
        <w:rPr>
          <w:szCs w:val="24"/>
        </w:rPr>
        <w:t>dokládá v příloze potvrzení příslušného finančního úřadu prokazující, že účastník nemá zachycen v evidenci daní splatný daňový nedoplatek, a to jak v České republice, tak v zemi sídla</w:t>
      </w:r>
    </w:p>
    <w:p w14:paraId="2D7C1745" w14:textId="77777777" w:rsidR="003D0BAC" w:rsidRPr="00DD3B19" w:rsidRDefault="003D0BAC" w:rsidP="00FE0D0E">
      <w:pPr>
        <w:pStyle w:val="Zkladntext"/>
        <w:numPr>
          <w:ilvl w:val="0"/>
          <w:numId w:val="22"/>
        </w:numPr>
        <w:tabs>
          <w:tab w:val="clear" w:pos="720"/>
        </w:tabs>
        <w:spacing w:after="60" w:line="276" w:lineRule="auto"/>
        <w:ind w:left="426"/>
        <w:rPr>
          <w:szCs w:val="24"/>
        </w:rPr>
      </w:pPr>
      <w:r w:rsidRPr="00DD3B19">
        <w:rPr>
          <w:szCs w:val="24"/>
          <w:u w:val="single"/>
        </w:rPr>
        <w:t xml:space="preserve">v souladu s požadavky § 74 odst. 1 písm. b) a c) </w:t>
      </w:r>
      <w:r w:rsidR="00596764" w:rsidRPr="00DD3B19">
        <w:rPr>
          <w:szCs w:val="24"/>
          <w:u w:val="single"/>
        </w:rPr>
        <w:t>ZZVZ</w:t>
      </w:r>
    </w:p>
    <w:p w14:paraId="0C957BE0" w14:textId="77777777" w:rsidR="003D0BAC" w:rsidRPr="00DD3B19" w:rsidRDefault="003D0BAC" w:rsidP="00131DBD">
      <w:pPr>
        <w:pStyle w:val="Zkladntext"/>
        <w:spacing w:after="60" w:line="276" w:lineRule="auto"/>
        <w:rPr>
          <w:szCs w:val="24"/>
        </w:rPr>
      </w:pPr>
      <w:r w:rsidRPr="00DD3B19">
        <w:rPr>
          <w:szCs w:val="24"/>
        </w:rPr>
        <w:t>tímto čestně prohlašuje, že dle písmene:</w:t>
      </w:r>
    </w:p>
    <w:p w14:paraId="5DBDF0A1" w14:textId="77777777" w:rsidR="003D0BAC" w:rsidRPr="00DD3B19" w:rsidRDefault="003D0BAC" w:rsidP="00CB1ABA">
      <w:pPr>
        <w:pStyle w:val="Zkladntext"/>
        <w:spacing w:after="60" w:line="276" w:lineRule="auto"/>
        <w:rPr>
          <w:szCs w:val="24"/>
        </w:rPr>
      </w:pPr>
      <w:r w:rsidRPr="00DD3B19">
        <w:rPr>
          <w:szCs w:val="24"/>
        </w:rPr>
        <w:t>(</w:t>
      </w:r>
      <w:r w:rsidR="00B768BB" w:rsidRPr="00DD3B19">
        <w:rPr>
          <w:szCs w:val="24"/>
        </w:rPr>
        <w:t>b</w:t>
      </w:r>
      <w:r w:rsidRPr="00DD3B19">
        <w:rPr>
          <w:szCs w:val="24"/>
        </w:rPr>
        <w:t>) nemá v evidenci daní zachyceny daňové nedoplatky na spotřební dani, a to jak v České republice, tak v zemi svého sídla</w:t>
      </w:r>
    </w:p>
    <w:p w14:paraId="5AC5296D" w14:textId="77777777" w:rsidR="003D0BAC" w:rsidRPr="00DD3B19" w:rsidRDefault="003D0BAC" w:rsidP="001D622B">
      <w:pPr>
        <w:pStyle w:val="Zkladntext"/>
        <w:spacing w:after="60" w:line="276" w:lineRule="auto"/>
        <w:rPr>
          <w:szCs w:val="24"/>
          <w:u w:val="single"/>
        </w:rPr>
      </w:pPr>
      <w:r w:rsidRPr="00DD3B19">
        <w:rPr>
          <w:szCs w:val="24"/>
        </w:rPr>
        <w:t>(</w:t>
      </w:r>
      <w:r w:rsidR="00B768BB" w:rsidRPr="00DD3B19">
        <w:rPr>
          <w:szCs w:val="24"/>
        </w:rPr>
        <w:t>c</w:t>
      </w:r>
      <w:r w:rsidRPr="00DD3B19">
        <w:rPr>
          <w:szCs w:val="24"/>
        </w:rPr>
        <w:t>) nemá splatný nedoplatek na pojistném nebo na penále na veřejné zdravotní pojištění, a to jak v České republice, tak v zemi sídla</w:t>
      </w:r>
    </w:p>
    <w:p w14:paraId="58D32BBD" w14:textId="77777777" w:rsidR="003D0BAC" w:rsidRPr="00DD3B19" w:rsidRDefault="003D0BAC" w:rsidP="00FE0D0E">
      <w:pPr>
        <w:pStyle w:val="Zkladntext"/>
        <w:numPr>
          <w:ilvl w:val="0"/>
          <w:numId w:val="22"/>
        </w:numPr>
        <w:tabs>
          <w:tab w:val="clear" w:pos="720"/>
        </w:tabs>
        <w:spacing w:after="60" w:line="276" w:lineRule="auto"/>
        <w:ind w:left="426"/>
        <w:rPr>
          <w:szCs w:val="24"/>
        </w:rPr>
      </w:pPr>
      <w:r w:rsidRPr="00DD3B19">
        <w:rPr>
          <w:szCs w:val="24"/>
          <w:u w:val="single"/>
        </w:rPr>
        <w:t xml:space="preserve">v souladu s požadavky § 74 odst. 1 písm. d) </w:t>
      </w:r>
      <w:r w:rsidR="00596764" w:rsidRPr="00DD3B19">
        <w:rPr>
          <w:szCs w:val="24"/>
          <w:u w:val="single"/>
        </w:rPr>
        <w:t>ZZVZ</w:t>
      </w:r>
    </w:p>
    <w:p w14:paraId="3841D624" w14:textId="77777777" w:rsidR="003D0BAC" w:rsidRPr="00DD3B19" w:rsidRDefault="003D0BAC" w:rsidP="00131DBD">
      <w:pPr>
        <w:pStyle w:val="Zkladntext"/>
        <w:spacing w:after="60" w:line="276" w:lineRule="auto"/>
        <w:rPr>
          <w:szCs w:val="24"/>
        </w:rPr>
      </w:pPr>
      <w:r w:rsidRPr="00DD3B19">
        <w:rPr>
          <w:szCs w:val="24"/>
        </w:rPr>
        <w:t xml:space="preserve">dokládá v příloze potvrzení příslušné okresní správy sociálního zabezpečení prokazující, že nemá splatný nedoplatek na pojistném nebo na penále </w:t>
      </w:r>
      <w:r w:rsidRPr="00DD3B19">
        <w:t>na sociální zabezpečení a příspěvku na státní politiku zaměstnanosti</w:t>
      </w:r>
      <w:r w:rsidRPr="00DD3B19">
        <w:rPr>
          <w:szCs w:val="24"/>
        </w:rPr>
        <w:t>, a to jak v České republice, tak v zemi sídla</w:t>
      </w:r>
    </w:p>
    <w:p w14:paraId="50C0ECCF" w14:textId="77777777" w:rsidR="003D0BAC" w:rsidRPr="00DD3B19" w:rsidRDefault="003D0BAC" w:rsidP="00FE0D0E">
      <w:pPr>
        <w:pStyle w:val="Zkladntext"/>
        <w:numPr>
          <w:ilvl w:val="0"/>
          <w:numId w:val="22"/>
        </w:numPr>
        <w:tabs>
          <w:tab w:val="clear" w:pos="720"/>
        </w:tabs>
        <w:spacing w:after="60" w:line="276" w:lineRule="auto"/>
        <w:ind w:left="426"/>
        <w:rPr>
          <w:szCs w:val="24"/>
        </w:rPr>
      </w:pPr>
      <w:r w:rsidRPr="00DD3B19">
        <w:rPr>
          <w:szCs w:val="24"/>
          <w:u w:val="single"/>
        </w:rPr>
        <w:t xml:space="preserve">v souladu s požadavky § 74 odst. 1 písm. e) </w:t>
      </w:r>
      <w:r w:rsidR="00596764" w:rsidRPr="00DD3B19">
        <w:rPr>
          <w:szCs w:val="24"/>
          <w:u w:val="single"/>
        </w:rPr>
        <w:t>ZZVZ</w:t>
      </w:r>
    </w:p>
    <w:p w14:paraId="144990DA" w14:textId="77777777" w:rsidR="003D0BAC" w:rsidRPr="00DD3B19" w:rsidRDefault="00F129BD" w:rsidP="00131DBD">
      <w:pPr>
        <w:pStyle w:val="Zkladntext"/>
        <w:spacing w:after="60" w:line="276" w:lineRule="auto"/>
        <w:rPr>
          <w:szCs w:val="24"/>
        </w:rPr>
      </w:pPr>
      <w:r w:rsidRPr="00D35133">
        <w:rPr>
          <w:highlight w:val="cyan"/>
        </w:rPr>
        <w:t>alternativa 1</w:t>
      </w:r>
    </w:p>
    <w:p w14:paraId="6546B1E4" w14:textId="77777777" w:rsidR="003D0BAC" w:rsidRPr="00DD3B19" w:rsidRDefault="003D0BAC" w:rsidP="00CB1ABA">
      <w:pPr>
        <w:pStyle w:val="Zkladntext"/>
        <w:spacing w:after="60" w:line="276" w:lineRule="auto"/>
        <w:rPr>
          <w:szCs w:val="24"/>
        </w:rPr>
      </w:pPr>
      <w:r w:rsidRPr="00DD3B19">
        <w:rPr>
          <w:szCs w:val="24"/>
        </w:rPr>
        <w:t xml:space="preserve">dokládá v příloze výpis </w:t>
      </w:r>
      <w:r w:rsidRPr="00DD3B19">
        <w:t xml:space="preserve">z obchodního rejstříku </w:t>
      </w:r>
      <w:r w:rsidRPr="00DD3B19">
        <w:rPr>
          <w:szCs w:val="24"/>
        </w:rPr>
        <w:t xml:space="preserve">prokazující, že není </w:t>
      </w:r>
      <w:r w:rsidRPr="00DD3B19">
        <w:t>v likvidaci, že proti němu nebylo vydáno rozhodnutí o úpadku, nebyla vůči němu nařízena nucená správa podle jiného právního předpisu ani není v obdobné situaci podle právního řádu země svého sídla</w:t>
      </w:r>
    </w:p>
    <w:p w14:paraId="64236898" w14:textId="77777777" w:rsidR="003D0BAC" w:rsidRPr="00DD3B19" w:rsidRDefault="00F129BD" w:rsidP="001D622B">
      <w:pPr>
        <w:pStyle w:val="Zkladntext"/>
        <w:spacing w:after="60" w:line="276" w:lineRule="auto"/>
        <w:rPr>
          <w:szCs w:val="24"/>
        </w:rPr>
      </w:pPr>
      <w:r w:rsidRPr="00D35133">
        <w:rPr>
          <w:highlight w:val="cyan"/>
        </w:rPr>
        <w:t>alternativa 2</w:t>
      </w:r>
    </w:p>
    <w:p w14:paraId="3D707738" w14:textId="77777777" w:rsidR="003D0BAC" w:rsidRPr="00DD3B19" w:rsidRDefault="003D0BAC" w:rsidP="001D622B">
      <w:pPr>
        <w:pStyle w:val="Zkladntext"/>
        <w:spacing w:after="60" w:line="276" w:lineRule="auto"/>
        <w:rPr>
          <w:szCs w:val="24"/>
        </w:rPr>
      </w:pPr>
      <w:r w:rsidRPr="00DD3B19">
        <w:rPr>
          <w:szCs w:val="24"/>
        </w:rPr>
        <w:t>dokládá v příloze písemné</w:t>
      </w:r>
      <w:r w:rsidRPr="00DD3B19">
        <w:t xml:space="preserve"> čestné prohlášení </w:t>
      </w:r>
      <w:r w:rsidRPr="00DD3B19">
        <w:rPr>
          <w:szCs w:val="24"/>
        </w:rPr>
        <w:t xml:space="preserve">prokazující, že není </w:t>
      </w:r>
      <w:r w:rsidRPr="00DD3B19">
        <w:t>v likvidaci, že proti němu nebylo vydáno rozhodnutí o úpadku, nebyla vůči němu nařízena nucená správa podle jiného právního předpisu ani není v obdobné situaci podle právního řádu země svého sídla</w:t>
      </w:r>
    </w:p>
    <w:p w14:paraId="1E9A7DAE" w14:textId="77777777" w:rsidR="003D0BAC" w:rsidRPr="00DD3B19" w:rsidRDefault="003D0BAC" w:rsidP="00FE0D0E">
      <w:pPr>
        <w:pStyle w:val="Zkladntext"/>
        <w:numPr>
          <w:ilvl w:val="0"/>
          <w:numId w:val="23"/>
        </w:numPr>
        <w:tabs>
          <w:tab w:val="clear" w:pos="720"/>
        </w:tabs>
        <w:spacing w:after="60" w:line="276" w:lineRule="auto"/>
        <w:ind w:left="426"/>
        <w:rPr>
          <w:szCs w:val="24"/>
          <w:u w:val="single"/>
        </w:rPr>
      </w:pPr>
      <w:r w:rsidRPr="00DD3B19">
        <w:rPr>
          <w:szCs w:val="24"/>
          <w:u w:val="single"/>
        </w:rPr>
        <w:t xml:space="preserve">v souladu s požadavky § 77 odst. 1 </w:t>
      </w:r>
      <w:r w:rsidR="00596764" w:rsidRPr="00DD3B19">
        <w:rPr>
          <w:szCs w:val="24"/>
          <w:u w:val="single"/>
        </w:rPr>
        <w:t>ZZVZ</w:t>
      </w:r>
    </w:p>
    <w:p w14:paraId="27D449FD" w14:textId="77777777" w:rsidR="008326C0" w:rsidRDefault="003D0BAC" w:rsidP="00131DBD">
      <w:pPr>
        <w:pStyle w:val="Zkladntext"/>
        <w:spacing w:after="60" w:line="276" w:lineRule="auto"/>
        <w:rPr>
          <w:szCs w:val="24"/>
        </w:rPr>
      </w:pPr>
      <w:r w:rsidRPr="00DD3B19">
        <w:rPr>
          <w:szCs w:val="24"/>
        </w:rPr>
        <w:lastRenderedPageBreak/>
        <w:t xml:space="preserve">dokládá v příloze výpis z obchodního rejstříku či výpis z jiné obdobné evidence, pokud jiný právní předpis zápis do takové evidence vyžaduje a dále přikládá doklady o </w:t>
      </w:r>
      <w:r w:rsidRPr="00DD3B19">
        <w:t>oprávnění podnikat v rozsahu odpovídajícímu předmětu veřejné zakázky, pokud jiné právní předpisy takové oprávnění vyžadují</w:t>
      </w:r>
      <w:r w:rsidRPr="00DD3B19">
        <w:rPr>
          <w:szCs w:val="24"/>
        </w:rPr>
        <w:t>, v rozsahu požadovaném zadávací dokumentací</w:t>
      </w:r>
    </w:p>
    <w:p w14:paraId="16273738" w14:textId="77777777" w:rsidR="008326C0" w:rsidRPr="006F0684" w:rsidRDefault="008326C0" w:rsidP="00FE0D0E">
      <w:pPr>
        <w:pStyle w:val="Zkladntext"/>
        <w:numPr>
          <w:ilvl w:val="0"/>
          <w:numId w:val="23"/>
        </w:numPr>
        <w:tabs>
          <w:tab w:val="clear" w:pos="720"/>
        </w:tabs>
        <w:spacing w:after="60" w:line="276" w:lineRule="auto"/>
        <w:ind w:left="426" w:hanging="426"/>
        <w:rPr>
          <w:szCs w:val="24"/>
          <w:u w:val="single"/>
        </w:rPr>
      </w:pPr>
      <w:r w:rsidRPr="006F0684">
        <w:rPr>
          <w:szCs w:val="24"/>
          <w:u w:val="single"/>
        </w:rPr>
        <w:t>v souladu s požadavky § 77 odst. 2 písm. a) ZZVZ</w:t>
      </w:r>
    </w:p>
    <w:p w14:paraId="797E1DAE" w14:textId="77777777" w:rsidR="008326C0" w:rsidRPr="00C8010B" w:rsidRDefault="008326C0" w:rsidP="008326C0">
      <w:pPr>
        <w:pStyle w:val="Zkladntext"/>
        <w:spacing w:after="60" w:line="276" w:lineRule="auto"/>
        <w:rPr>
          <w:szCs w:val="24"/>
        </w:rPr>
      </w:pPr>
      <w:r>
        <w:rPr>
          <w:szCs w:val="24"/>
        </w:rPr>
        <w:t>dokládá v příloze</w:t>
      </w:r>
      <w:r w:rsidRPr="00C8010B">
        <w:rPr>
          <w:szCs w:val="24"/>
        </w:rPr>
        <w:t xml:space="preserve"> doklady o oprávnění podnikat v rozsahu odpovídajícímu předmětu veřejné zakázky, pokud jiné právní předpisy takové oprávnění vyžadují, </w:t>
      </w:r>
      <w:r>
        <w:rPr>
          <w:szCs w:val="24"/>
        </w:rPr>
        <w:t xml:space="preserve">a to </w:t>
      </w:r>
      <w:r w:rsidRPr="00C8010B">
        <w:rPr>
          <w:szCs w:val="24"/>
        </w:rPr>
        <w:t>v rozsahu požadovaném zadávací dokumentací</w:t>
      </w:r>
    </w:p>
    <w:p w14:paraId="7645A135" w14:textId="77777777" w:rsidR="003D0BAC" w:rsidRPr="00F96E39" w:rsidRDefault="003D0BAC" w:rsidP="008326C0">
      <w:pPr>
        <w:pStyle w:val="Zkladntext"/>
        <w:spacing w:after="60" w:line="276" w:lineRule="auto"/>
        <w:rPr>
          <w:u w:val="single"/>
        </w:rPr>
      </w:pPr>
      <w:r w:rsidRPr="00F96E39">
        <w:rPr>
          <w:u w:val="single"/>
        </w:rPr>
        <w:t xml:space="preserve">v souladu s požadavky § 77 odst. 2 písm. c) </w:t>
      </w:r>
      <w:r w:rsidR="00596764" w:rsidRPr="00F96E39">
        <w:rPr>
          <w:u w:val="single"/>
        </w:rPr>
        <w:t>ZZVZ</w:t>
      </w:r>
    </w:p>
    <w:p w14:paraId="684657FA" w14:textId="77777777" w:rsidR="003D0BAC" w:rsidRPr="00F96E39" w:rsidRDefault="00ED5130" w:rsidP="00131DBD">
      <w:pPr>
        <w:pStyle w:val="Zkladntext"/>
        <w:spacing w:after="60" w:line="276" w:lineRule="auto"/>
      </w:pPr>
      <w:r w:rsidRPr="00F96E39">
        <w:t xml:space="preserve">prohlašuje, že disponuje </w:t>
      </w:r>
      <w:r w:rsidR="000E7D56" w:rsidRPr="00F96E39">
        <w:t>osobou/</w:t>
      </w:r>
      <w:r w:rsidRPr="00F96E39">
        <w:t>osob</w:t>
      </w:r>
      <w:r w:rsidR="00AE64B7" w:rsidRPr="00F96E39">
        <w:t>ami</w:t>
      </w:r>
      <w:r w:rsidRPr="00F96E39">
        <w:t xml:space="preserve">, </w:t>
      </w:r>
      <w:r w:rsidR="000E7D56" w:rsidRPr="00F96E39">
        <w:t>jejímž/</w:t>
      </w:r>
      <w:r w:rsidRPr="00F96E39">
        <w:t>jej</w:t>
      </w:r>
      <w:r w:rsidR="00AE64B7" w:rsidRPr="00F96E39">
        <w:t>ich</w:t>
      </w:r>
      <w:r w:rsidRPr="00F96E39">
        <w:t xml:space="preserve">ž prostřednictvím </w:t>
      </w:r>
      <w:r w:rsidR="006404E5" w:rsidRPr="00F96E39">
        <w:t xml:space="preserve">zabezpečuje </w:t>
      </w:r>
      <w:r w:rsidRPr="00F96E39">
        <w:t>odbornou způsobilost</w:t>
      </w:r>
      <w:r w:rsidR="003D0BAC" w:rsidRPr="00F96E39">
        <w:t xml:space="preserve">: </w:t>
      </w:r>
    </w:p>
    <w:p w14:paraId="6DA9F70C" w14:textId="77777777" w:rsidR="003D0BAC" w:rsidRPr="00F96E39" w:rsidRDefault="003D0BAC" w:rsidP="00FE0D0E">
      <w:pPr>
        <w:pStyle w:val="Zkladntext"/>
        <w:numPr>
          <w:ilvl w:val="0"/>
          <w:numId w:val="20"/>
        </w:numPr>
        <w:tabs>
          <w:tab w:val="clear" w:pos="2160"/>
        </w:tabs>
        <w:spacing w:after="60" w:line="276" w:lineRule="auto"/>
        <w:ind w:left="426" w:hanging="425"/>
        <w:rPr>
          <w:bCs/>
          <w:szCs w:val="24"/>
        </w:rPr>
      </w:pPr>
      <w:r w:rsidRPr="00F96E39">
        <w:rPr>
          <w:bCs/>
          <w:iCs/>
          <w:szCs w:val="24"/>
        </w:rPr>
        <w:t xml:space="preserve">v oboru </w:t>
      </w:r>
      <w:r w:rsidRPr="00F96E39">
        <w:rPr>
          <w:szCs w:val="24"/>
        </w:rPr>
        <w:t>dopravní stavby</w:t>
      </w:r>
      <w:r w:rsidRPr="00F96E39">
        <w:rPr>
          <w:bCs/>
          <w:iCs/>
          <w:szCs w:val="24"/>
        </w:rPr>
        <w:t>,</w:t>
      </w:r>
    </w:p>
    <w:p w14:paraId="2C777069" w14:textId="77777777" w:rsidR="003D0BAC" w:rsidRPr="00F96E39" w:rsidRDefault="003D0BAC" w:rsidP="00FE0D0E">
      <w:pPr>
        <w:pStyle w:val="Zkladntext"/>
        <w:numPr>
          <w:ilvl w:val="0"/>
          <w:numId w:val="20"/>
        </w:numPr>
        <w:tabs>
          <w:tab w:val="clear" w:pos="2160"/>
        </w:tabs>
        <w:spacing w:after="60" w:line="276" w:lineRule="auto"/>
        <w:ind w:left="426" w:hanging="425"/>
        <w:rPr>
          <w:bCs/>
          <w:szCs w:val="24"/>
        </w:rPr>
      </w:pPr>
      <w:r w:rsidRPr="00F96E39">
        <w:rPr>
          <w:bCs/>
          <w:iCs/>
          <w:szCs w:val="24"/>
        </w:rPr>
        <w:t xml:space="preserve">v oboru </w:t>
      </w:r>
      <w:r w:rsidRPr="00F96E39">
        <w:rPr>
          <w:szCs w:val="24"/>
        </w:rPr>
        <w:t>mosty a inženýrské konstrukce</w:t>
      </w:r>
      <w:r w:rsidRPr="00F96E39">
        <w:rPr>
          <w:bCs/>
          <w:iCs/>
          <w:szCs w:val="24"/>
        </w:rPr>
        <w:t>,</w:t>
      </w:r>
    </w:p>
    <w:p w14:paraId="7D203918" w14:textId="77777777" w:rsidR="003D0BAC" w:rsidRPr="00664836" w:rsidRDefault="003D0BAC" w:rsidP="00FE0D0E">
      <w:pPr>
        <w:pStyle w:val="Zkladntext"/>
        <w:numPr>
          <w:ilvl w:val="0"/>
          <w:numId w:val="20"/>
        </w:numPr>
        <w:tabs>
          <w:tab w:val="clear" w:pos="2160"/>
        </w:tabs>
        <w:spacing w:after="60" w:line="276" w:lineRule="auto"/>
        <w:ind w:left="426" w:hanging="425"/>
        <w:rPr>
          <w:bCs/>
          <w:szCs w:val="24"/>
        </w:rPr>
      </w:pPr>
      <w:r w:rsidRPr="00F96E39">
        <w:rPr>
          <w:bCs/>
          <w:iCs/>
          <w:szCs w:val="24"/>
        </w:rPr>
        <w:t xml:space="preserve">v oboru </w:t>
      </w:r>
      <w:r w:rsidRPr="00F96E39">
        <w:rPr>
          <w:szCs w:val="24"/>
        </w:rPr>
        <w:t>zeměměřická činnost</w:t>
      </w:r>
      <w:r w:rsidR="00664836">
        <w:rPr>
          <w:szCs w:val="24"/>
        </w:rPr>
        <w:t>,</w:t>
      </w:r>
    </w:p>
    <w:p w14:paraId="583B3C76" w14:textId="77777777" w:rsidR="00664836" w:rsidRPr="00F96E39" w:rsidRDefault="00664836" w:rsidP="00FE0D0E">
      <w:pPr>
        <w:pStyle w:val="Zkladntext"/>
        <w:numPr>
          <w:ilvl w:val="0"/>
          <w:numId w:val="20"/>
        </w:numPr>
        <w:tabs>
          <w:tab w:val="clear" w:pos="2160"/>
        </w:tabs>
        <w:spacing w:after="60" w:line="276" w:lineRule="auto"/>
        <w:ind w:left="426" w:hanging="425"/>
        <w:rPr>
          <w:bCs/>
          <w:szCs w:val="24"/>
        </w:rPr>
      </w:pPr>
      <w:r>
        <w:rPr>
          <w:szCs w:val="24"/>
        </w:rPr>
        <w:t>v oboru geotechnika.</w:t>
      </w:r>
    </w:p>
    <w:p w14:paraId="738B66B0" w14:textId="77777777" w:rsidR="008A083C" w:rsidRDefault="008A083C" w:rsidP="00CB1ABA">
      <w:pPr>
        <w:pStyle w:val="Zkladntext"/>
        <w:spacing w:after="60" w:line="276" w:lineRule="auto"/>
        <w:rPr>
          <w:szCs w:val="24"/>
          <w:highlight w:val="green"/>
          <w:u w:val="single"/>
        </w:rPr>
      </w:pPr>
    </w:p>
    <w:p w14:paraId="45EF5663" w14:textId="77777777" w:rsidR="003D0BAC" w:rsidRPr="00DD3B19" w:rsidRDefault="003D0BAC" w:rsidP="00131DBD">
      <w:pPr>
        <w:pStyle w:val="Zkladntext"/>
        <w:spacing w:after="60" w:line="276" w:lineRule="auto"/>
        <w:rPr>
          <w:b/>
          <w:bCs/>
          <w:szCs w:val="24"/>
        </w:rPr>
      </w:pPr>
      <w:r w:rsidRPr="00DD3B19">
        <w:rPr>
          <w:b/>
          <w:bCs/>
          <w:szCs w:val="24"/>
        </w:rPr>
        <w:t>Toto prohlášení činí účastník na základě své vážné a svobodné vůle a je si vědom všech následků plynoucích z uvedení nepravdivých údajů.</w:t>
      </w:r>
    </w:p>
    <w:p w14:paraId="09D1F5E6" w14:textId="77777777" w:rsidR="008A083C" w:rsidRDefault="008A083C" w:rsidP="008A083C">
      <w:pPr>
        <w:pStyle w:val="Zkladntext"/>
        <w:spacing w:after="60" w:line="276" w:lineRule="auto"/>
        <w:rPr>
          <w:szCs w:val="24"/>
        </w:rPr>
      </w:pPr>
    </w:p>
    <w:p w14:paraId="56D33B8A" w14:textId="77777777" w:rsidR="003D0BAC" w:rsidRPr="0008677B" w:rsidRDefault="003D0BAC" w:rsidP="00131DBD">
      <w:pPr>
        <w:pStyle w:val="Zkladntext"/>
        <w:spacing w:after="60" w:line="276" w:lineRule="auto"/>
        <w:rPr>
          <w:b/>
          <w:u w:val="single"/>
        </w:rPr>
      </w:pPr>
      <w:r w:rsidRPr="0008677B">
        <w:rPr>
          <w:b/>
          <w:u w:val="single"/>
        </w:rPr>
        <w:t>Přílohy:</w:t>
      </w:r>
    </w:p>
    <w:p w14:paraId="00A005D0" w14:textId="77777777" w:rsidR="003D0BAC" w:rsidRPr="00DD3B19" w:rsidRDefault="003D0BAC" w:rsidP="00CB1ABA">
      <w:pPr>
        <w:pStyle w:val="Zkladntext"/>
        <w:spacing w:after="60" w:line="276" w:lineRule="auto"/>
        <w:rPr>
          <w:szCs w:val="24"/>
        </w:rPr>
      </w:pPr>
      <w:r w:rsidRPr="0083656F">
        <w:rPr>
          <w:szCs w:val="24"/>
          <w:highlight w:val="cyan"/>
        </w:rPr>
        <w:t>[</w:t>
      </w:r>
      <w:r w:rsidRPr="00D35133">
        <w:rPr>
          <w:szCs w:val="24"/>
          <w:highlight w:val="cyan"/>
        </w:rPr>
        <w:t>bude doplněno</w:t>
      </w:r>
      <w:r w:rsidRPr="0083656F">
        <w:rPr>
          <w:szCs w:val="24"/>
          <w:highlight w:val="cyan"/>
        </w:rPr>
        <w:t>]</w:t>
      </w:r>
      <w:r w:rsidRPr="00DD3B19">
        <w:rPr>
          <w:szCs w:val="24"/>
        </w:rPr>
        <w:tab/>
      </w:r>
    </w:p>
    <w:p w14:paraId="160BA686" w14:textId="77777777" w:rsidR="002E541B" w:rsidRPr="00DD3B19" w:rsidRDefault="002E541B" w:rsidP="001D64AE">
      <w:pPr>
        <w:pStyle w:val="Zkladntext"/>
        <w:spacing w:line="276" w:lineRule="auto"/>
        <w:jc w:val="left"/>
        <w:rPr>
          <w:b/>
          <w:szCs w:val="24"/>
        </w:rPr>
      </w:pPr>
    </w:p>
    <w:p w14:paraId="580031BB" w14:textId="77777777" w:rsidR="002E541B" w:rsidRPr="00DD3B19" w:rsidRDefault="002E541B" w:rsidP="00A3228E">
      <w:pPr>
        <w:pStyle w:val="Zkladntext"/>
        <w:spacing w:line="276" w:lineRule="auto"/>
        <w:jc w:val="center"/>
        <w:rPr>
          <w:b/>
          <w:szCs w:val="24"/>
        </w:rPr>
      </w:pPr>
    </w:p>
    <w:p w14:paraId="1A80AA1E" w14:textId="77777777" w:rsidR="002E541B" w:rsidRPr="00DD3B19" w:rsidRDefault="002E541B" w:rsidP="00A3228E">
      <w:pPr>
        <w:pStyle w:val="Zkladntext"/>
        <w:spacing w:line="276" w:lineRule="auto"/>
        <w:jc w:val="center"/>
        <w:rPr>
          <w:b/>
          <w:szCs w:val="24"/>
        </w:rPr>
      </w:pPr>
    </w:p>
    <w:p w14:paraId="550AEE27" w14:textId="77777777" w:rsidR="002E541B" w:rsidRPr="00DD3B19" w:rsidRDefault="002E541B" w:rsidP="00A3228E">
      <w:pPr>
        <w:pStyle w:val="Zkladntext"/>
        <w:spacing w:line="276" w:lineRule="auto"/>
        <w:jc w:val="center"/>
        <w:rPr>
          <w:b/>
          <w:szCs w:val="24"/>
        </w:rPr>
      </w:pPr>
    </w:p>
    <w:p w14:paraId="1F5F4349" w14:textId="77777777" w:rsidR="002E541B" w:rsidRPr="00DD3B19" w:rsidRDefault="002E541B" w:rsidP="00A3228E">
      <w:pPr>
        <w:pStyle w:val="Zkladntext"/>
        <w:spacing w:line="276" w:lineRule="auto"/>
        <w:jc w:val="center"/>
        <w:rPr>
          <w:b/>
          <w:szCs w:val="24"/>
        </w:rPr>
      </w:pPr>
    </w:p>
    <w:p w14:paraId="24A4F753" w14:textId="77777777" w:rsidR="00794312" w:rsidRPr="00DD3B19" w:rsidRDefault="00794312" w:rsidP="00A3228E">
      <w:pPr>
        <w:pStyle w:val="Zkladntext"/>
        <w:spacing w:line="276" w:lineRule="auto"/>
        <w:jc w:val="center"/>
        <w:rPr>
          <w:b/>
          <w:szCs w:val="24"/>
        </w:rPr>
      </w:pPr>
    </w:p>
    <w:p w14:paraId="67B100A5" w14:textId="77777777" w:rsidR="00794312" w:rsidRPr="00DD3B19" w:rsidRDefault="00794312" w:rsidP="00A3228E">
      <w:pPr>
        <w:pStyle w:val="Zkladntext"/>
        <w:spacing w:line="276" w:lineRule="auto"/>
        <w:jc w:val="center"/>
        <w:rPr>
          <w:b/>
          <w:szCs w:val="24"/>
        </w:rPr>
      </w:pPr>
    </w:p>
    <w:p w14:paraId="0C729D73" w14:textId="77777777" w:rsidR="00794312" w:rsidRPr="00DD3B19" w:rsidRDefault="00794312" w:rsidP="00A3228E">
      <w:pPr>
        <w:pStyle w:val="Zkladntext"/>
        <w:spacing w:line="276" w:lineRule="auto"/>
        <w:jc w:val="center"/>
        <w:rPr>
          <w:b/>
          <w:szCs w:val="24"/>
        </w:rPr>
      </w:pPr>
    </w:p>
    <w:p w14:paraId="240F00A6" w14:textId="77777777" w:rsidR="00794312" w:rsidRPr="00DD3B19" w:rsidRDefault="00794312" w:rsidP="00A3228E">
      <w:pPr>
        <w:pStyle w:val="Zkladntext"/>
        <w:spacing w:line="276" w:lineRule="auto"/>
        <w:jc w:val="center"/>
        <w:rPr>
          <w:b/>
          <w:szCs w:val="24"/>
        </w:rPr>
      </w:pPr>
    </w:p>
    <w:p w14:paraId="6E9898CC" w14:textId="77777777" w:rsidR="004C0DD8" w:rsidRPr="00DD3B19" w:rsidRDefault="004C0DD8">
      <w:pPr>
        <w:rPr>
          <w:b/>
          <w:sz w:val="24"/>
          <w:szCs w:val="24"/>
        </w:rPr>
      </w:pPr>
      <w:r w:rsidRPr="00DD3B19">
        <w:rPr>
          <w:b/>
          <w:szCs w:val="24"/>
        </w:rPr>
        <w:br w:type="page"/>
      </w:r>
    </w:p>
    <w:p w14:paraId="6F2AC8A9" w14:textId="77777777" w:rsidR="003D0BAC" w:rsidRPr="00DD3B19" w:rsidRDefault="003D0BAC" w:rsidP="00C079D6">
      <w:pPr>
        <w:pStyle w:val="Zkladntext"/>
        <w:spacing w:line="276" w:lineRule="auto"/>
        <w:jc w:val="center"/>
        <w:rPr>
          <w:b/>
          <w:szCs w:val="24"/>
        </w:rPr>
      </w:pPr>
      <w:r w:rsidRPr="00DD3B19">
        <w:rPr>
          <w:b/>
          <w:szCs w:val="24"/>
        </w:rPr>
        <w:lastRenderedPageBreak/>
        <w:t xml:space="preserve">FORMULÁŘ </w:t>
      </w:r>
      <w:r w:rsidR="003122D8" w:rsidRPr="00DD3B19">
        <w:rPr>
          <w:b/>
          <w:szCs w:val="24"/>
        </w:rPr>
        <w:t>2</w:t>
      </w:r>
      <w:r w:rsidRPr="00DD3B19">
        <w:rPr>
          <w:b/>
          <w:szCs w:val="24"/>
        </w:rPr>
        <w:t>.</w:t>
      </w:r>
      <w:r w:rsidR="003122D8" w:rsidRPr="00DD3B19">
        <w:rPr>
          <w:b/>
          <w:szCs w:val="24"/>
        </w:rPr>
        <w:t>2</w:t>
      </w:r>
      <w:r w:rsidRPr="00DD3B19">
        <w:rPr>
          <w:b/>
          <w:szCs w:val="24"/>
        </w:rPr>
        <w:t>.1</w:t>
      </w:r>
      <w:r w:rsidR="009F7C0D" w:rsidRPr="00DD3B19">
        <w:rPr>
          <w:b/>
          <w:szCs w:val="24"/>
        </w:rPr>
        <w:t>.</w:t>
      </w:r>
    </w:p>
    <w:p w14:paraId="5760F3A7" w14:textId="77777777" w:rsidR="003D0BAC" w:rsidRPr="00DD3B19" w:rsidRDefault="003D0BAC" w:rsidP="00A3228E">
      <w:pPr>
        <w:pStyle w:val="Zkladntext"/>
        <w:spacing w:line="276" w:lineRule="auto"/>
        <w:jc w:val="center"/>
        <w:rPr>
          <w:b/>
          <w:szCs w:val="24"/>
        </w:rPr>
      </w:pPr>
      <w:r w:rsidRPr="00DD3B19">
        <w:rPr>
          <w:b/>
          <w:szCs w:val="24"/>
        </w:rPr>
        <w:t>ČESTNÉ PROHLÁŠENÍ</w:t>
      </w:r>
      <w:r w:rsidR="00995535" w:rsidRPr="00DD3B19">
        <w:rPr>
          <w:b/>
          <w:szCs w:val="24"/>
        </w:rPr>
        <w:t xml:space="preserve"> </w:t>
      </w:r>
      <w:r w:rsidR="008F5BC2">
        <w:rPr>
          <w:b/>
          <w:szCs w:val="24"/>
        </w:rPr>
        <w:t xml:space="preserve">O </w:t>
      </w:r>
      <w:r w:rsidR="009A2141" w:rsidRPr="00DD3B19">
        <w:rPr>
          <w:b/>
          <w:szCs w:val="24"/>
        </w:rPr>
        <w:t>ODBORNÉ</w:t>
      </w:r>
      <w:r w:rsidR="008F5BC2">
        <w:rPr>
          <w:b/>
          <w:szCs w:val="24"/>
        </w:rPr>
        <w:t>M</w:t>
      </w:r>
      <w:r w:rsidR="009A2141" w:rsidRPr="00DD3B19">
        <w:rPr>
          <w:b/>
          <w:szCs w:val="24"/>
        </w:rPr>
        <w:t xml:space="preserve"> PERSONÁLU</w:t>
      </w:r>
    </w:p>
    <w:p w14:paraId="3D703C0A" w14:textId="77777777" w:rsidR="00131DBD" w:rsidRDefault="00131DBD" w:rsidP="00131DBD">
      <w:pPr>
        <w:pStyle w:val="Zkladntext"/>
        <w:spacing w:after="60" w:line="276" w:lineRule="auto"/>
        <w:rPr>
          <w:szCs w:val="24"/>
        </w:rPr>
      </w:pPr>
    </w:p>
    <w:p w14:paraId="15BC1477" w14:textId="77777777" w:rsidR="008F5BC2" w:rsidRPr="00DD3B19" w:rsidRDefault="008F5BC2" w:rsidP="008F5BC2">
      <w:pPr>
        <w:pStyle w:val="Zkladntext"/>
        <w:spacing w:line="276" w:lineRule="auto"/>
        <w:rPr>
          <w:szCs w:val="24"/>
        </w:rPr>
      </w:pPr>
      <w:r w:rsidRPr="00DD3B19">
        <w:rPr>
          <w:szCs w:val="24"/>
        </w:rPr>
        <w:t xml:space="preserve">Společnost </w:t>
      </w:r>
      <w:r w:rsidRPr="00D64643">
        <w:rPr>
          <w:szCs w:val="24"/>
          <w:highlight w:val="cyan"/>
        </w:rPr>
        <w:t>[</w:t>
      </w:r>
      <w:r w:rsidRPr="00D35133">
        <w:rPr>
          <w:szCs w:val="24"/>
          <w:highlight w:val="cyan"/>
        </w:rPr>
        <w:t>bude doplněno</w:t>
      </w:r>
      <w:r w:rsidRPr="00D64643">
        <w:rPr>
          <w:szCs w:val="24"/>
          <w:highlight w:val="cyan"/>
        </w:rPr>
        <w:t>]</w:t>
      </w:r>
    </w:p>
    <w:p w14:paraId="6B69E1FC" w14:textId="77777777" w:rsidR="008F5BC2" w:rsidRPr="00DD3B19" w:rsidRDefault="008F5BC2" w:rsidP="008F5BC2">
      <w:pPr>
        <w:pStyle w:val="Zkladntext"/>
        <w:spacing w:line="276" w:lineRule="auto"/>
        <w:rPr>
          <w:szCs w:val="24"/>
        </w:rPr>
      </w:pPr>
      <w:r w:rsidRPr="00DD3B19">
        <w:rPr>
          <w:szCs w:val="24"/>
        </w:rPr>
        <w:t xml:space="preserve">se sídlem: </w:t>
      </w:r>
      <w:r w:rsidRPr="00D64643">
        <w:rPr>
          <w:szCs w:val="24"/>
          <w:highlight w:val="cyan"/>
        </w:rPr>
        <w:t>[</w:t>
      </w:r>
      <w:r w:rsidRPr="00D35133">
        <w:rPr>
          <w:szCs w:val="24"/>
          <w:highlight w:val="cyan"/>
        </w:rPr>
        <w:t>bude doplněno</w:t>
      </w:r>
      <w:r w:rsidRPr="00D64643">
        <w:rPr>
          <w:szCs w:val="24"/>
          <w:highlight w:val="cyan"/>
        </w:rPr>
        <w:t>]</w:t>
      </w:r>
    </w:p>
    <w:p w14:paraId="580F68B2" w14:textId="77777777" w:rsidR="008F5BC2" w:rsidRPr="00DD3B19" w:rsidRDefault="008F5BC2" w:rsidP="008F5BC2">
      <w:pPr>
        <w:pStyle w:val="Zkladntext"/>
        <w:spacing w:line="276" w:lineRule="auto"/>
        <w:rPr>
          <w:szCs w:val="24"/>
        </w:rPr>
      </w:pPr>
      <w:r w:rsidRPr="00DD3B19">
        <w:rPr>
          <w:szCs w:val="24"/>
        </w:rPr>
        <w:t xml:space="preserve">IČO: </w:t>
      </w:r>
      <w:r w:rsidRPr="00D64643">
        <w:rPr>
          <w:szCs w:val="24"/>
          <w:highlight w:val="cyan"/>
        </w:rPr>
        <w:t>[</w:t>
      </w:r>
      <w:r w:rsidRPr="00D35133">
        <w:rPr>
          <w:szCs w:val="24"/>
          <w:highlight w:val="cyan"/>
        </w:rPr>
        <w:t>bude doplněno</w:t>
      </w:r>
      <w:r w:rsidRPr="00D64643">
        <w:rPr>
          <w:szCs w:val="24"/>
          <w:highlight w:val="cyan"/>
        </w:rPr>
        <w:t>]</w:t>
      </w:r>
    </w:p>
    <w:p w14:paraId="62306115" w14:textId="77777777" w:rsidR="008F5BC2" w:rsidRPr="00DD3B19" w:rsidRDefault="008F5BC2" w:rsidP="008F5BC2">
      <w:pPr>
        <w:pStyle w:val="Zkladntext"/>
        <w:spacing w:line="276" w:lineRule="auto"/>
        <w:rPr>
          <w:szCs w:val="24"/>
        </w:rPr>
      </w:pPr>
      <w:r w:rsidRPr="00DD3B19">
        <w:rPr>
          <w:szCs w:val="24"/>
        </w:rPr>
        <w:t xml:space="preserve">zapsaná v obchodním rejstříku vedeném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oddíl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vložka </w:t>
      </w:r>
      <w:r w:rsidRPr="00D64643">
        <w:rPr>
          <w:szCs w:val="24"/>
          <w:highlight w:val="cyan"/>
        </w:rPr>
        <w:t>[</w:t>
      </w:r>
      <w:r w:rsidRPr="00D35133">
        <w:rPr>
          <w:szCs w:val="24"/>
          <w:highlight w:val="cyan"/>
        </w:rPr>
        <w:t>bude doplněno</w:t>
      </w:r>
      <w:r w:rsidRPr="00D64643">
        <w:rPr>
          <w:szCs w:val="24"/>
          <w:highlight w:val="cyan"/>
        </w:rPr>
        <w:t>]</w:t>
      </w:r>
      <w:r w:rsidRPr="00DD3B19">
        <w:rPr>
          <w:szCs w:val="24"/>
        </w:rPr>
        <w:t>,</w:t>
      </w:r>
    </w:p>
    <w:p w14:paraId="75095C76" w14:textId="77777777" w:rsidR="008F5BC2" w:rsidRDefault="008F5BC2" w:rsidP="008F5BC2">
      <w:pPr>
        <w:pStyle w:val="Zkladntext"/>
        <w:spacing w:after="60" w:line="276" w:lineRule="auto"/>
        <w:rPr>
          <w:szCs w:val="24"/>
        </w:rPr>
      </w:pPr>
      <w:r w:rsidRPr="00DD3B19">
        <w:rPr>
          <w:szCs w:val="24"/>
        </w:rPr>
        <w:t>jakožto účastník v zadávacím řízení na veřejnou zakázku na stavební práce</w:t>
      </w:r>
      <w:r w:rsidR="00F96E39">
        <w:rPr>
          <w:szCs w:val="24"/>
        </w:rPr>
        <w:t xml:space="preserve"> </w:t>
      </w:r>
      <w:r w:rsidR="00192F18">
        <w:rPr>
          <w:b/>
          <w:szCs w:val="24"/>
        </w:rPr>
        <w:t>D6 Krupá, přeložka</w:t>
      </w:r>
      <w:r w:rsidRPr="00DD3B19">
        <w:rPr>
          <w:bCs/>
          <w:szCs w:val="24"/>
        </w:rPr>
        <w:t xml:space="preserve">, </w:t>
      </w:r>
      <w:r w:rsidRPr="00DD3B19">
        <w:rPr>
          <w:szCs w:val="24"/>
        </w:rPr>
        <w:t xml:space="preserve">ev. č. dle Věstníku veřejných zakázek </w:t>
      </w: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r w:rsidRPr="00DD3B19">
        <w:rPr>
          <w:bCs/>
          <w:szCs w:val="24"/>
        </w:rPr>
        <w:t xml:space="preserve"> </w:t>
      </w:r>
      <w:r w:rsidRPr="00DD3B19">
        <w:rPr>
          <w:szCs w:val="24"/>
        </w:rPr>
        <w:t>(dále jen „</w:t>
      </w:r>
      <w:r w:rsidRPr="00DD3B19">
        <w:rPr>
          <w:szCs w:val="24"/>
          <w:u w:val="single"/>
        </w:rPr>
        <w:t>účastník</w:t>
      </w:r>
      <w:r w:rsidRPr="00DD3B19">
        <w:rPr>
          <w:szCs w:val="24"/>
        </w:rPr>
        <w:t xml:space="preserve">“), tímto čestně prohlašuje, že odborný personál </w:t>
      </w:r>
      <w:r w:rsidRPr="00C8010B">
        <w:rPr>
          <w:szCs w:val="24"/>
        </w:rPr>
        <w:t xml:space="preserve">účastníka </w:t>
      </w:r>
      <w:r w:rsidRPr="00DD3B19">
        <w:rPr>
          <w:szCs w:val="24"/>
        </w:rPr>
        <w:t>splňuje požadavky</w:t>
      </w:r>
      <w:r>
        <w:rPr>
          <w:szCs w:val="24"/>
        </w:rPr>
        <w:t xml:space="preserve"> zadavatele v níže uvedeném rozsahu</w:t>
      </w:r>
      <w:r w:rsidRPr="00DD3B19">
        <w:rPr>
          <w:szCs w:val="24"/>
        </w:rPr>
        <w:t>:</w:t>
      </w:r>
    </w:p>
    <w:p w14:paraId="032D020C" w14:textId="77777777" w:rsidR="003D0BAC" w:rsidRPr="00DD3B19" w:rsidRDefault="003D0BAC" w:rsidP="000E7D56">
      <w:pPr>
        <w:pStyle w:val="Zkladntext"/>
        <w:spacing w:before="240" w:after="60" w:line="276" w:lineRule="auto"/>
        <w:rPr>
          <w:szCs w:val="24"/>
        </w:rPr>
      </w:pPr>
      <w:r w:rsidRPr="00DD3B19">
        <w:rPr>
          <w:szCs w:val="24"/>
        </w:rPr>
        <w:t xml:space="preserve">Funkce: </w:t>
      </w:r>
      <w:r w:rsidRPr="0083656F">
        <w:rPr>
          <w:szCs w:val="24"/>
          <w:highlight w:val="cyan"/>
        </w:rPr>
        <w:t>[</w:t>
      </w:r>
      <w:r w:rsidRPr="00D35133">
        <w:rPr>
          <w:szCs w:val="24"/>
          <w:highlight w:val="cyan"/>
        </w:rPr>
        <w:t xml:space="preserve">bude doplněna funkce dle nadpisů / označení pozic použitých zadavatelem </w:t>
      </w:r>
      <w:r w:rsidR="00BB4528" w:rsidRPr="00D35133">
        <w:rPr>
          <w:szCs w:val="24"/>
          <w:highlight w:val="cyan"/>
        </w:rPr>
        <w:t>v čl. 4.</w:t>
      </w:r>
      <w:r w:rsidR="009C3198">
        <w:rPr>
          <w:szCs w:val="24"/>
          <w:highlight w:val="cyan"/>
        </w:rPr>
        <w:t>4</w:t>
      </w:r>
      <w:r w:rsidR="009C3198" w:rsidRPr="00D35133">
        <w:rPr>
          <w:szCs w:val="24"/>
          <w:highlight w:val="cyan"/>
        </w:rPr>
        <w:t xml:space="preserve"> </w:t>
      </w:r>
      <w:r w:rsidR="00BB4528" w:rsidRPr="00D35133">
        <w:rPr>
          <w:szCs w:val="24"/>
          <w:highlight w:val="cyan"/>
        </w:rPr>
        <w:t>zadávací dokumentace</w:t>
      </w:r>
      <w:r w:rsidRPr="0083656F">
        <w:rPr>
          <w:szCs w:val="24"/>
          <w:highlight w:val="cyan"/>
        </w:rPr>
        <w:t>]</w:t>
      </w:r>
    </w:p>
    <w:p w14:paraId="70B43E7A" w14:textId="77777777" w:rsidR="003D0BAC" w:rsidRPr="00DD3B19" w:rsidRDefault="003D0BAC" w:rsidP="00FE0D0E">
      <w:pPr>
        <w:pStyle w:val="Zkladntext"/>
        <w:numPr>
          <w:ilvl w:val="0"/>
          <w:numId w:val="35"/>
        </w:numPr>
        <w:spacing w:after="60" w:line="276" w:lineRule="auto"/>
        <w:ind w:left="426"/>
        <w:rPr>
          <w:szCs w:val="24"/>
        </w:rPr>
      </w:pPr>
      <w:r w:rsidRPr="00DD3B19">
        <w:rPr>
          <w:szCs w:val="24"/>
        </w:rPr>
        <w:t>Příjmení:</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4DCDD066" w14:textId="77777777" w:rsidR="003D0BAC" w:rsidRPr="00DD3B19" w:rsidRDefault="003D0BAC" w:rsidP="00FE0D0E">
      <w:pPr>
        <w:pStyle w:val="Zkladntext"/>
        <w:numPr>
          <w:ilvl w:val="0"/>
          <w:numId w:val="35"/>
        </w:numPr>
        <w:spacing w:after="60" w:line="276" w:lineRule="auto"/>
        <w:ind w:left="426"/>
        <w:rPr>
          <w:szCs w:val="24"/>
        </w:rPr>
      </w:pPr>
      <w:r w:rsidRPr="00DD3B19">
        <w:rPr>
          <w:szCs w:val="24"/>
        </w:rPr>
        <w:t>Jméno:</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r w:rsidRPr="00DD3B19">
        <w:rPr>
          <w:szCs w:val="24"/>
        </w:rPr>
        <w:tab/>
      </w:r>
      <w:r w:rsidRPr="00DD3B19">
        <w:rPr>
          <w:szCs w:val="24"/>
        </w:rPr>
        <w:tab/>
      </w:r>
      <w:r w:rsidRPr="00DD3B19">
        <w:rPr>
          <w:szCs w:val="24"/>
        </w:rPr>
        <w:tab/>
      </w:r>
      <w:r w:rsidRPr="00DD3B19">
        <w:rPr>
          <w:szCs w:val="24"/>
        </w:rPr>
        <w:tab/>
      </w:r>
    </w:p>
    <w:p w14:paraId="6BC0B032" w14:textId="77777777" w:rsidR="003F232E" w:rsidRPr="00DD3B19" w:rsidRDefault="003D0BAC" w:rsidP="00FE0D0E">
      <w:pPr>
        <w:pStyle w:val="Zkladntext"/>
        <w:numPr>
          <w:ilvl w:val="0"/>
          <w:numId w:val="35"/>
        </w:numPr>
        <w:spacing w:after="60" w:line="276" w:lineRule="auto"/>
        <w:ind w:left="426"/>
        <w:rPr>
          <w:szCs w:val="24"/>
        </w:rPr>
      </w:pPr>
      <w:r w:rsidRPr="00DD3B19">
        <w:rPr>
          <w:szCs w:val="24"/>
        </w:rPr>
        <w:t>Roky odborné praxe</w:t>
      </w:r>
      <w:r w:rsidR="00C70677">
        <w:rPr>
          <w:szCs w:val="24"/>
        </w:rPr>
        <w:t xml:space="preserve"> v oboru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r w:rsidR="00AE25B3">
        <w:rPr>
          <w:szCs w:val="24"/>
        </w:rPr>
        <w:t xml:space="preserve"> na pozici </w:t>
      </w:r>
      <w:r w:rsidR="00AE25B3" w:rsidRPr="00131DBD">
        <w:rPr>
          <w:szCs w:val="24"/>
          <w:highlight w:val="cyan"/>
        </w:rPr>
        <w:fldChar w:fldCharType="begin">
          <w:ffData>
            <w:name w:val="Text70"/>
            <w:enabled/>
            <w:calcOnExit w:val="0"/>
            <w:textInput>
              <w:default w:val="[bude doplněno]"/>
            </w:textInput>
          </w:ffData>
        </w:fldChar>
      </w:r>
      <w:r w:rsidR="00AE25B3" w:rsidRPr="00131DBD">
        <w:rPr>
          <w:szCs w:val="24"/>
          <w:highlight w:val="cyan"/>
        </w:rPr>
        <w:instrText xml:space="preserve"> FORMTEXT </w:instrText>
      </w:r>
      <w:r w:rsidR="00AE25B3" w:rsidRPr="00131DBD">
        <w:rPr>
          <w:szCs w:val="24"/>
          <w:highlight w:val="cyan"/>
        </w:rPr>
      </w:r>
      <w:r w:rsidR="00AE25B3" w:rsidRPr="00131DBD">
        <w:rPr>
          <w:szCs w:val="24"/>
          <w:highlight w:val="cyan"/>
        </w:rPr>
        <w:fldChar w:fldCharType="separate"/>
      </w:r>
      <w:r w:rsidR="00AE25B3" w:rsidRPr="00131DBD">
        <w:rPr>
          <w:szCs w:val="24"/>
          <w:highlight w:val="cyan"/>
        </w:rPr>
        <w:t>[bude doplněno]</w:t>
      </w:r>
      <w:r w:rsidR="00AE25B3" w:rsidRPr="00131DBD">
        <w:rPr>
          <w:szCs w:val="24"/>
          <w:highlight w:val="cyan"/>
        </w:rPr>
        <w:fldChar w:fldCharType="end"/>
      </w:r>
      <w:r w:rsidRPr="00DD3B19">
        <w:rPr>
          <w:szCs w:val="24"/>
        </w:rPr>
        <w:t>:</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5A345185" w14:textId="77777777" w:rsidR="003D0BAC" w:rsidRPr="00AB0335" w:rsidRDefault="003F232E" w:rsidP="00FE0D0E">
      <w:pPr>
        <w:pStyle w:val="Zkladntext"/>
        <w:numPr>
          <w:ilvl w:val="0"/>
          <w:numId w:val="35"/>
        </w:numPr>
        <w:spacing w:after="60" w:line="276" w:lineRule="auto"/>
        <w:ind w:left="426"/>
        <w:rPr>
          <w:szCs w:val="24"/>
        </w:rPr>
      </w:pPr>
      <w:r w:rsidRPr="00AB0335">
        <w:rPr>
          <w:szCs w:val="24"/>
        </w:rPr>
        <w:t>Autorizace</w:t>
      </w:r>
      <w:r w:rsidR="008326C0" w:rsidRPr="00AB0335">
        <w:rPr>
          <w:szCs w:val="24"/>
        </w:rPr>
        <w:t>/jiný doklad</w:t>
      </w:r>
      <w:r w:rsidRPr="00AB0335">
        <w:rPr>
          <w:szCs w:val="24"/>
        </w:rPr>
        <w:t>:</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24282FC3" w14:textId="77777777" w:rsidR="003D0BAC" w:rsidRPr="00DD3B19" w:rsidRDefault="003D0BAC" w:rsidP="00FE0D0E">
      <w:pPr>
        <w:pStyle w:val="Zkladntext"/>
        <w:numPr>
          <w:ilvl w:val="0"/>
          <w:numId w:val="35"/>
        </w:numPr>
        <w:spacing w:after="60" w:line="276" w:lineRule="auto"/>
        <w:ind w:left="426"/>
        <w:rPr>
          <w:szCs w:val="24"/>
        </w:rPr>
      </w:pPr>
      <w:r w:rsidRPr="00DD3B19">
        <w:rPr>
          <w:szCs w:val="24"/>
        </w:rPr>
        <w:t xml:space="preserve">Zakázka podle čl. </w:t>
      </w:r>
      <w:r w:rsidR="00596764" w:rsidRPr="00DD3B19">
        <w:rPr>
          <w:szCs w:val="24"/>
        </w:rPr>
        <w:t>4.</w:t>
      </w:r>
      <w:r w:rsidR="009C3198">
        <w:rPr>
          <w:szCs w:val="24"/>
        </w:rPr>
        <w:t>4</w:t>
      </w:r>
      <w:r w:rsidR="009C3198" w:rsidRPr="00DD3B19">
        <w:rPr>
          <w:szCs w:val="24"/>
        </w:rPr>
        <w:t xml:space="preserve"> </w:t>
      </w:r>
      <w:r w:rsidRPr="00DD3B19">
        <w:rPr>
          <w:szCs w:val="24"/>
        </w:rPr>
        <w:t>zadávací dokumentace</w:t>
      </w:r>
      <w:r w:rsidR="00C70677">
        <w:rPr>
          <w:szCs w:val="24"/>
        </w:rPr>
        <w:t xml:space="preserve">, na jejíž realizaci se odborný personál podílel v pozici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r w:rsidRPr="00DD3B19">
        <w:rPr>
          <w:szCs w:val="24"/>
        </w:rPr>
        <w:t>:</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0"/>
        <w:gridCol w:w="1850"/>
        <w:gridCol w:w="2788"/>
        <w:gridCol w:w="2126"/>
      </w:tblGrid>
      <w:tr w:rsidR="003D0BAC" w:rsidRPr="00DD3B19" w14:paraId="4A0BB9C6" w14:textId="77777777" w:rsidTr="00C70677">
        <w:trPr>
          <w:cantSplit/>
          <w:trHeight w:val="1404"/>
        </w:trPr>
        <w:tc>
          <w:tcPr>
            <w:tcW w:w="2300" w:type="dxa"/>
            <w:shd w:val="clear" w:color="auto" w:fill="auto"/>
            <w:vAlign w:val="center"/>
          </w:tcPr>
          <w:p w14:paraId="34BD1A84" w14:textId="77777777" w:rsidR="003D0BAC" w:rsidRPr="00DD3B19" w:rsidRDefault="003D0BAC" w:rsidP="009C3198">
            <w:pPr>
              <w:pStyle w:val="Zkladntext"/>
              <w:spacing w:after="60" w:line="276" w:lineRule="auto"/>
              <w:jc w:val="center"/>
              <w:rPr>
                <w:szCs w:val="24"/>
              </w:rPr>
            </w:pPr>
            <w:r w:rsidRPr="00DD3B19">
              <w:rPr>
                <w:szCs w:val="24"/>
              </w:rPr>
              <w:t>Název zakázky / Popis stavebních prací odpovídající čl. 4.</w:t>
            </w:r>
            <w:r w:rsidR="009C3198">
              <w:rPr>
                <w:szCs w:val="24"/>
              </w:rPr>
              <w:t>4</w:t>
            </w:r>
            <w:r w:rsidR="009C3198" w:rsidRPr="00DD3B19">
              <w:rPr>
                <w:szCs w:val="24"/>
              </w:rPr>
              <w:t xml:space="preserve"> </w:t>
            </w:r>
            <w:r w:rsidRPr="00DD3B19">
              <w:rPr>
                <w:szCs w:val="24"/>
              </w:rPr>
              <w:t>zadávací dokumentace</w:t>
            </w:r>
          </w:p>
        </w:tc>
        <w:tc>
          <w:tcPr>
            <w:tcW w:w="1850" w:type="dxa"/>
            <w:shd w:val="clear" w:color="auto" w:fill="auto"/>
            <w:vAlign w:val="center"/>
          </w:tcPr>
          <w:p w14:paraId="55AF0927" w14:textId="77777777" w:rsidR="003D0BAC" w:rsidRPr="00DD3B19" w:rsidRDefault="003D0BAC" w:rsidP="002E0C42">
            <w:pPr>
              <w:pStyle w:val="Zkladntext"/>
              <w:spacing w:after="60" w:line="276" w:lineRule="auto"/>
              <w:jc w:val="center"/>
              <w:rPr>
                <w:szCs w:val="24"/>
              </w:rPr>
            </w:pPr>
            <w:r w:rsidRPr="00DD3B19">
              <w:rPr>
                <w:szCs w:val="24"/>
              </w:rPr>
              <w:t>Objednatel, dodavatel a</w:t>
            </w:r>
            <w:r w:rsidR="002E0C42">
              <w:rPr>
                <w:szCs w:val="24"/>
              </w:rPr>
              <w:t xml:space="preserve"> doba a</w:t>
            </w:r>
            <w:r w:rsidRPr="00DD3B19">
              <w:rPr>
                <w:szCs w:val="24"/>
              </w:rPr>
              <w:t xml:space="preserve"> místo plnění</w:t>
            </w:r>
          </w:p>
        </w:tc>
        <w:tc>
          <w:tcPr>
            <w:tcW w:w="2788" w:type="dxa"/>
            <w:shd w:val="clear" w:color="auto" w:fill="auto"/>
            <w:vAlign w:val="center"/>
          </w:tcPr>
          <w:p w14:paraId="36FEF6C8" w14:textId="77777777" w:rsidR="003D0BAC" w:rsidRPr="00DD3B19" w:rsidRDefault="003D0BAC" w:rsidP="001D622B">
            <w:pPr>
              <w:pStyle w:val="Zkladntext"/>
              <w:spacing w:after="60" w:line="276" w:lineRule="auto"/>
              <w:jc w:val="center"/>
              <w:rPr>
                <w:szCs w:val="24"/>
              </w:rPr>
            </w:pPr>
            <w:r w:rsidRPr="00DD3B19">
              <w:rPr>
                <w:szCs w:val="24"/>
              </w:rPr>
              <w:t>Popis činnosti odborného personálu na zakázce</w:t>
            </w:r>
          </w:p>
        </w:tc>
        <w:tc>
          <w:tcPr>
            <w:tcW w:w="2126" w:type="dxa"/>
            <w:shd w:val="clear" w:color="auto" w:fill="auto"/>
            <w:vAlign w:val="center"/>
          </w:tcPr>
          <w:p w14:paraId="6E4E39C9" w14:textId="77777777" w:rsidR="003D0BAC" w:rsidRPr="00DD3B19" w:rsidRDefault="003D0BAC" w:rsidP="001D622B">
            <w:pPr>
              <w:pStyle w:val="Zkladntext"/>
              <w:spacing w:after="60" w:line="276" w:lineRule="auto"/>
              <w:jc w:val="center"/>
              <w:rPr>
                <w:szCs w:val="24"/>
              </w:rPr>
            </w:pPr>
            <w:r w:rsidRPr="00DD3B19">
              <w:rPr>
                <w:szCs w:val="24"/>
              </w:rPr>
              <w:t xml:space="preserve">Finanční objem stavebních </w:t>
            </w:r>
            <w:r w:rsidR="00031AE8" w:rsidRPr="00DD3B19">
              <w:rPr>
                <w:szCs w:val="24"/>
              </w:rPr>
              <w:t>prací</w:t>
            </w:r>
          </w:p>
        </w:tc>
      </w:tr>
      <w:tr w:rsidR="003D0BAC" w:rsidRPr="00DD3B19" w14:paraId="0A26B68B" w14:textId="77777777" w:rsidTr="00C70677">
        <w:trPr>
          <w:cantSplit/>
          <w:trHeight w:val="864"/>
        </w:trPr>
        <w:tc>
          <w:tcPr>
            <w:tcW w:w="2300" w:type="dxa"/>
            <w:vAlign w:val="center"/>
          </w:tcPr>
          <w:p w14:paraId="3EE2AE2E" w14:textId="77777777" w:rsidR="003D0BAC" w:rsidRPr="00C70677" w:rsidRDefault="00C70677" w:rsidP="00A31270">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1850" w:type="dxa"/>
            <w:vAlign w:val="center"/>
          </w:tcPr>
          <w:p w14:paraId="1940FEF8" w14:textId="77777777" w:rsidR="003D0BAC" w:rsidRPr="00C70677" w:rsidRDefault="00C70677" w:rsidP="00CB1ABA">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2788" w:type="dxa"/>
            <w:vAlign w:val="center"/>
          </w:tcPr>
          <w:p w14:paraId="6D8224EA" w14:textId="77777777" w:rsidR="003D0BAC" w:rsidRPr="00C70677" w:rsidRDefault="00C70677" w:rsidP="001D622B">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2126" w:type="dxa"/>
            <w:vAlign w:val="center"/>
          </w:tcPr>
          <w:p w14:paraId="34CF2762" w14:textId="77777777" w:rsidR="003D0BAC" w:rsidRPr="00C70677" w:rsidRDefault="00C70677" w:rsidP="001D622B">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r>
    </w:tbl>
    <w:p w14:paraId="0A35A11B" w14:textId="77777777" w:rsidR="003D0BAC" w:rsidRDefault="003F232E" w:rsidP="00FE0D0E">
      <w:pPr>
        <w:pStyle w:val="Zkladntext"/>
        <w:numPr>
          <w:ilvl w:val="0"/>
          <w:numId w:val="35"/>
        </w:numPr>
        <w:spacing w:after="60" w:line="276" w:lineRule="auto"/>
        <w:ind w:left="426"/>
        <w:rPr>
          <w:szCs w:val="24"/>
        </w:rPr>
      </w:pPr>
      <w:r w:rsidRPr="00DD3B19">
        <w:rPr>
          <w:szCs w:val="24"/>
        </w:rPr>
        <w:t>Vztah k</w:t>
      </w:r>
      <w:r w:rsidR="00691241">
        <w:rPr>
          <w:szCs w:val="24"/>
        </w:rPr>
        <w:t> </w:t>
      </w:r>
      <w:r w:rsidRPr="00DD3B19">
        <w:rPr>
          <w:szCs w:val="24"/>
        </w:rPr>
        <w:t>dodavateli</w:t>
      </w:r>
      <w:r w:rsidR="00691241">
        <w:rPr>
          <w:szCs w:val="24"/>
        </w:rPr>
        <w:t>, příp. poddodavateli</w:t>
      </w:r>
      <w:r w:rsidR="00E94E5C" w:rsidRPr="00DD3B19">
        <w:rPr>
          <w:szCs w:val="24"/>
        </w:rPr>
        <w:t xml:space="preserve"> (pracovněprávní</w:t>
      </w:r>
      <w:r w:rsidR="001852D8" w:rsidRPr="00DD3B19">
        <w:rPr>
          <w:szCs w:val="24"/>
        </w:rPr>
        <w:t xml:space="preserve">, </w:t>
      </w:r>
      <w:r w:rsidR="00C6729B" w:rsidRPr="00DD3B19">
        <w:rPr>
          <w:szCs w:val="24"/>
        </w:rPr>
        <w:t>pod</w:t>
      </w:r>
      <w:r w:rsidR="001852D8" w:rsidRPr="00DD3B19">
        <w:rPr>
          <w:szCs w:val="24"/>
        </w:rPr>
        <w:t>dodavatelský apod.</w:t>
      </w:r>
      <w:r w:rsidR="00E94E5C" w:rsidRPr="00DD3B19">
        <w:rPr>
          <w:szCs w:val="24"/>
        </w:rPr>
        <w:t>)</w:t>
      </w:r>
      <w:r w:rsidRPr="00DD3B19">
        <w:rPr>
          <w:szCs w:val="24"/>
        </w:rPr>
        <w:t>:</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46723B89" w14:textId="77777777" w:rsidR="00FE0D0E" w:rsidRPr="00DD3B19" w:rsidRDefault="00FE0D0E" w:rsidP="00FE0D0E">
      <w:pPr>
        <w:pStyle w:val="Zkladntext"/>
        <w:numPr>
          <w:ilvl w:val="0"/>
          <w:numId w:val="35"/>
        </w:numPr>
        <w:spacing w:after="60" w:line="276" w:lineRule="auto"/>
        <w:ind w:left="426"/>
        <w:rPr>
          <w:szCs w:val="24"/>
        </w:rPr>
      </w:pPr>
      <w:r>
        <w:rPr>
          <w:szCs w:val="24"/>
        </w:rPr>
        <w:t>Úroveň znalosti českého</w:t>
      </w:r>
      <w:r w:rsidR="003C12AB">
        <w:rPr>
          <w:szCs w:val="24"/>
        </w:rPr>
        <w:t xml:space="preserve"> nebo slovenského</w:t>
      </w:r>
      <w:r>
        <w:rPr>
          <w:szCs w:val="24"/>
        </w:rPr>
        <w:t xml:space="preserve"> jazyka:</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2762CF7D" w14:textId="77777777" w:rsidR="00131DBD" w:rsidRDefault="00131DBD" w:rsidP="00131DBD">
      <w:pPr>
        <w:pStyle w:val="Zkladntext"/>
        <w:spacing w:after="60" w:line="276" w:lineRule="auto"/>
        <w:rPr>
          <w:szCs w:val="24"/>
        </w:rPr>
      </w:pPr>
    </w:p>
    <w:p w14:paraId="14BEA449" w14:textId="77777777" w:rsidR="00E33124" w:rsidRPr="00DD3B19" w:rsidRDefault="00E33124" w:rsidP="00A3228E">
      <w:pPr>
        <w:pStyle w:val="Zkladntext"/>
        <w:spacing w:line="276" w:lineRule="auto"/>
        <w:jc w:val="center"/>
        <w:rPr>
          <w:b/>
          <w:szCs w:val="24"/>
        </w:rPr>
      </w:pPr>
    </w:p>
    <w:p w14:paraId="70B14EFF" w14:textId="77777777" w:rsidR="00C079D6" w:rsidRDefault="00C079D6">
      <w:pPr>
        <w:rPr>
          <w:b/>
          <w:sz w:val="24"/>
        </w:rPr>
      </w:pPr>
      <w:r>
        <w:rPr>
          <w:b/>
        </w:rPr>
        <w:br w:type="page"/>
      </w:r>
    </w:p>
    <w:p w14:paraId="5D307B9B" w14:textId="77777777" w:rsidR="003D0BAC" w:rsidRPr="00DD3B19" w:rsidRDefault="003D0BAC" w:rsidP="00C079D6">
      <w:pPr>
        <w:pStyle w:val="Zkladntext"/>
        <w:spacing w:line="276" w:lineRule="auto"/>
        <w:jc w:val="center"/>
        <w:rPr>
          <w:b/>
        </w:rPr>
      </w:pPr>
      <w:r w:rsidRPr="00DD3B19">
        <w:rPr>
          <w:b/>
        </w:rPr>
        <w:lastRenderedPageBreak/>
        <w:t xml:space="preserve">FORMULÁŘ </w:t>
      </w:r>
      <w:r w:rsidR="003F232E" w:rsidRPr="00DD3B19">
        <w:rPr>
          <w:b/>
        </w:rPr>
        <w:t>2</w:t>
      </w:r>
      <w:r w:rsidRPr="00DD3B19">
        <w:rPr>
          <w:b/>
        </w:rPr>
        <w:t>.</w:t>
      </w:r>
      <w:r w:rsidR="003F232E" w:rsidRPr="00DD3B19">
        <w:rPr>
          <w:b/>
        </w:rPr>
        <w:t>2</w:t>
      </w:r>
      <w:r w:rsidRPr="00DD3B19">
        <w:rPr>
          <w:b/>
        </w:rPr>
        <w:t>.</w:t>
      </w:r>
      <w:r w:rsidR="003F232E" w:rsidRPr="00DD3B19">
        <w:rPr>
          <w:b/>
        </w:rPr>
        <w:t>2.</w:t>
      </w:r>
    </w:p>
    <w:p w14:paraId="2802C399" w14:textId="77777777" w:rsidR="003D0BAC" w:rsidRPr="00DD3B19" w:rsidRDefault="00031AE8" w:rsidP="00C079D6">
      <w:pPr>
        <w:pStyle w:val="Zkladntext"/>
        <w:spacing w:after="240" w:line="276" w:lineRule="auto"/>
        <w:jc w:val="center"/>
        <w:rPr>
          <w:b/>
          <w:szCs w:val="24"/>
        </w:rPr>
      </w:pPr>
      <w:r w:rsidRPr="00DD3B19">
        <w:rPr>
          <w:b/>
          <w:szCs w:val="24"/>
        </w:rPr>
        <w:t xml:space="preserve">SEZNAM </w:t>
      </w:r>
      <w:r w:rsidR="008326C0">
        <w:rPr>
          <w:b/>
          <w:szCs w:val="24"/>
        </w:rPr>
        <w:t>POSKYTNUTÝCH</w:t>
      </w:r>
      <w:r w:rsidR="008326C0" w:rsidRPr="00DD3B19">
        <w:rPr>
          <w:b/>
          <w:szCs w:val="24"/>
        </w:rPr>
        <w:t xml:space="preserve"> </w:t>
      </w:r>
      <w:r w:rsidR="003D0BAC" w:rsidRPr="00DD3B19">
        <w:rPr>
          <w:b/>
          <w:szCs w:val="24"/>
        </w:rPr>
        <w:t>STAVEB</w:t>
      </w:r>
      <w:r w:rsidR="008326C0">
        <w:rPr>
          <w:b/>
          <w:szCs w:val="24"/>
        </w:rPr>
        <w:t>NÍCH PRACÍ</w:t>
      </w:r>
    </w:p>
    <w:p w14:paraId="0D1699B4" w14:textId="77777777" w:rsidR="003D0BAC" w:rsidRPr="00DD3B19" w:rsidRDefault="003D0BAC" w:rsidP="00131DBD">
      <w:pPr>
        <w:pStyle w:val="Zkladntext"/>
        <w:spacing w:line="276" w:lineRule="auto"/>
        <w:rPr>
          <w:szCs w:val="24"/>
        </w:rPr>
      </w:pPr>
      <w:r w:rsidRPr="00DD3B19">
        <w:rPr>
          <w:szCs w:val="24"/>
        </w:rPr>
        <w:t xml:space="preserve">Společnost </w:t>
      </w:r>
      <w:r w:rsidRPr="0083656F">
        <w:rPr>
          <w:szCs w:val="24"/>
          <w:highlight w:val="cyan"/>
        </w:rPr>
        <w:t>[</w:t>
      </w:r>
      <w:r w:rsidRPr="00D35133">
        <w:rPr>
          <w:szCs w:val="24"/>
          <w:highlight w:val="cyan"/>
        </w:rPr>
        <w:t>bude doplněno</w:t>
      </w:r>
      <w:r w:rsidR="00CB1ABA" w:rsidRPr="0083656F">
        <w:rPr>
          <w:szCs w:val="24"/>
          <w:highlight w:val="cyan"/>
        </w:rPr>
        <w:t>]</w:t>
      </w:r>
    </w:p>
    <w:p w14:paraId="37134F0E" w14:textId="77777777" w:rsidR="003D0BAC" w:rsidRPr="00DD3B19" w:rsidRDefault="003D0BAC" w:rsidP="00131DBD">
      <w:pPr>
        <w:pStyle w:val="Zkladntext"/>
        <w:spacing w:line="276" w:lineRule="auto"/>
        <w:rPr>
          <w:szCs w:val="24"/>
        </w:rPr>
      </w:pPr>
      <w:r w:rsidRPr="00DD3B19">
        <w:rPr>
          <w:szCs w:val="24"/>
        </w:rPr>
        <w:t xml:space="preserve">se sídlem: </w:t>
      </w:r>
      <w:r w:rsidRPr="0083656F">
        <w:rPr>
          <w:szCs w:val="24"/>
          <w:highlight w:val="cyan"/>
        </w:rPr>
        <w:t>[</w:t>
      </w:r>
      <w:r w:rsidRPr="00D35133">
        <w:rPr>
          <w:szCs w:val="24"/>
          <w:highlight w:val="cyan"/>
        </w:rPr>
        <w:t>bude doplněno</w:t>
      </w:r>
      <w:r w:rsidR="00CB1ABA" w:rsidRPr="0083656F">
        <w:rPr>
          <w:szCs w:val="24"/>
          <w:highlight w:val="cyan"/>
        </w:rPr>
        <w:t>]</w:t>
      </w:r>
    </w:p>
    <w:p w14:paraId="7ACC9C8E" w14:textId="77777777" w:rsidR="003D0BAC" w:rsidRPr="00DD3B19" w:rsidRDefault="003D0BAC" w:rsidP="00131DBD">
      <w:pPr>
        <w:pStyle w:val="Zkladntext"/>
        <w:spacing w:line="276" w:lineRule="auto"/>
        <w:rPr>
          <w:szCs w:val="24"/>
        </w:rPr>
      </w:pPr>
      <w:r w:rsidRPr="00DD3B19">
        <w:rPr>
          <w:szCs w:val="24"/>
        </w:rPr>
        <w:t>IČ</w:t>
      </w:r>
      <w:r w:rsidR="003F232E" w:rsidRPr="00DD3B19">
        <w:rPr>
          <w:szCs w:val="24"/>
        </w:rPr>
        <w:t>O</w:t>
      </w:r>
      <w:r w:rsidRPr="00DD3B19">
        <w:rPr>
          <w:szCs w:val="24"/>
        </w:rPr>
        <w:t xml:space="preserve">: </w:t>
      </w:r>
      <w:r w:rsidRPr="0083656F">
        <w:rPr>
          <w:szCs w:val="24"/>
          <w:highlight w:val="cyan"/>
        </w:rPr>
        <w:t>[</w:t>
      </w:r>
      <w:r w:rsidRPr="00D35133">
        <w:rPr>
          <w:szCs w:val="24"/>
          <w:highlight w:val="cyan"/>
        </w:rPr>
        <w:t>bude doplněno</w:t>
      </w:r>
      <w:r w:rsidR="00CB1ABA" w:rsidRPr="0083656F">
        <w:rPr>
          <w:szCs w:val="24"/>
          <w:highlight w:val="cyan"/>
        </w:rPr>
        <w:t>]</w:t>
      </w:r>
    </w:p>
    <w:p w14:paraId="169EF6F0" w14:textId="77777777" w:rsidR="003D0BAC" w:rsidRPr="00DD3B19" w:rsidRDefault="003D0BAC" w:rsidP="00131DBD">
      <w:pPr>
        <w:pStyle w:val="Zkladntext"/>
        <w:spacing w:line="276" w:lineRule="auto"/>
        <w:rPr>
          <w:szCs w:val="24"/>
        </w:rPr>
      </w:pPr>
      <w:r w:rsidRPr="00DD3B19">
        <w:rPr>
          <w:szCs w:val="24"/>
        </w:rPr>
        <w:t xml:space="preserve">zapsaná v obchodním rejstříku vedeném </w:t>
      </w:r>
      <w:r w:rsidRPr="0083656F">
        <w:rPr>
          <w:szCs w:val="24"/>
          <w:highlight w:val="cyan"/>
        </w:rPr>
        <w:t>[</w:t>
      </w:r>
      <w:r w:rsidRPr="00D35133">
        <w:rPr>
          <w:szCs w:val="24"/>
          <w:highlight w:val="cyan"/>
        </w:rPr>
        <w:t>bude doplněno</w:t>
      </w:r>
      <w:r w:rsidRPr="0083656F">
        <w:rPr>
          <w:szCs w:val="24"/>
          <w:highlight w:val="cyan"/>
        </w:rPr>
        <w:t>]</w:t>
      </w:r>
      <w:r w:rsidRPr="00DD3B19">
        <w:rPr>
          <w:szCs w:val="24"/>
        </w:rPr>
        <w:t xml:space="preserve">, oddíl </w:t>
      </w:r>
      <w:r w:rsidRPr="0083656F">
        <w:rPr>
          <w:szCs w:val="24"/>
          <w:highlight w:val="cyan"/>
        </w:rPr>
        <w:t>[b</w:t>
      </w:r>
      <w:r w:rsidRPr="00D35133">
        <w:rPr>
          <w:szCs w:val="24"/>
          <w:highlight w:val="cyan"/>
        </w:rPr>
        <w:t>ude doplněno</w:t>
      </w:r>
      <w:r w:rsidRPr="0083656F">
        <w:rPr>
          <w:szCs w:val="24"/>
          <w:highlight w:val="cyan"/>
        </w:rPr>
        <w:t>]</w:t>
      </w:r>
      <w:r w:rsidRPr="00DD3B19">
        <w:rPr>
          <w:szCs w:val="24"/>
        </w:rPr>
        <w:t xml:space="preserve">, vložka </w:t>
      </w:r>
      <w:r w:rsidRPr="0083656F">
        <w:rPr>
          <w:szCs w:val="24"/>
          <w:highlight w:val="cyan"/>
        </w:rPr>
        <w:t>[</w:t>
      </w:r>
      <w:r w:rsidRPr="00D35133">
        <w:rPr>
          <w:szCs w:val="24"/>
          <w:highlight w:val="cyan"/>
        </w:rPr>
        <w:t>bude doplněno</w:t>
      </w:r>
      <w:r w:rsidRPr="0083656F">
        <w:rPr>
          <w:szCs w:val="24"/>
          <w:highlight w:val="cyan"/>
        </w:rPr>
        <w:t>]</w:t>
      </w:r>
      <w:r w:rsidRPr="00DD3B19">
        <w:rPr>
          <w:szCs w:val="24"/>
        </w:rPr>
        <w:t>,</w:t>
      </w:r>
    </w:p>
    <w:p w14:paraId="6B7418B2" w14:textId="77777777" w:rsidR="003D0BAC" w:rsidRPr="00DD3B19" w:rsidRDefault="003D0BAC" w:rsidP="00131DBD">
      <w:pPr>
        <w:pStyle w:val="Zkladntext"/>
        <w:spacing w:after="60" w:line="276" w:lineRule="auto"/>
        <w:rPr>
          <w:szCs w:val="24"/>
        </w:rPr>
      </w:pPr>
      <w:r w:rsidRPr="00DD3B19">
        <w:rPr>
          <w:szCs w:val="24"/>
        </w:rPr>
        <w:t xml:space="preserve">jakožto účastník v zadávacím řízení na veřejnou zakázku na stavební práce </w:t>
      </w:r>
      <w:r w:rsidR="00192F18">
        <w:rPr>
          <w:b/>
          <w:szCs w:val="24"/>
        </w:rPr>
        <w:t>D6 Krupá, přeložka</w:t>
      </w:r>
      <w:r w:rsidRPr="00DD3B19">
        <w:rPr>
          <w:bCs/>
          <w:szCs w:val="24"/>
        </w:rPr>
        <w:t xml:space="preserve">, </w:t>
      </w:r>
      <w:r w:rsidRPr="00DD3B19">
        <w:rPr>
          <w:szCs w:val="24"/>
        </w:rPr>
        <w:t xml:space="preserve">ev. č. dle Věstníku veřejných zakázek </w:t>
      </w:r>
      <w:r w:rsidR="006171F2"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006171F2" w:rsidRPr="00131DBD">
        <w:rPr>
          <w:szCs w:val="24"/>
          <w:highlight w:val="cyan"/>
        </w:rPr>
      </w:r>
      <w:r w:rsidR="006171F2" w:rsidRPr="00131DBD">
        <w:rPr>
          <w:szCs w:val="24"/>
          <w:highlight w:val="cyan"/>
        </w:rPr>
        <w:fldChar w:fldCharType="separate"/>
      </w:r>
      <w:r w:rsidRPr="00131DBD">
        <w:rPr>
          <w:szCs w:val="24"/>
          <w:highlight w:val="cyan"/>
        </w:rPr>
        <w:t>[bude doplněno]</w:t>
      </w:r>
      <w:r w:rsidR="006171F2" w:rsidRPr="00131DBD">
        <w:rPr>
          <w:szCs w:val="24"/>
          <w:highlight w:val="cyan"/>
        </w:rPr>
        <w:fldChar w:fldCharType="end"/>
      </w:r>
      <w:r w:rsidRPr="00DD3B19">
        <w:rPr>
          <w:bCs/>
          <w:szCs w:val="24"/>
        </w:rPr>
        <w:t xml:space="preserve"> </w:t>
      </w:r>
      <w:r w:rsidRPr="00DD3B19">
        <w:rPr>
          <w:szCs w:val="24"/>
        </w:rPr>
        <w:t>(dále jen „</w:t>
      </w:r>
      <w:r w:rsidRPr="00DD3B19">
        <w:rPr>
          <w:szCs w:val="24"/>
          <w:u w:val="single"/>
        </w:rPr>
        <w:t>účastník</w:t>
      </w:r>
      <w:r w:rsidRPr="00DD3B19">
        <w:rPr>
          <w:szCs w:val="24"/>
        </w:rPr>
        <w:t xml:space="preserve">“), tímto čestně prohlašuje, že </w:t>
      </w:r>
      <w:r w:rsidR="008326C0">
        <w:rPr>
          <w:szCs w:val="24"/>
        </w:rPr>
        <w:t>poskytnul</w:t>
      </w:r>
      <w:r w:rsidR="008326C0" w:rsidRPr="00DD3B19">
        <w:rPr>
          <w:szCs w:val="24"/>
        </w:rPr>
        <w:t xml:space="preserve"> </w:t>
      </w:r>
      <w:r w:rsidRPr="00DD3B19">
        <w:rPr>
          <w:szCs w:val="24"/>
        </w:rPr>
        <w:t>dále uvedené stav</w:t>
      </w:r>
      <w:r w:rsidR="008326C0">
        <w:rPr>
          <w:szCs w:val="24"/>
        </w:rPr>
        <w:t>e</w:t>
      </w:r>
      <w:r w:rsidRPr="00DD3B19">
        <w:rPr>
          <w:szCs w:val="24"/>
        </w:rPr>
        <w:t>b</w:t>
      </w:r>
      <w:r w:rsidR="008326C0">
        <w:rPr>
          <w:szCs w:val="24"/>
        </w:rPr>
        <w:t>ní práce</w:t>
      </w:r>
      <w:r w:rsidRPr="00DD3B19">
        <w:rPr>
          <w:szCs w:val="24"/>
        </w:rPr>
        <w:t xml:space="preserve"> ve smyslu </w:t>
      </w:r>
      <w:r w:rsidR="00BB4528" w:rsidRPr="00DD3B19">
        <w:rPr>
          <w:szCs w:val="24"/>
        </w:rPr>
        <w:t>požadavků na kvalifikaci</w:t>
      </w:r>
      <w:r w:rsidRPr="00DD3B19">
        <w:rPr>
          <w:szCs w:val="24"/>
        </w:rPr>
        <w:t xml:space="preserve"> dle čl. 4.</w:t>
      </w:r>
      <w:r w:rsidR="009C3198">
        <w:rPr>
          <w:szCs w:val="24"/>
        </w:rPr>
        <w:t>5</w:t>
      </w:r>
      <w:r w:rsidR="009C3198" w:rsidRPr="00DD3B19">
        <w:rPr>
          <w:szCs w:val="24"/>
        </w:rPr>
        <w:t xml:space="preserve"> </w:t>
      </w:r>
      <w:r w:rsidRPr="00DD3B19">
        <w:rPr>
          <w:szCs w:val="24"/>
        </w:rPr>
        <w:t>zadávací dokumentace shora uvedené zakázky:</w:t>
      </w:r>
    </w:p>
    <w:tbl>
      <w:tblPr>
        <w:tblW w:w="91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24"/>
        <w:gridCol w:w="1524"/>
        <w:gridCol w:w="832"/>
        <w:gridCol w:w="833"/>
        <w:gridCol w:w="970"/>
        <w:gridCol w:w="970"/>
        <w:gridCol w:w="1046"/>
        <w:gridCol w:w="1237"/>
      </w:tblGrid>
      <w:tr w:rsidR="003D0BAC" w:rsidRPr="00DD3B19" w14:paraId="16A27751" w14:textId="77777777" w:rsidTr="001D11AA">
        <w:trPr>
          <w:cantSplit/>
          <w:trHeight w:val="2287"/>
        </w:trPr>
        <w:tc>
          <w:tcPr>
            <w:tcW w:w="1724" w:type="dxa"/>
            <w:vAlign w:val="center"/>
          </w:tcPr>
          <w:p w14:paraId="5FE457C1" w14:textId="77777777" w:rsidR="003D0BAC" w:rsidRPr="00AB3736" w:rsidRDefault="003D0BAC" w:rsidP="006404E5">
            <w:pPr>
              <w:pStyle w:val="Zkladntext"/>
              <w:spacing w:line="276" w:lineRule="auto"/>
              <w:jc w:val="center"/>
              <w:rPr>
                <w:sz w:val="20"/>
              </w:rPr>
            </w:pPr>
            <w:r w:rsidRPr="00AB3736">
              <w:rPr>
                <w:sz w:val="20"/>
              </w:rPr>
              <w:t>Název zakázky /</w:t>
            </w:r>
          </w:p>
          <w:p w14:paraId="560760F4" w14:textId="77777777" w:rsidR="003D0BAC" w:rsidRPr="00AB3736" w:rsidRDefault="003D0BAC" w:rsidP="006404E5">
            <w:pPr>
              <w:pStyle w:val="Zkladntext"/>
              <w:spacing w:line="276" w:lineRule="auto"/>
              <w:jc w:val="center"/>
              <w:rPr>
                <w:b/>
                <w:sz w:val="20"/>
              </w:rPr>
            </w:pPr>
            <w:r w:rsidRPr="00AB3736">
              <w:rPr>
                <w:sz w:val="20"/>
              </w:rPr>
              <w:t>Druh prací</w:t>
            </w:r>
          </w:p>
          <w:p w14:paraId="741F424F" w14:textId="77777777" w:rsidR="003D0BAC" w:rsidRPr="00AB3736" w:rsidRDefault="003D0BAC" w:rsidP="006404E5">
            <w:pPr>
              <w:pStyle w:val="Zkladntext"/>
              <w:spacing w:line="276" w:lineRule="auto"/>
              <w:jc w:val="center"/>
              <w:rPr>
                <w:b/>
                <w:sz w:val="20"/>
              </w:rPr>
            </w:pPr>
            <w:r w:rsidRPr="00AB3736">
              <w:rPr>
                <w:b/>
                <w:sz w:val="20"/>
              </w:rPr>
              <w:t>(vypovídající stručný popis prací)</w:t>
            </w:r>
          </w:p>
        </w:tc>
        <w:tc>
          <w:tcPr>
            <w:tcW w:w="1524" w:type="dxa"/>
            <w:vAlign w:val="center"/>
          </w:tcPr>
          <w:p w14:paraId="6E3FD073" w14:textId="77777777" w:rsidR="003D0BAC" w:rsidRPr="00AB3736" w:rsidRDefault="003D0BAC" w:rsidP="006404E5">
            <w:pPr>
              <w:pStyle w:val="Zkladntext"/>
              <w:spacing w:line="276" w:lineRule="auto"/>
              <w:jc w:val="center"/>
              <w:rPr>
                <w:sz w:val="20"/>
              </w:rPr>
            </w:pPr>
            <w:r w:rsidRPr="00AB3736">
              <w:rPr>
                <w:sz w:val="20"/>
              </w:rPr>
              <w:t>Finanční objem stavby</w:t>
            </w:r>
            <w:r w:rsidRPr="00AB3736">
              <w:rPr>
                <w:sz w:val="20"/>
                <w:vertAlign w:val="superscript"/>
              </w:rPr>
              <w:footnoteReference w:id="9"/>
            </w:r>
          </w:p>
          <w:p w14:paraId="212CC071" w14:textId="77777777" w:rsidR="003D0BAC" w:rsidRPr="00AB3736" w:rsidRDefault="003D0BAC" w:rsidP="006404E5">
            <w:pPr>
              <w:pStyle w:val="Zkladntext"/>
              <w:spacing w:line="276" w:lineRule="auto"/>
              <w:jc w:val="center"/>
              <w:rPr>
                <w:sz w:val="20"/>
              </w:rPr>
            </w:pPr>
            <w:r w:rsidRPr="00AB3736">
              <w:rPr>
                <w:sz w:val="20"/>
              </w:rPr>
              <w:t>v Kč nebo ekvivalentu Kč a procentuální podíl dodavatele na realizaci stavby vlastními kapacitami</w:t>
            </w:r>
          </w:p>
        </w:tc>
        <w:tc>
          <w:tcPr>
            <w:tcW w:w="832" w:type="dxa"/>
            <w:vAlign w:val="center"/>
          </w:tcPr>
          <w:p w14:paraId="4CDF81D9" w14:textId="77777777" w:rsidR="003D0BAC" w:rsidRPr="00AB3736" w:rsidRDefault="003D0BAC" w:rsidP="006404E5">
            <w:pPr>
              <w:pStyle w:val="Zkladntext"/>
              <w:spacing w:line="276" w:lineRule="auto"/>
              <w:jc w:val="center"/>
              <w:rPr>
                <w:sz w:val="20"/>
              </w:rPr>
            </w:pPr>
            <w:r w:rsidRPr="00AB3736">
              <w:rPr>
                <w:b/>
                <w:sz w:val="20"/>
              </w:rPr>
              <w:t>Doba plnění dle</w:t>
            </w:r>
            <w:r w:rsidRPr="00AB3736">
              <w:rPr>
                <w:sz w:val="20"/>
              </w:rPr>
              <w:t xml:space="preserve"> </w:t>
            </w:r>
            <w:r w:rsidR="00AB5B45" w:rsidRPr="00AB3736">
              <w:rPr>
                <w:sz w:val="20"/>
              </w:rPr>
              <w:t>Smlouv</w:t>
            </w:r>
            <w:r w:rsidRPr="00AB3736">
              <w:rPr>
                <w:sz w:val="20"/>
              </w:rPr>
              <w:t>y o dílo</w:t>
            </w:r>
          </w:p>
        </w:tc>
        <w:tc>
          <w:tcPr>
            <w:tcW w:w="833" w:type="dxa"/>
            <w:vAlign w:val="center"/>
          </w:tcPr>
          <w:p w14:paraId="358530A8" w14:textId="77777777" w:rsidR="003D0BAC" w:rsidRPr="00AB3736" w:rsidRDefault="003D0BAC" w:rsidP="006404E5">
            <w:pPr>
              <w:pStyle w:val="Zkladntext"/>
              <w:spacing w:line="276" w:lineRule="auto"/>
              <w:jc w:val="center"/>
              <w:rPr>
                <w:sz w:val="20"/>
              </w:rPr>
            </w:pPr>
            <w:r w:rsidRPr="00AB3736">
              <w:rPr>
                <w:sz w:val="20"/>
              </w:rPr>
              <w:t>Datum zahájení</w:t>
            </w:r>
          </w:p>
          <w:p w14:paraId="51A87A2B" w14:textId="77777777" w:rsidR="003D0BAC" w:rsidRPr="00AB3736" w:rsidRDefault="003D0BAC" w:rsidP="006404E5">
            <w:pPr>
              <w:pStyle w:val="Zkladntext"/>
              <w:spacing w:line="276" w:lineRule="auto"/>
              <w:jc w:val="center"/>
              <w:rPr>
                <w:b/>
                <w:sz w:val="20"/>
              </w:rPr>
            </w:pPr>
            <w:r w:rsidRPr="00AB3736">
              <w:rPr>
                <w:b/>
                <w:sz w:val="20"/>
              </w:rPr>
              <w:t>prací</w:t>
            </w:r>
          </w:p>
        </w:tc>
        <w:tc>
          <w:tcPr>
            <w:tcW w:w="970" w:type="dxa"/>
            <w:vAlign w:val="center"/>
          </w:tcPr>
          <w:p w14:paraId="476394FE" w14:textId="77777777" w:rsidR="003D0BAC" w:rsidRPr="00AB3736" w:rsidRDefault="003D0BAC" w:rsidP="006404E5">
            <w:pPr>
              <w:pStyle w:val="Zkladntext"/>
              <w:spacing w:line="276" w:lineRule="auto"/>
              <w:jc w:val="center"/>
              <w:rPr>
                <w:sz w:val="20"/>
              </w:rPr>
            </w:pPr>
            <w:r w:rsidRPr="00AB3736">
              <w:rPr>
                <w:sz w:val="20"/>
              </w:rPr>
              <w:t>Datum dokončení či uvedení do provozu</w:t>
            </w:r>
          </w:p>
        </w:tc>
        <w:tc>
          <w:tcPr>
            <w:tcW w:w="970" w:type="dxa"/>
            <w:vAlign w:val="center"/>
          </w:tcPr>
          <w:p w14:paraId="5257B827" w14:textId="77777777" w:rsidR="003D0BAC" w:rsidRPr="00AB3736" w:rsidRDefault="003D0BAC" w:rsidP="006404E5">
            <w:pPr>
              <w:pStyle w:val="Zkladntext"/>
              <w:spacing w:line="276" w:lineRule="auto"/>
              <w:jc w:val="center"/>
              <w:rPr>
                <w:sz w:val="20"/>
              </w:rPr>
            </w:pPr>
            <w:r w:rsidRPr="00AB3736">
              <w:rPr>
                <w:sz w:val="20"/>
              </w:rPr>
              <w:t>Objednatel</w:t>
            </w:r>
            <w:r w:rsidRPr="00AB3736">
              <w:rPr>
                <w:sz w:val="20"/>
                <w:vertAlign w:val="superscript"/>
              </w:rPr>
              <w:footnoteReference w:id="10"/>
            </w:r>
          </w:p>
          <w:p w14:paraId="0A408EE2" w14:textId="77777777" w:rsidR="003D0BAC" w:rsidRPr="00AB3736" w:rsidRDefault="003D0BAC" w:rsidP="006404E5">
            <w:pPr>
              <w:pStyle w:val="Zkladntext"/>
              <w:spacing w:line="276" w:lineRule="auto"/>
              <w:rPr>
                <w:sz w:val="20"/>
              </w:rPr>
            </w:pPr>
          </w:p>
        </w:tc>
        <w:tc>
          <w:tcPr>
            <w:tcW w:w="1046" w:type="dxa"/>
            <w:vAlign w:val="center"/>
          </w:tcPr>
          <w:p w14:paraId="69B617FD" w14:textId="77777777" w:rsidR="003D0BAC" w:rsidRPr="00AB3736" w:rsidRDefault="003D0BAC" w:rsidP="006404E5">
            <w:pPr>
              <w:pStyle w:val="Zkladntext"/>
              <w:spacing w:line="276" w:lineRule="auto"/>
              <w:jc w:val="center"/>
              <w:rPr>
                <w:sz w:val="20"/>
              </w:rPr>
            </w:pPr>
            <w:r w:rsidRPr="00AB3736">
              <w:rPr>
                <w:sz w:val="20"/>
              </w:rPr>
              <w:t>Investor</w:t>
            </w:r>
            <w:r w:rsidRPr="00AB3736">
              <w:rPr>
                <w:sz w:val="20"/>
                <w:vertAlign w:val="superscript"/>
              </w:rPr>
              <w:footnoteReference w:id="11"/>
            </w:r>
            <w:r w:rsidRPr="00AB3736">
              <w:rPr>
                <w:sz w:val="20"/>
              </w:rPr>
              <w:t xml:space="preserve"> a místo stavby</w:t>
            </w:r>
          </w:p>
        </w:tc>
        <w:tc>
          <w:tcPr>
            <w:tcW w:w="1237" w:type="dxa"/>
            <w:vAlign w:val="center"/>
          </w:tcPr>
          <w:p w14:paraId="09C34557" w14:textId="77777777" w:rsidR="003D0BAC" w:rsidRPr="00AB3736" w:rsidRDefault="003D0BAC" w:rsidP="006404E5">
            <w:pPr>
              <w:pStyle w:val="Zkladntext"/>
              <w:spacing w:line="276" w:lineRule="auto"/>
              <w:jc w:val="center"/>
              <w:rPr>
                <w:sz w:val="20"/>
              </w:rPr>
            </w:pPr>
            <w:r w:rsidRPr="00AB3736">
              <w:rPr>
                <w:sz w:val="20"/>
              </w:rPr>
              <w:t>Potvrzení o</w:t>
            </w:r>
            <w:r w:rsidR="00CF33A4" w:rsidRPr="00AB3736">
              <w:rPr>
                <w:sz w:val="20"/>
              </w:rPr>
              <w:t> </w:t>
            </w:r>
            <w:r w:rsidRPr="00AB3736">
              <w:rPr>
                <w:sz w:val="20"/>
              </w:rPr>
              <w:t xml:space="preserve">provedení díla </w:t>
            </w:r>
            <w:r w:rsidRPr="00AB3736">
              <w:rPr>
                <w:b/>
                <w:sz w:val="20"/>
              </w:rPr>
              <w:t xml:space="preserve">(před. </w:t>
            </w:r>
            <w:proofErr w:type="gramStart"/>
            <w:r w:rsidRPr="00AB3736">
              <w:rPr>
                <w:b/>
                <w:sz w:val="20"/>
              </w:rPr>
              <w:t>protokol</w:t>
            </w:r>
            <w:proofErr w:type="gramEnd"/>
            <w:r w:rsidRPr="00AB3736">
              <w:rPr>
                <w:b/>
                <w:sz w:val="20"/>
              </w:rPr>
              <w:t>)</w:t>
            </w:r>
            <w:r w:rsidRPr="00AB3736">
              <w:rPr>
                <w:sz w:val="20"/>
              </w:rPr>
              <w:t xml:space="preserve"> vydáno?</w:t>
            </w:r>
          </w:p>
          <w:p w14:paraId="2347DAD2" w14:textId="77777777" w:rsidR="003D0BAC" w:rsidRPr="00AB3736" w:rsidRDefault="003D0BAC" w:rsidP="006404E5">
            <w:pPr>
              <w:pStyle w:val="Zkladntext"/>
              <w:spacing w:line="276" w:lineRule="auto"/>
              <w:jc w:val="center"/>
              <w:rPr>
                <w:sz w:val="20"/>
              </w:rPr>
            </w:pPr>
            <w:r w:rsidRPr="00AB3736">
              <w:rPr>
                <w:sz w:val="20"/>
              </w:rPr>
              <w:t>Ano / Ještě ne (</w:t>
            </w:r>
            <w:r w:rsidR="00AB5B45" w:rsidRPr="00AB3736">
              <w:rPr>
                <w:sz w:val="20"/>
              </w:rPr>
              <w:t>Smlouv</w:t>
            </w:r>
            <w:r w:rsidRPr="00AB3736">
              <w:rPr>
                <w:sz w:val="20"/>
              </w:rPr>
              <w:t>a probíhá) / Ne</w:t>
            </w:r>
          </w:p>
        </w:tc>
      </w:tr>
      <w:tr w:rsidR="003D0BAC" w:rsidRPr="00DD3B19" w14:paraId="68B10A8A" w14:textId="77777777" w:rsidTr="001D11AA">
        <w:trPr>
          <w:cantSplit/>
        </w:trPr>
        <w:tc>
          <w:tcPr>
            <w:tcW w:w="1724" w:type="dxa"/>
          </w:tcPr>
          <w:p w14:paraId="71C82DC6" w14:textId="77777777" w:rsidR="003D0BAC" w:rsidRPr="00DD3B19" w:rsidRDefault="003D0BAC" w:rsidP="00A31270">
            <w:pPr>
              <w:pStyle w:val="Zkladntext"/>
              <w:spacing w:after="60" w:line="276" w:lineRule="auto"/>
              <w:rPr>
                <w:i/>
                <w:szCs w:val="24"/>
              </w:rPr>
            </w:pPr>
          </w:p>
        </w:tc>
        <w:tc>
          <w:tcPr>
            <w:tcW w:w="1524" w:type="dxa"/>
          </w:tcPr>
          <w:p w14:paraId="2790EC7B" w14:textId="77777777" w:rsidR="003D0BAC" w:rsidRPr="00DD3B19" w:rsidRDefault="003D0BAC" w:rsidP="00CB1ABA">
            <w:pPr>
              <w:pStyle w:val="Zkladntext"/>
              <w:spacing w:after="60" w:line="276" w:lineRule="auto"/>
              <w:rPr>
                <w:szCs w:val="24"/>
              </w:rPr>
            </w:pPr>
          </w:p>
        </w:tc>
        <w:tc>
          <w:tcPr>
            <w:tcW w:w="832" w:type="dxa"/>
          </w:tcPr>
          <w:p w14:paraId="7DCD05B8" w14:textId="77777777" w:rsidR="003D0BAC" w:rsidRPr="00DD3B19" w:rsidRDefault="003D0BAC" w:rsidP="001D622B">
            <w:pPr>
              <w:pStyle w:val="Zkladntext"/>
              <w:spacing w:after="60" w:line="276" w:lineRule="auto"/>
              <w:rPr>
                <w:szCs w:val="24"/>
              </w:rPr>
            </w:pPr>
          </w:p>
        </w:tc>
        <w:tc>
          <w:tcPr>
            <w:tcW w:w="833" w:type="dxa"/>
          </w:tcPr>
          <w:p w14:paraId="3D615848" w14:textId="77777777" w:rsidR="003D0BAC" w:rsidRPr="00DD3B19" w:rsidRDefault="003D0BAC" w:rsidP="001D622B">
            <w:pPr>
              <w:pStyle w:val="Zkladntext"/>
              <w:spacing w:after="60" w:line="276" w:lineRule="auto"/>
              <w:rPr>
                <w:szCs w:val="24"/>
              </w:rPr>
            </w:pPr>
          </w:p>
        </w:tc>
        <w:tc>
          <w:tcPr>
            <w:tcW w:w="970" w:type="dxa"/>
          </w:tcPr>
          <w:p w14:paraId="5A84A67C" w14:textId="77777777" w:rsidR="003D0BAC" w:rsidRPr="00DD3B19" w:rsidRDefault="003D0BAC" w:rsidP="001D622B">
            <w:pPr>
              <w:pStyle w:val="Zkladntext"/>
              <w:spacing w:after="60" w:line="276" w:lineRule="auto"/>
              <w:rPr>
                <w:szCs w:val="24"/>
              </w:rPr>
            </w:pPr>
          </w:p>
        </w:tc>
        <w:tc>
          <w:tcPr>
            <w:tcW w:w="970" w:type="dxa"/>
          </w:tcPr>
          <w:p w14:paraId="2DF3C534" w14:textId="77777777" w:rsidR="003D0BAC" w:rsidRPr="00DD3B19" w:rsidRDefault="003D0BAC" w:rsidP="001D622B">
            <w:pPr>
              <w:pStyle w:val="Zkladntext"/>
              <w:spacing w:after="60" w:line="276" w:lineRule="auto"/>
              <w:rPr>
                <w:szCs w:val="24"/>
              </w:rPr>
            </w:pPr>
          </w:p>
        </w:tc>
        <w:tc>
          <w:tcPr>
            <w:tcW w:w="1046" w:type="dxa"/>
          </w:tcPr>
          <w:p w14:paraId="7BE133C7" w14:textId="77777777" w:rsidR="003D0BAC" w:rsidRPr="00DD3B19" w:rsidRDefault="003D0BAC" w:rsidP="001D622B">
            <w:pPr>
              <w:pStyle w:val="Zkladntext"/>
              <w:spacing w:after="60" w:line="276" w:lineRule="auto"/>
              <w:rPr>
                <w:szCs w:val="24"/>
              </w:rPr>
            </w:pPr>
          </w:p>
        </w:tc>
        <w:tc>
          <w:tcPr>
            <w:tcW w:w="1237" w:type="dxa"/>
          </w:tcPr>
          <w:p w14:paraId="098C5BF9" w14:textId="77777777" w:rsidR="003D0BAC" w:rsidRPr="00DD3B19" w:rsidRDefault="003D0BAC" w:rsidP="001D622B">
            <w:pPr>
              <w:pStyle w:val="Zkladntext"/>
              <w:spacing w:after="60" w:line="276" w:lineRule="auto"/>
              <w:rPr>
                <w:szCs w:val="24"/>
              </w:rPr>
            </w:pPr>
          </w:p>
        </w:tc>
      </w:tr>
      <w:tr w:rsidR="003D0BAC" w:rsidRPr="00DD3B19" w14:paraId="7542C648" w14:textId="77777777" w:rsidTr="001D11AA">
        <w:trPr>
          <w:cantSplit/>
        </w:trPr>
        <w:tc>
          <w:tcPr>
            <w:tcW w:w="1724" w:type="dxa"/>
          </w:tcPr>
          <w:p w14:paraId="6AEE3AFA" w14:textId="77777777" w:rsidR="003D0BAC" w:rsidRPr="00DD3B19" w:rsidRDefault="003D0BAC" w:rsidP="00A31270">
            <w:pPr>
              <w:pStyle w:val="Zkladntext"/>
              <w:spacing w:after="60" w:line="276" w:lineRule="auto"/>
              <w:rPr>
                <w:szCs w:val="24"/>
              </w:rPr>
            </w:pPr>
          </w:p>
        </w:tc>
        <w:tc>
          <w:tcPr>
            <w:tcW w:w="1524" w:type="dxa"/>
          </w:tcPr>
          <w:p w14:paraId="505989C5" w14:textId="77777777" w:rsidR="003D0BAC" w:rsidRPr="00DD3B19" w:rsidRDefault="003D0BAC" w:rsidP="00CB1ABA">
            <w:pPr>
              <w:pStyle w:val="Zkladntext"/>
              <w:spacing w:after="60" w:line="276" w:lineRule="auto"/>
              <w:rPr>
                <w:szCs w:val="24"/>
              </w:rPr>
            </w:pPr>
          </w:p>
        </w:tc>
        <w:tc>
          <w:tcPr>
            <w:tcW w:w="832" w:type="dxa"/>
          </w:tcPr>
          <w:p w14:paraId="16073BA3" w14:textId="77777777" w:rsidR="003D0BAC" w:rsidRPr="00DD3B19" w:rsidRDefault="003D0BAC" w:rsidP="001D622B">
            <w:pPr>
              <w:pStyle w:val="Zkladntext"/>
              <w:spacing w:after="60" w:line="276" w:lineRule="auto"/>
              <w:rPr>
                <w:szCs w:val="24"/>
              </w:rPr>
            </w:pPr>
          </w:p>
        </w:tc>
        <w:tc>
          <w:tcPr>
            <w:tcW w:w="833" w:type="dxa"/>
          </w:tcPr>
          <w:p w14:paraId="2E87935D" w14:textId="77777777" w:rsidR="003D0BAC" w:rsidRPr="00DD3B19" w:rsidRDefault="003D0BAC" w:rsidP="001D622B">
            <w:pPr>
              <w:pStyle w:val="Zkladntext"/>
              <w:spacing w:after="60" w:line="276" w:lineRule="auto"/>
              <w:rPr>
                <w:szCs w:val="24"/>
              </w:rPr>
            </w:pPr>
          </w:p>
        </w:tc>
        <w:tc>
          <w:tcPr>
            <w:tcW w:w="970" w:type="dxa"/>
          </w:tcPr>
          <w:p w14:paraId="222D24A3" w14:textId="77777777" w:rsidR="003D0BAC" w:rsidRPr="00DD3B19" w:rsidRDefault="003D0BAC" w:rsidP="001D622B">
            <w:pPr>
              <w:pStyle w:val="Zkladntext"/>
              <w:spacing w:after="60" w:line="276" w:lineRule="auto"/>
              <w:rPr>
                <w:szCs w:val="24"/>
              </w:rPr>
            </w:pPr>
          </w:p>
        </w:tc>
        <w:tc>
          <w:tcPr>
            <w:tcW w:w="970" w:type="dxa"/>
          </w:tcPr>
          <w:p w14:paraId="38E3507D" w14:textId="77777777" w:rsidR="003D0BAC" w:rsidRPr="00DD3B19" w:rsidRDefault="003D0BAC" w:rsidP="001D622B">
            <w:pPr>
              <w:pStyle w:val="Zkladntext"/>
              <w:spacing w:after="60" w:line="276" w:lineRule="auto"/>
              <w:rPr>
                <w:szCs w:val="24"/>
              </w:rPr>
            </w:pPr>
          </w:p>
        </w:tc>
        <w:tc>
          <w:tcPr>
            <w:tcW w:w="1046" w:type="dxa"/>
          </w:tcPr>
          <w:p w14:paraId="0393ABFF" w14:textId="77777777" w:rsidR="003D0BAC" w:rsidRPr="00DD3B19" w:rsidRDefault="003D0BAC" w:rsidP="001D622B">
            <w:pPr>
              <w:pStyle w:val="Zkladntext"/>
              <w:spacing w:after="60" w:line="276" w:lineRule="auto"/>
              <w:rPr>
                <w:szCs w:val="24"/>
              </w:rPr>
            </w:pPr>
          </w:p>
        </w:tc>
        <w:tc>
          <w:tcPr>
            <w:tcW w:w="1237" w:type="dxa"/>
          </w:tcPr>
          <w:p w14:paraId="533A0E48" w14:textId="77777777" w:rsidR="003D0BAC" w:rsidRPr="00DD3B19" w:rsidRDefault="003D0BAC" w:rsidP="001D622B">
            <w:pPr>
              <w:pStyle w:val="Zkladntext"/>
              <w:spacing w:after="60" w:line="276" w:lineRule="auto"/>
              <w:rPr>
                <w:szCs w:val="24"/>
              </w:rPr>
            </w:pPr>
          </w:p>
        </w:tc>
      </w:tr>
      <w:tr w:rsidR="003D0BAC" w:rsidRPr="00DD3B19" w14:paraId="4F8C4FE4" w14:textId="77777777" w:rsidTr="001D11AA">
        <w:trPr>
          <w:cantSplit/>
        </w:trPr>
        <w:tc>
          <w:tcPr>
            <w:tcW w:w="1724" w:type="dxa"/>
          </w:tcPr>
          <w:p w14:paraId="1DBDA81A" w14:textId="77777777" w:rsidR="003D0BAC" w:rsidRPr="00DD3B19" w:rsidRDefault="003D0BAC" w:rsidP="00A31270">
            <w:pPr>
              <w:pStyle w:val="Zkladntext"/>
              <w:spacing w:after="60" w:line="276" w:lineRule="auto"/>
              <w:rPr>
                <w:szCs w:val="24"/>
              </w:rPr>
            </w:pPr>
          </w:p>
        </w:tc>
        <w:tc>
          <w:tcPr>
            <w:tcW w:w="1524" w:type="dxa"/>
          </w:tcPr>
          <w:p w14:paraId="0FE6AF4F" w14:textId="77777777" w:rsidR="003D0BAC" w:rsidRPr="00DD3B19" w:rsidRDefault="003D0BAC" w:rsidP="00CB1ABA">
            <w:pPr>
              <w:pStyle w:val="Zkladntext"/>
              <w:spacing w:after="60" w:line="276" w:lineRule="auto"/>
              <w:rPr>
                <w:szCs w:val="24"/>
              </w:rPr>
            </w:pPr>
          </w:p>
        </w:tc>
        <w:tc>
          <w:tcPr>
            <w:tcW w:w="832" w:type="dxa"/>
          </w:tcPr>
          <w:p w14:paraId="1FE03694" w14:textId="77777777" w:rsidR="003D0BAC" w:rsidRPr="00DD3B19" w:rsidRDefault="003D0BAC" w:rsidP="001D622B">
            <w:pPr>
              <w:pStyle w:val="Zkladntext"/>
              <w:spacing w:after="60" w:line="276" w:lineRule="auto"/>
              <w:rPr>
                <w:szCs w:val="24"/>
              </w:rPr>
            </w:pPr>
          </w:p>
        </w:tc>
        <w:tc>
          <w:tcPr>
            <w:tcW w:w="833" w:type="dxa"/>
          </w:tcPr>
          <w:p w14:paraId="779A8D2D" w14:textId="77777777" w:rsidR="003D0BAC" w:rsidRPr="00DD3B19" w:rsidRDefault="003D0BAC" w:rsidP="001D622B">
            <w:pPr>
              <w:pStyle w:val="Zkladntext"/>
              <w:spacing w:after="60" w:line="276" w:lineRule="auto"/>
              <w:rPr>
                <w:szCs w:val="24"/>
              </w:rPr>
            </w:pPr>
          </w:p>
        </w:tc>
        <w:tc>
          <w:tcPr>
            <w:tcW w:w="970" w:type="dxa"/>
          </w:tcPr>
          <w:p w14:paraId="7F26E723" w14:textId="77777777" w:rsidR="003D0BAC" w:rsidRPr="00DD3B19" w:rsidRDefault="003D0BAC" w:rsidP="001D622B">
            <w:pPr>
              <w:pStyle w:val="Zkladntext"/>
              <w:spacing w:after="60" w:line="276" w:lineRule="auto"/>
              <w:rPr>
                <w:szCs w:val="24"/>
              </w:rPr>
            </w:pPr>
          </w:p>
        </w:tc>
        <w:tc>
          <w:tcPr>
            <w:tcW w:w="970" w:type="dxa"/>
          </w:tcPr>
          <w:p w14:paraId="127E2A38" w14:textId="77777777" w:rsidR="003D0BAC" w:rsidRPr="00DD3B19" w:rsidRDefault="003D0BAC" w:rsidP="001D622B">
            <w:pPr>
              <w:pStyle w:val="Zkladntext"/>
              <w:spacing w:after="60" w:line="276" w:lineRule="auto"/>
              <w:rPr>
                <w:szCs w:val="24"/>
              </w:rPr>
            </w:pPr>
          </w:p>
        </w:tc>
        <w:tc>
          <w:tcPr>
            <w:tcW w:w="1046" w:type="dxa"/>
          </w:tcPr>
          <w:p w14:paraId="0D266D9B" w14:textId="77777777" w:rsidR="003D0BAC" w:rsidRPr="00DD3B19" w:rsidRDefault="003D0BAC" w:rsidP="001D622B">
            <w:pPr>
              <w:pStyle w:val="Zkladntext"/>
              <w:spacing w:after="60" w:line="276" w:lineRule="auto"/>
              <w:rPr>
                <w:szCs w:val="24"/>
              </w:rPr>
            </w:pPr>
          </w:p>
        </w:tc>
        <w:tc>
          <w:tcPr>
            <w:tcW w:w="1237" w:type="dxa"/>
          </w:tcPr>
          <w:p w14:paraId="16477CD2" w14:textId="77777777" w:rsidR="003D0BAC" w:rsidRPr="00DD3B19" w:rsidRDefault="003D0BAC" w:rsidP="001D622B">
            <w:pPr>
              <w:pStyle w:val="Zkladntext"/>
              <w:spacing w:after="60" w:line="276" w:lineRule="auto"/>
              <w:rPr>
                <w:szCs w:val="24"/>
              </w:rPr>
            </w:pPr>
          </w:p>
        </w:tc>
      </w:tr>
      <w:tr w:rsidR="003D0BAC" w:rsidRPr="00DD3B19" w14:paraId="4E61A646" w14:textId="77777777" w:rsidTr="001D11AA">
        <w:trPr>
          <w:cantSplit/>
        </w:trPr>
        <w:tc>
          <w:tcPr>
            <w:tcW w:w="1724" w:type="dxa"/>
          </w:tcPr>
          <w:p w14:paraId="54E1C23B" w14:textId="77777777" w:rsidR="003D0BAC" w:rsidRPr="00DD3B19" w:rsidRDefault="003D0BAC" w:rsidP="00A31270">
            <w:pPr>
              <w:pStyle w:val="Zkladntext"/>
              <w:spacing w:after="60" w:line="276" w:lineRule="auto"/>
              <w:rPr>
                <w:szCs w:val="24"/>
              </w:rPr>
            </w:pPr>
          </w:p>
        </w:tc>
        <w:tc>
          <w:tcPr>
            <w:tcW w:w="1524" w:type="dxa"/>
          </w:tcPr>
          <w:p w14:paraId="73E53A8E" w14:textId="77777777" w:rsidR="003D0BAC" w:rsidRPr="00DD3B19" w:rsidRDefault="003D0BAC" w:rsidP="00CB1ABA">
            <w:pPr>
              <w:pStyle w:val="Zkladntext"/>
              <w:spacing w:after="60" w:line="276" w:lineRule="auto"/>
              <w:rPr>
                <w:szCs w:val="24"/>
              </w:rPr>
            </w:pPr>
          </w:p>
        </w:tc>
        <w:tc>
          <w:tcPr>
            <w:tcW w:w="832" w:type="dxa"/>
          </w:tcPr>
          <w:p w14:paraId="3C0453B8" w14:textId="77777777" w:rsidR="003D0BAC" w:rsidRPr="00DD3B19" w:rsidRDefault="003D0BAC" w:rsidP="001D622B">
            <w:pPr>
              <w:pStyle w:val="Zkladntext"/>
              <w:spacing w:after="60" w:line="276" w:lineRule="auto"/>
              <w:rPr>
                <w:szCs w:val="24"/>
              </w:rPr>
            </w:pPr>
          </w:p>
        </w:tc>
        <w:tc>
          <w:tcPr>
            <w:tcW w:w="833" w:type="dxa"/>
          </w:tcPr>
          <w:p w14:paraId="0D0C96AF" w14:textId="77777777" w:rsidR="003D0BAC" w:rsidRPr="00DD3B19" w:rsidRDefault="003D0BAC" w:rsidP="001D622B">
            <w:pPr>
              <w:pStyle w:val="Zkladntext"/>
              <w:spacing w:after="60" w:line="276" w:lineRule="auto"/>
              <w:rPr>
                <w:szCs w:val="24"/>
              </w:rPr>
            </w:pPr>
          </w:p>
        </w:tc>
        <w:tc>
          <w:tcPr>
            <w:tcW w:w="970" w:type="dxa"/>
          </w:tcPr>
          <w:p w14:paraId="36FD6D13" w14:textId="77777777" w:rsidR="003D0BAC" w:rsidRPr="00DD3B19" w:rsidRDefault="003D0BAC" w:rsidP="001D622B">
            <w:pPr>
              <w:pStyle w:val="Zkladntext"/>
              <w:spacing w:after="60" w:line="276" w:lineRule="auto"/>
              <w:rPr>
                <w:szCs w:val="24"/>
              </w:rPr>
            </w:pPr>
          </w:p>
        </w:tc>
        <w:tc>
          <w:tcPr>
            <w:tcW w:w="970" w:type="dxa"/>
          </w:tcPr>
          <w:p w14:paraId="334E3FE7" w14:textId="77777777" w:rsidR="003D0BAC" w:rsidRPr="00DD3B19" w:rsidRDefault="003D0BAC" w:rsidP="001D622B">
            <w:pPr>
              <w:pStyle w:val="Zkladntext"/>
              <w:spacing w:after="60" w:line="276" w:lineRule="auto"/>
              <w:rPr>
                <w:szCs w:val="24"/>
              </w:rPr>
            </w:pPr>
          </w:p>
        </w:tc>
        <w:tc>
          <w:tcPr>
            <w:tcW w:w="1046" w:type="dxa"/>
          </w:tcPr>
          <w:p w14:paraId="5BF65E21" w14:textId="77777777" w:rsidR="003D0BAC" w:rsidRPr="00DD3B19" w:rsidRDefault="003D0BAC" w:rsidP="001D622B">
            <w:pPr>
              <w:pStyle w:val="Zkladntext"/>
              <w:spacing w:after="60" w:line="276" w:lineRule="auto"/>
              <w:rPr>
                <w:szCs w:val="24"/>
              </w:rPr>
            </w:pPr>
          </w:p>
        </w:tc>
        <w:tc>
          <w:tcPr>
            <w:tcW w:w="1237" w:type="dxa"/>
          </w:tcPr>
          <w:p w14:paraId="1585F055" w14:textId="77777777" w:rsidR="003D0BAC" w:rsidRPr="00DD3B19" w:rsidRDefault="003D0BAC" w:rsidP="001D622B">
            <w:pPr>
              <w:pStyle w:val="Zkladntext"/>
              <w:spacing w:after="60" w:line="276" w:lineRule="auto"/>
              <w:rPr>
                <w:szCs w:val="24"/>
              </w:rPr>
            </w:pPr>
          </w:p>
        </w:tc>
      </w:tr>
    </w:tbl>
    <w:p w14:paraId="1334AA84" w14:textId="77777777" w:rsidR="00131DBD" w:rsidRDefault="00131DBD" w:rsidP="00131DBD">
      <w:pPr>
        <w:pStyle w:val="Zkladntext"/>
        <w:spacing w:after="60" w:line="276" w:lineRule="auto"/>
        <w:rPr>
          <w:szCs w:val="24"/>
        </w:rPr>
      </w:pPr>
    </w:p>
    <w:p w14:paraId="667E50AF" w14:textId="77777777" w:rsidR="00C079D6" w:rsidRPr="0083656F" w:rsidRDefault="001C707D" w:rsidP="00131DBD">
      <w:pPr>
        <w:pStyle w:val="Zkladntext"/>
        <w:spacing w:after="60" w:line="276" w:lineRule="auto"/>
        <w:rPr>
          <w:b/>
          <w:szCs w:val="24"/>
          <w:u w:val="single"/>
        </w:rPr>
      </w:pPr>
      <w:r w:rsidRPr="0083656F">
        <w:rPr>
          <w:b/>
          <w:szCs w:val="24"/>
          <w:u w:val="single"/>
        </w:rPr>
        <w:t>Přílohy:</w:t>
      </w:r>
      <w:r w:rsidR="00C079D6" w:rsidRPr="0083656F">
        <w:rPr>
          <w:b/>
          <w:szCs w:val="24"/>
          <w:u w:val="single"/>
        </w:rPr>
        <w:t xml:space="preserve"> </w:t>
      </w:r>
    </w:p>
    <w:p w14:paraId="16EA3566" w14:textId="77777777" w:rsidR="00C079D6" w:rsidRDefault="003D0BAC" w:rsidP="00C079D6">
      <w:pPr>
        <w:pStyle w:val="Zkladntext"/>
        <w:spacing w:after="60" w:line="276" w:lineRule="auto"/>
        <w:rPr>
          <w:szCs w:val="24"/>
        </w:rPr>
      </w:pPr>
      <w:r w:rsidRPr="00C079D6">
        <w:rPr>
          <w:szCs w:val="24"/>
        </w:rPr>
        <w:t xml:space="preserve">Osvědčení objednatelů dle § 79 odst. 2 písm. a) </w:t>
      </w:r>
      <w:r w:rsidR="00596764" w:rsidRPr="00C079D6">
        <w:rPr>
          <w:szCs w:val="24"/>
        </w:rPr>
        <w:t>ZZVZ</w:t>
      </w:r>
    </w:p>
    <w:p w14:paraId="320F4C25" w14:textId="77777777" w:rsidR="001D64AE" w:rsidRDefault="001D64AE" w:rsidP="001D64AE">
      <w:pPr>
        <w:spacing w:after="60" w:line="276" w:lineRule="auto"/>
        <w:jc w:val="both"/>
        <w:rPr>
          <w:b/>
          <w:caps/>
          <w:szCs w:val="24"/>
        </w:rPr>
      </w:pPr>
    </w:p>
    <w:p w14:paraId="0FE8E2DD" w14:textId="77777777" w:rsidR="0018374F" w:rsidRDefault="0018374F">
      <w:pPr>
        <w:rPr>
          <w:b/>
          <w:caps/>
          <w:sz w:val="24"/>
          <w:szCs w:val="24"/>
        </w:rPr>
      </w:pPr>
    </w:p>
    <w:p w14:paraId="7453ED55" w14:textId="77777777" w:rsidR="001D64AE" w:rsidRDefault="001D64AE">
      <w:pPr>
        <w:rPr>
          <w:b/>
          <w:caps/>
          <w:sz w:val="24"/>
          <w:szCs w:val="24"/>
        </w:rPr>
      </w:pPr>
      <w:r>
        <w:rPr>
          <w:b/>
          <w:caps/>
          <w:sz w:val="24"/>
          <w:szCs w:val="24"/>
        </w:rPr>
        <w:br w:type="page"/>
      </w:r>
    </w:p>
    <w:p w14:paraId="52C4C6CC" w14:textId="77777777" w:rsidR="003D0BAC" w:rsidRPr="00DD3B19" w:rsidRDefault="003D0BAC" w:rsidP="00847BA5">
      <w:pPr>
        <w:spacing w:line="276" w:lineRule="auto"/>
        <w:jc w:val="center"/>
        <w:rPr>
          <w:b/>
          <w:caps/>
          <w:sz w:val="24"/>
          <w:szCs w:val="24"/>
        </w:rPr>
      </w:pPr>
      <w:r w:rsidRPr="00DD3B19">
        <w:rPr>
          <w:b/>
          <w:caps/>
          <w:sz w:val="24"/>
          <w:szCs w:val="24"/>
        </w:rPr>
        <w:lastRenderedPageBreak/>
        <w:t xml:space="preserve">FORMULÁŘ </w:t>
      </w:r>
      <w:r w:rsidR="00163F07" w:rsidRPr="00DD3B19">
        <w:rPr>
          <w:b/>
          <w:caps/>
          <w:sz w:val="24"/>
          <w:szCs w:val="24"/>
        </w:rPr>
        <w:t>2.3.1.</w:t>
      </w:r>
    </w:p>
    <w:p w14:paraId="620B4FC2" w14:textId="77777777" w:rsidR="003D0BAC" w:rsidRDefault="003D0BAC" w:rsidP="008326C0">
      <w:pPr>
        <w:spacing w:before="120" w:after="120" w:line="276" w:lineRule="auto"/>
        <w:jc w:val="center"/>
        <w:rPr>
          <w:b/>
          <w:caps/>
          <w:sz w:val="24"/>
          <w:szCs w:val="24"/>
        </w:rPr>
      </w:pPr>
      <w:r w:rsidRPr="00DD3B19">
        <w:rPr>
          <w:b/>
          <w:caps/>
          <w:sz w:val="24"/>
          <w:szCs w:val="24"/>
        </w:rPr>
        <w:t>závazek ODKOUPENÍ VYTĚŽENÉHO MATERIÁLU</w:t>
      </w:r>
    </w:p>
    <w:p w14:paraId="66FFA289" w14:textId="77777777" w:rsidR="003F7E88" w:rsidRPr="00B9312F" w:rsidRDefault="003F7E88" w:rsidP="001D622B">
      <w:pPr>
        <w:pStyle w:val="text"/>
        <w:widowControl/>
        <w:spacing w:before="0" w:after="60" w:line="276" w:lineRule="auto"/>
        <w:rPr>
          <w:rFonts w:ascii="Times New Roman" w:hAnsi="Times New Roman"/>
          <w:szCs w:val="24"/>
        </w:rPr>
      </w:pPr>
      <w:r w:rsidRPr="001D622B">
        <w:rPr>
          <w:rFonts w:ascii="Times New Roman" w:hAnsi="Times New Roman"/>
          <w:szCs w:val="24"/>
          <w:highlight w:val="cyan"/>
        </w:rPr>
        <w:t>[</w:t>
      </w:r>
      <w:r w:rsidR="001D622B">
        <w:rPr>
          <w:rFonts w:ascii="Times New Roman" w:hAnsi="Times New Roman"/>
          <w:szCs w:val="24"/>
          <w:highlight w:val="cyan"/>
        </w:rPr>
        <w:t xml:space="preserve">Pozn. pro </w:t>
      </w:r>
      <w:r w:rsidR="00246174">
        <w:rPr>
          <w:rFonts w:ascii="Times New Roman" w:hAnsi="Times New Roman"/>
          <w:szCs w:val="24"/>
          <w:highlight w:val="cyan"/>
        </w:rPr>
        <w:t>dodavatele</w:t>
      </w:r>
      <w:r w:rsidR="001D622B">
        <w:rPr>
          <w:rFonts w:ascii="Times New Roman" w:hAnsi="Times New Roman"/>
          <w:szCs w:val="24"/>
          <w:highlight w:val="cyan"/>
        </w:rPr>
        <w:t xml:space="preserve">: </w:t>
      </w:r>
      <w:r w:rsidRPr="00B33412">
        <w:rPr>
          <w:rFonts w:ascii="Times New Roman" w:hAnsi="Times New Roman"/>
          <w:szCs w:val="24"/>
          <w:highlight w:val="cyan"/>
        </w:rPr>
        <w:t>J</w:t>
      </w:r>
      <w:r w:rsidRPr="00055FBB">
        <w:rPr>
          <w:rFonts w:ascii="Times New Roman" w:hAnsi="Times New Roman"/>
          <w:szCs w:val="24"/>
          <w:highlight w:val="cyan"/>
        </w:rPr>
        <w:t>ednotkové ceny uvedeny</w:t>
      </w:r>
      <w:r>
        <w:rPr>
          <w:rFonts w:ascii="Times New Roman" w:hAnsi="Times New Roman"/>
          <w:szCs w:val="24"/>
          <w:highlight w:val="cyan"/>
        </w:rPr>
        <w:t xml:space="preserve"> v tomto formuláři jsou</w:t>
      </w:r>
      <w:r w:rsidRPr="00055FBB">
        <w:rPr>
          <w:rFonts w:ascii="Times New Roman" w:hAnsi="Times New Roman"/>
          <w:szCs w:val="24"/>
          <w:highlight w:val="cyan"/>
        </w:rPr>
        <w:t xml:space="preserve"> minimální</w:t>
      </w:r>
      <w:r>
        <w:rPr>
          <w:rFonts w:ascii="Times New Roman" w:hAnsi="Times New Roman"/>
          <w:szCs w:val="24"/>
          <w:highlight w:val="cyan"/>
        </w:rPr>
        <w:t xml:space="preserve"> a nelze jejich výši snižovat</w:t>
      </w:r>
      <w:r w:rsidRPr="00055FBB">
        <w:rPr>
          <w:rFonts w:ascii="Times New Roman" w:hAnsi="Times New Roman"/>
          <w:szCs w:val="24"/>
          <w:highlight w:val="cyan"/>
        </w:rPr>
        <w:t xml:space="preserve">, </w:t>
      </w:r>
      <w:r w:rsidR="00246174">
        <w:rPr>
          <w:rFonts w:ascii="Times New Roman" w:hAnsi="Times New Roman"/>
          <w:szCs w:val="24"/>
          <w:highlight w:val="cyan"/>
        </w:rPr>
        <w:t>dodavatel</w:t>
      </w:r>
      <w:r w:rsidR="00246174" w:rsidRPr="00055FBB">
        <w:rPr>
          <w:rFonts w:ascii="Times New Roman" w:hAnsi="Times New Roman"/>
          <w:szCs w:val="24"/>
          <w:highlight w:val="cyan"/>
        </w:rPr>
        <w:t xml:space="preserve"> </w:t>
      </w:r>
      <w:r w:rsidRPr="00055FBB">
        <w:rPr>
          <w:rFonts w:ascii="Times New Roman" w:hAnsi="Times New Roman"/>
          <w:szCs w:val="24"/>
          <w:highlight w:val="cyan"/>
        </w:rPr>
        <w:t xml:space="preserve">je </w:t>
      </w:r>
      <w:r>
        <w:rPr>
          <w:rFonts w:ascii="Times New Roman" w:hAnsi="Times New Roman"/>
          <w:szCs w:val="24"/>
          <w:highlight w:val="cyan"/>
        </w:rPr>
        <w:t xml:space="preserve">oprávněn tyto minimální jednotkové ceny </w:t>
      </w:r>
      <w:r w:rsidRPr="00055FBB">
        <w:rPr>
          <w:rFonts w:ascii="Times New Roman" w:hAnsi="Times New Roman"/>
          <w:szCs w:val="24"/>
          <w:highlight w:val="cyan"/>
        </w:rPr>
        <w:t>zvýšit. Zadavatel však upozorňuje, že v případě snížení těchto</w:t>
      </w:r>
      <w:r>
        <w:rPr>
          <w:rFonts w:ascii="Times New Roman" w:hAnsi="Times New Roman"/>
          <w:szCs w:val="24"/>
          <w:highlight w:val="cyan"/>
        </w:rPr>
        <w:t xml:space="preserve"> minimálních</w:t>
      </w:r>
      <w:r w:rsidRPr="00055FBB">
        <w:rPr>
          <w:rFonts w:ascii="Times New Roman" w:hAnsi="Times New Roman"/>
          <w:szCs w:val="24"/>
          <w:highlight w:val="cyan"/>
        </w:rPr>
        <w:t xml:space="preserve"> cen </w:t>
      </w:r>
      <w:r w:rsidR="00246174">
        <w:rPr>
          <w:rFonts w:ascii="Times New Roman" w:hAnsi="Times New Roman"/>
          <w:szCs w:val="24"/>
          <w:highlight w:val="cyan"/>
        </w:rPr>
        <w:t>dodavatel</w:t>
      </w:r>
      <w:r w:rsidR="00246174" w:rsidRPr="00055FBB">
        <w:rPr>
          <w:rFonts w:ascii="Times New Roman" w:hAnsi="Times New Roman"/>
          <w:szCs w:val="24"/>
          <w:highlight w:val="cyan"/>
        </w:rPr>
        <w:t xml:space="preserve"> </w:t>
      </w:r>
      <w:r w:rsidRPr="00055FBB">
        <w:rPr>
          <w:rFonts w:ascii="Times New Roman" w:hAnsi="Times New Roman"/>
          <w:szCs w:val="24"/>
          <w:highlight w:val="cyan"/>
        </w:rPr>
        <w:t xml:space="preserve">nedodrží zadávací podmínky a bude </w:t>
      </w:r>
      <w:r w:rsidRPr="001D622B">
        <w:rPr>
          <w:rFonts w:ascii="Times New Roman" w:hAnsi="Times New Roman"/>
          <w:szCs w:val="24"/>
          <w:highlight w:val="cyan"/>
        </w:rPr>
        <w:t>vyloučen</w:t>
      </w:r>
      <w:r w:rsidR="001D622B" w:rsidRPr="001D622B">
        <w:rPr>
          <w:rFonts w:ascii="Times New Roman" w:hAnsi="Times New Roman"/>
          <w:szCs w:val="24"/>
          <w:highlight w:val="cyan"/>
        </w:rPr>
        <w:t xml:space="preserve"> ze zadávacího řízení.</w:t>
      </w:r>
      <w:r w:rsidRPr="001D622B">
        <w:rPr>
          <w:rFonts w:ascii="Times New Roman" w:hAnsi="Times New Roman"/>
          <w:szCs w:val="24"/>
          <w:highlight w:val="cyan"/>
        </w:rPr>
        <w:t>]</w:t>
      </w:r>
    </w:p>
    <w:p w14:paraId="780B5289" w14:textId="77777777" w:rsidR="001D622B" w:rsidRPr="00DD3B19" w:rsidRDefault="001D622B" w:rsidP="001D622B">
      <w:pPr>
        <w:pStyle w:val="Zkladntext"/>
        <w:spacing w:line="276" w:lineRule="auto"/>
        <w:rPr>
          <w:szCs w:val="24"/>
        </w:rPr>
      </w:pPr>
      <w:r w:rsidRPr="00DD3B19">
        <w:rPr>
          <w:szCs w:val="24"/>
        </w:rPr>
        <w:t xml:space="preserve">Společnost </w:t>
      </w:r>
      <w:r w:rsidRPr="0083656F">
        <w:rPr>
          <w:szCs w:val="24"/>
          <w:highlight w:val="cyan"/>
        </w:rPr>
        <w:t>[</w:t>
      </w:r>
      <w:r w:rsidRPr="00D35133">
        <w:rPr>
          <w:szCs w:val="24"/>
          <w:highlight w:val="cyan"/>
        </w:rPr>
        <w:t>bude doplněno</w:t>
      </w:r>
      <w:r w:rsidRPr="0083656F">
        <w:rPr>
          <w:szCs w:val="24"/>
          <w:highlight w:val="cyan"/>
        </w:rPr>
        <w:t>]</w:t>
      </w:r>
    </w:p>
    <w:p w14:paraId="656A39C5" w14:textId="77777777" w:rsidR="001D622B" w:rsidRPr="00DD3B19" w:rsidRDefault="001D622B" w:rsidP="001D622B">
      <w:pPr>
        <w:pStyle w:val="Zkladntext"/>
        <w:spacing w:line="276" w:lineRule="auto"/>
        <w:rPr>
          <w:szCs w:val="24"/>
        </w:rPr>
      </w:pPr>
      <w:r w:rsidRPr="00DD3B19">
        <w:rPr>
          <w:szCs w:val="24"/>
        </w:rPr>
        <w:t xml:space="preserve">se sídlem: </w:t>
      </w:r>
      <w:r w:rsidRPr="0083656F">
        <w:rPr>
          <w:szCs w:val="24"/>
          <w:highlight w:val="cyan"/>
        </w:rPr>
        <w:t>[</w:t>
      </w:r>
      <w:r w:rsidRPr="00D35133">
        <w:rPr>
          <w:szCs w:val="24"/>
          <w:highlight w:val="cyan"/>
        </w:rPr>
        <w:t>bude doplněno</w:t>
      </w:r>
      <w:r w:rsidRPr="0083656F">
        <w:rPr>
          <w:szCs w:val="24"/>
          <w:highlight w:val="cyan"/>
        </w:rPr>
        <w:t>]</w:t>
      </w:r>
    </w:p>
    <w:p w14:paraId="373718E7" w14:textId="77777777" w:rsidR="001D622B" w:rsidRPr="00DD3B19" w:rsidRDefault="001D622B" w:rsidP="001D622B">
      <w:pPr>
        <w:pStyle w:val="Zkladntext"/>
        <w:spacing w:line="276" w:lineRule="auto"/>
        <w:rPr>
          <w:szCs w:val="24"/>
        </w:rPr>
      </w:pPr>
      <w:r w:rsidRPr="00DD3B19">
        <w:rPr>
          <w:szCs w:val="24"/>
        </w:rPr>
        <w:t xml:space="preserve">IČO: </w:t>
      </w:r>
      <w:r w:rsidRPr="0083656F">
        <w:rPr>
          <w:szCs w:val="24"/>
          <w:highlight w:val="cyan"/>
        </w:rPr>
        <w:t>[</w:t>
      </w:r>
      <w:r w:rsidRPr="00D35133">
        <w:rPr>
          <w:szCs w:val="24"/>
          <w:highlight w:val="cyan"/>
        </w:rPr>
        <w:t>bude doplněno</w:t>
      </w:r>
      <w:r w:rsidRPr="0083656F">
        <w:rPr>
          <w:szCs w:val="24"/>
          <w:highlight w:val="cyan"/>
        </w:rPr>
        <w:t>]</w:t>
      </w:r>
    </w:p>
    <w:p w14:paraId="57C323B1" w14:textId="77777777" w:rsidR="001D622B" w:rsidRPr="00DD3B19" w:rsidRDefault="001D622B" w:rsidP="001D622B">
      <w:pPr>
        <w:pStyle w:val="Zkladntext"/>
        <w:spacing w:line="276" w:lineRule="auto"/>
        <w:rPr>
          <w:szCs w:val="24"/>
        </w:rPr>
      </w:pPr>
      <w:r w:rsidRPr="00DD3B19">
        <w:rPr>
          <w:szCs w:val="24"/>
        </w:rPr>
        <w:t xml:space="preserve">zapsaná v obchodním rejstříku vedeném </w:t>
      </w:r>
      <w:r w:rsidRPr="0083656F">
        <w:rPr>
          <w:szCs w:val="24"/>
          <w:highlight w:val="cyan"/>
        </w:rPr>
        <w:t>[</w:t>
      </w:r>
      <w:r w:rsidRPr="00D35133">
        <w:rPr>
          <w:szCs w:val="24"/>
          <w:highlight w:val="cyan"/>
        </w:rPr>
        <w:t>bude doplněno</w:t>
      </w:r>
      <w:r w:rsidRPr="0083656F">
        <w:rPr>
          <w:szCs w:val="24"/>
          <w:highlight w:val="cyan"/>
        </w:rPr>
        <w:t>]</w:t>
      </w:r>
      <w:r w:rsidRPr="00DD3B19">
        <w:rPr>
          <w:szCs w:val="24"/>
        </w:rPr>
        <w:t xml:space="preserve">, oddíl </w:t>
      </w:r>
      <w:r w:rsidRPr="0083656F">
        <w:rPr>
          <w:szCs w:val="24"/>
          <w:highlight w:val="cyan"/>
        </w:rPr>
        <w:t>[</w:t>
      </w:r>
      <w:r w:rsidRPr="00D35133">
        <w:rPr>
          <w:szCs w:val="24"/>
          <w:highlight w:val="cyan"/>
        </w:rPr>
        <w:t>bude doplněno</w:t>
      </w:r>
      <w:r w:rsidRPr="0083656F">
        <w:rPr>
          <w:szCs w:val="24"/>
          <w:highlight w:val="cyan"/>
        </w:rPr>
        <w:t>]</w:t>
      </w:r>
      <w:r w:rsidRPr="00DD3B19">
        <w:rPr>
          <w:szCs w:val="24"/>
        </w:rPr>
        <w:t xml:space="preserve">, vložka </w:t>
      </w:r>
      <w:r w:rsidRPr="0083656F">
        <w:rPr>
          <w:szCs w:val="24"/>
          <w:highlight w:val="cyan"/>
        </w:rPr>
        <w:t>[</w:t>
      </w:r>
      <w:r w:rsidRPr="00D35133">
        <w:rPr>
          <w:szCs w:val="24"/>
          <w:highlight w:val="cyan"/>
        </w:rPr>
        <w:t>bude doplněno</w:t>
      </w:r>
      <w:r w:rsidRPr="0083656F">
        <w:rPr>
          <w:szCs w:val="24"/>
          <w:highlight w:val="cyan"/>
        </w:rPr>
        <w:t>]</w:t>
      </w:r>
    </w:p>
    <w:p w14:paraId="743D2BF8" w14:textId="77777777" w:rsidR="003D0BAC" w:rsidRPr="008326C0" w:rsidRDefault="003D0BAC" w:rsidP="008326C0">
      <w:pPr>
        <w:spacing w:after="60" w:line="276" w:lineRule="auto"/>
        <w:jc w:val="both"/>
        <w:rPr>
          <w:sz w:val="24"/>
          <w:szCs w:val="24"/>
        </w:rPr>
      </w:pPr>
      <w:r w:rsidRPr="00DD3B19">
        <w:rPr>
          <w:sz w:val="24"/>
          <w:szCs w:val="24"/>
        </w:rPr>
        <w:t xml:space="preserve">jakožto </w:t>
      </w:r>
      <w:r w:rsidR="00847BA5">
        <w:rPr>
          <w:sz w:val="24"/>
          <w:szCs w:val="24"/>
        </w:rPr>
        <w:t>dodavatel</w:t>
      </w:r>
      <w:r w:rsidR="00847BA5" w:rsidRPr="00DD3B19">
        <w:rPr>
          <w:sz w:val="24"/>
          <w:szCs w:val="24"/>
        </w:rPr>
        <w:t xml:space="preserve"> </w:t>
      </w:r>
      <w:r w:rsidR="00B629C8" w:rsidRPr="00DD3B19">
        <w:rPr>
          <w:sz w:val="24"/>
          <w:szCs w:val="24"/>
        </w:rPr>
        <w:t>veřejn</w:t>
      </w:r>
      <w:r w:rsidR="00B629C8">
        <w:rPr>
          <w:sz w:val="24"/>
          <w:szCs w:val="24"/>
        </w:rPr>
        <w:t>é</w:t>
      </w:r>
      <w:r w:rsidR="00B629C8" w:rsidRPr="00DD3B19">
        <w:rPr>
          <w:sz w:val="24"/>
          <w:szCs w:val="24"/>
        </w:rPr>
        <w:t xml:space="preserve"> </w:t>
      </w:r>
      <w:r w:rsidRPr="00DD3B19">
        <w:rPr>
          <w:sz w:val="24"/>
          <w:szCs w:val="24"/>
        </w:rPr>
        <w:t>zakázk</w:t>
      </w:r>
      <w:r w:rsidR="00B629C8">
        <w:rPr>
          <w:sz w:val="24"/>
          <w:szCs w:val="24"/>
        </w:rPr>
        <w:t>y</w:t>
      </w:r>
      <w:r w:rsidRPr="00DD3B19">
        <w:rPr>
          <w:sz w:val="24"/>
          <w:szCs w:val="24"/>
        </w:rPr>
        <w:t xml:space="preserve"> na stavební </w:t>
      </w:r>
      <w:r w:rsidRPr="00F96E39">
        <w:rPr>
          <w:sz w:val="24"/>
          <w:szCs w:val="24"/>
        </w:rPr>
        <w:t xml:space="preserve">práce </w:t>
      </w:r>
      <w:r w:rsidR="00192F18">
        <w:rPr>
          <w:b/>
          <w:sz w:val="24"/>
          <w:szCs w:val="24"/>
        </w:rPr>
        <w:t>D6 Krupá, přeložka</w:t>
      </w:r>
      <w:r w:rsidRPr="00F96E39">
        <w:rPr>
          <w:bCs/>
          <w:sz w:val="24"/>
          <w:szCs w:val="24"/>
        </w:rPr>
        <w:t xml:space="preserve">, </w:t>
      </w:r>
      <w:r w:rsidRPr="00F96E39">
        <w:rPr>
          <w:sz w:val="24"/>
          <w:szCs w:val="24"/>
        </w:rPr>
        <w:t>ev. č. dle</w:t>
      </w:r>
      <w:r w:rsidRPr="00DD3B19">
        <w:rPr>
          <w:sz w:val="24"/>
          <w:szCs w:val="24"/>
        </w:rPr>
        <w:t xml:space="preserve"> Věstníku veřejných zakázek </w:t>
      </w:r>
      <w:r w:rsidR="006171F2" w:rsidRPr="003F7E88">
        <w:rPr>
          <w:sz w:val="24"/>
          <w:szCs w:val="24"/>
          <w:highlight w:val="cyan"/>
        </w:rPr>
        <w:fldChar w:fldCharType="begin">
          <w:ffData>
            <w:name w:val="Text70"/>
            <w:enabled/>
            <w:calcOnExit w:val="0"/>
            <w:textInput>
              <w:default w:val="[bude doplněno]"/>
            </w:textInput>
          </w:ffData>
        </w:fldChar>
      </w:r>
      <w:r w:rsidRPr="003F7E88">
        <w:rPr>
          <w:sz w:val="24"/>
          <w:szCs w:val="24"/>
          <w:highlight w:val="cyan"/>
        </w:rPr>
        <w:instrText xml:space="preserve"> FORMTEXT </w:instrText>
      </w:r>
      <w:r w:rsidR="006171F2" w:rsidRPr="003F7E88">
        <w:rPr>
          <w:sz w:val="24"/>
          <w:szCs w:val="24"/>
          <w:highlight w:val="cyan"/>
        </w:rPr>
      </w:r>
      <w:r w:rsidR="006171F2" w:rsidRPr="003F7E88">
        <w:rPr>
          <w:sz w:val="24"/>
          <w:szCs w:val="24"/>
          <w:highlight w:val="cyan"/>
        </w:rPr>
        <w:fldChar w:fldCharType="separate"/>
      </w:r>
      <w:r w:rsidRPr="003F7E88">
        <w:rPr>
          <w:noProof/>
          <w:sz w:val="24"/>
          <w:szCs w:val="24"/>
          <w:highlight w:val="cyan"/>
        </w:rPr>
        <w:t>[bude doplněno]</w:t>
      </w:r>
      <w:r w:rsidR="006171F2" w:rsidRPr="003F7E88">
        <w:rPr>
          <w:sz w:val="24"/>
          <w:szCs w:val="24"/>
          <w:highlight w:val="cyan"/>
        </w:rPr>
        <w:fldChar w:fldCharType="end"/>
      </w:r>
      <w:r w:rsidRPr="00DD3B19">
        <w:rPr>
          <w:bCs/>
          <w:sz w:val="24"/>
          <w:szCs w:val="24"/>
        </w:rPr>
        <w:t xml:space="preserve"> </w:t>
      </w:r>
      <w:r w:rsidRPr="00DD3B19">
        <w:rPr>
          <w:sz w:val="24"/>
          <w:szCs w:val="24"/>
        </w:rPr>
        <w:t>(dále jen „</w:t>
      </w:r>
      <w:r w:rsidR="00847BA5">
        <w:rPr>
          <w:sz w:val="24"/>
          <w:szCs w:val="24"/>
          <w:u w:val="single"/>
        </w:rPr>
        <w:t>dodavatel</w:t>
      </w:r>
      <w:r w:rsidRPr="008326C0">
        <w:rPr>
          <w:sz w:val="24"/>
          <w:szCs w:val="24"/>
        </w:rPr>
        <w:t xml:space="preserve">“), prohlašuje, že je srozuměn s tím, že v průběhu realizace shora uvedené zakázky budou vytěženy materiály, jejichž specifikace a jednotkové ceny jsou uvedeny níže v tabulce: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2126"/>
        <w:gridCol w:w="2551"/>
      </w:tblGrid>
      <w:tr w:rsidR="006C0E2E" w:rsidRPr="00DD3B19" w14:paraId="23AD8FD2" w14:textId="77777777" w:rsidTr="001D11AA">
        <w:trPr>
          <w:trHeight w:val="331"/>
        </w:trPr>
        <w:tc>
          <w:tcPr>
            <w:tcW w:w="4395" w:type="dxa"/>
            <w:shd w:val="pct10" w:color="auto" w:fill="auto"/>
            <w:vAlign w:val="center"/>
          </w:tcPr>
          <w:p w14:paraId="69CCADCC" w14:textId="77777777" w:rsidR="003D0BAC" w:rsidRPr="00DA59AA" w:rsidRDefault="003D0BAC" w:rsidP="001D622B">
            <w:pPr>
              <w:spacing w:after="60" w:line="276" w:lineRule="auto"/>
              <w:jc w:val="center"/>
              <w:rPr>
                <w:sz w:val="24"/>
                <w:szCs w:val="24"/>
              </w:rPr>
            </w:pPr>
            <w:r w:rsidRPr="00DA59AA">
              <w:rPr>
                <w:b/>
                <w:sz w:val="24"/>
                <w:szCs w:val="24"/>
              </w:rPr>
              <w:t>Materiál</w:t>
            </w:r>
          </w:p>
        </w:tc>
        <w:tc>
          <w:tcPr>
            <w:tcW w:w="2126" w:type="dxa"/>
            <w:shd w:val="pct10" w:color="auto" w:fill="auto"/>
            <w:vAlign w:val="center"/>
          </w:tcPr>
          <w:p w14:paraId="6C3449BE" w14:textId="77777777" w:rsidR="003D0BAC" w:rsidRPr="00DA59AA" w:rsidRDefault="00E81933" w:rsidP="00E81933">
            <w:pPr>
              <w:spacing w:after="60" w:line="276" w:lineRule="auto"/>
              <w:jc w:val="center"/>
              <w:rPr>
                <w:sz w:val="24"/>
                <w:szCs w:val="24"/>
              </w:rPr>
            </w:pPr>
            <w:r w:rsidRPr="00DA59AA">
              <w:rPr>
                <w:b/>
                <w:sz w:val="24"/>
                <w:szCs w:val="24"/>
              </w:rPr>
              <w:t>Předpokládané m</w:t>
            </w:r>
            <w:r w:rsidR="003D0BAC" w:rsidRPr="00DA59AA">
              <w:rPr>
                <w:b/>
                <w:sz w:val="24"/>
                <w:szCs w:val="24"/>
              </w:rPr>
              <w:t>nožství</w:t>
            </w:r>
          </w:p>
        </w:tc>
        <w:tc>
          <w:tcPr>
            <w:tcW w:w="2551" w:type="dxa"/>
            <w:shd w:val="pct10" w:color="auto" w:fill="auto"/>
            <w:vAlign w:val="center"/>
          </w:tcPr>
          <w:p w14:paraId="2CFDE7AD" w14:textId="220CD2C7" w:rsidR="003D0BAC" w:rsidRPr="00DA59AA" w:rsidRDefault="003D0BAC" w:rsidP="00992A57">
            <w:pPr>
              <w:spacing w:after="60" w:line="276" w:lineRule="auto"/>
              <w:jc w:val="center"/>
              <w:rPr>
                <w:b/>
                <w:sz w:val="24"/>
                <w:szCs w:val="24"/>
              </w:rPr>
            </w:pPr>
            <w:r w:rsidRPr="00DA59AA">
              <w:rPr>
                <w:b/>
                <w:sz w:val="24"/>
                <w:szCs w:val="24"/>
              </w:rPr>
              <w:t>Jednotková cena</w:t>
            </w:r>
            <w:r w:rsidR="002269FA" w:rsidRPr="00DA59AA">
              <w:rPr>
                <w:b/>
                <w:sz w:val="24"/>
                <w:szCs w:val="24"/>
              </w:rPr>
              <w:t xml:space="preserve"> v Kč bez</w:t>
            </w:r>
            <w:r w:rsidR="00992A57" w:rsidRPr="00DA59AA">
              <w:rPr>
                <w:b/>
                <w:sz w:val="24"/>
                <w:szCs w:val="24"/>
              </w:rPr>
              <w:t xml:space="preserve"> </w:t>
            </w:r>
            <w:r w:rsidR="002269FA" w:rsidRPr="00DA59AA">
              <w:rPr>
                <w:b/>
                <w:sz w:val="24"/>
                <w:szCs w:val="24"/>
              </w:rPr>
              <w:t>DPH</w:t>
            </w:r>
            <w:r w:rsidR="003F1EDF">
              <w:rPr>
                <w:b/>
                <w:sz w:val="24"/>
                <w:szCs w:val="24"/>
              </w:rPr>
              <w:t xml:space="preserve"> / t</w:t>
            </w:r>
          </w:p>
        </w:tc>
      </w:tr>
      <w:tr w:rsidR="003D0BAC" w:rsidRPr="00DD3B19" w14:paraId="7DA3EC99" w14:textId="77777777" w:rsidTr="003F1EDF">
        <w:trPr>
          <w:trHeight w:val="548"/>
        </w:trPr>
        <w:tc>
          <w:tcPr>
            <w:tcW w:w="4395" w:type="dxa"/>
            <w:vAlign w:val="center"/>
          </w:tcPr>
          <w:p w14:paraId="54733910" w14:textId="77777777" w:rsidR="003D0BAC" w:rsidRPr="00DA59AA" w:rsidRDefault="00992A57" w:rsidP="00836717">
            <w:pPr>
              <w:spacing w:after="60" w:line="276" w:lineRule="auto"/>
              <w:rPr>
                <w:sz w:val="24"/>
              </w:rPr>
            </w:pPr>
            <w:r w:rsidRPr="00DA59AA">
              <w:rPr>
                <w:sz w:val="24"/>
                <w:szCs w:val="24"/>
              </w:rPr>
              <w:t>Asfaltové směsi frézované a vybourané</w:t>
            </w:r>
          </w:p>
        </w:tc>
        <w:tc>
          <w:tcPr>
            <w:tcW w:w="2126" w:type="dxa"/>
            <w:vAlign w:val="center"/>
          </w:tcPr>
          <w:p w14:paraId="6361097B" w14:textId="216DFF4C" w:rsidR="003D0BAC" w:rsidRPr="004A086E" w:rsidRDefault="00531E8A" w:rsidP="00E81933">
            <w:pPr>
              <w:spacing w:after="60" w:line="276" w:lineRule="auto"/>
              <w:jc w:val="center"/>
              <w:rPr>
                <w:sz w:val="24"/>
                <w:highlight w:val="red"/>
              </w:rPr>
            </w:pPr>
            <w:r w:rsidRPr="00531E8A">
              <w:rPr>
                <w:sz w:val="24"/>
                <w:szCs w:val="24"/>
              </w:rPr>
              <w:t>4425,8 t</w:t>
            </w:r>
          </w:p>
        </w:tc>
        <w:tc>
          <w:tcPr>
            <w:tcW w:w="2551" w:type="dxa"/>
            <w:vAlign w:val="center"/>
          </w:tcPr>
          <w:p w14:paraId="1CB59864" w14:textId="44C78414" w:rsidR="003D0BAC" w:rsidRPr="003F1EDF" w:rsidRDefault="003F1EDF" w:rsidP="003F1EDF">
            <w:pPr>
              <w:spacing w:after="60" w:line="276" w:lineRule="auto"/>
              <w:jc w:val="center"/>
              <w:rPr>
                <w:sz w:val="24"/>
              </w:rPr>
            </w:pPr>
            <w:r>
              <w:rPr>
                <w:sz w:val="24"/>
              </w:rPr>
              <w:t>85,08</w:t>
            </w:r>
          </w:p>
        </w:tc>
      </w:tr>
    </w:tbl>
    <w:p w14:paraId="20443873" w14:textId="77777777" w:rsidR="004F6D74" w:rsidRPr="00F64D1D" w:rsidRDefault="004F6D74" w:rsidP="004F6D74">
      <w:pPr>
        <w:spacing w:before="240" w:after="60" w:line="276" w:lineRule="auto"/>
        <w:jc w:val="both"/>
        <w:rPr>
          <w:sz w:val="24"/>
          <w:szCs w:val="24"/>
        </w:rPr>
      </w:pPr>
      <w:r w:rsidRPr="00F64D1D">
        <w:rPr>
          <w:sz w:val="24"/>
          <w:szCs w:val="24"/>
        </w:rPr>
        <w:t>Dodavatel se tímto zavazuje při respektování obecně závazných právních předpisů výše uvedený materiál (majetek České republiky) od zadavatele</w:t>
      </w:r>
      <w:r w:rsidR="00B7172B">
        <w:rPr>
          <w:sz w:val="24"/>
          <w:szCs w:val="24"/>
        </w:rPr>
        <w:t xml:space="preserve"> (objednatele)</w:t>
      </w:r>
      <w:r w:rsidRPr="00F64D1D">
        <w:rPr>
          <w:sz w:val="24"/>
          <w:szCs w:val="24"/>
        </w:rPr>
        <w:t xml:space="preserve"> odkoupit, a to ve skutečně vytěženém množství, a to uzavřením kupní smlouvy </w:t>
      </w:r>
      <w:r w:rsidR="00FC113D">
        <w:rPr>
          <w:sz w:val="24"/>
          <w:szCs w:val="24"/>
        </w:rPr>
        <w:t>na</w:t>
      </w:r>
      <w:r w:rsidR="00FC113D" w:rsidRPr="00F64D1D">
        <w:rPr>
          <w:sz w:val="24"/>
          <w:szCs w:val="24"/>
        </w:rPr>
        <w:t> </w:t>
      </w:r>
      <w:r w:rsidRPr="00F64D1D">
        <w:rPr>
          <w:sz w:val="24"/>
          <w:szCs w:val="24"/>
        </w:rPr>
        <w:t>výzv</w:t>
      </w:r>
      <w:r w:rsidR="00FC113D">
        <w:rPr>
          <w:sz w:val="24"/>
          <w:szCs w:val="24"/>
        </w:rPr>
        <w:t>u</w:t>
      </w:r>
      <w:r w:rsidRPr="00F64D1D">
        <w:rPr>
          <w:sz w:val="24"/>
          <w:szCs w:val="24"/>
        </w:rPr>
        <w:t xml:space="preserve"> </w:t>
      </w:r>
      <w:r w:rsidR="00B7172B">
        <w:rPr>
          <w:sz w:val="24"/>
          <w:szCs w:val="24"/>
        </w:rPr>
        <w:t>z</w:t>
      </w:r>
      <w:r w:rsidRPr="00F64D1D">
        <w:rPr>
          <w:sz w:val="24"/>
          <w:szCs w:val="24"/>
        </w:rPr>
        <w:t xml:space="preserve">adavatele (objednatele), jejíž závazný vzor tvoří nedílnou součást zadávací dokumentace. Kupní cena za vytěžený materiál se bude rovnat součinu skutečně vytěženého množství jednotlivých materiálů a jejich příslušné jednotkové ceně uvedené tabulce shora, přičemž k takto stanovené ceně bude připočtena DPH dle platných právních předpisů. Dodavatel se tímto zavazuje uhradit faktury vystavené objednatelem na kupní cenu vytěženého materiálu ve lhůtě splatnosti 30 dnů. Dodavatel se tímto zároveň zavazuje uhradit náklady na přepravu tohoto materiálu z místa vytěžení na místo jeho dalšího zpracování/uložení. Dodavatel tímto potvrzuje, že shora uvedený závazek platí po celou dobu realizace zakázky. </w:t>
      </w:r>
    </w:p>
    <w:p w14:paraId="74365ACE" w14:textId="77777777" w:rsidR="004F6D74" w:rsidRPr="00F64D1D" w:rsidRDefault="004F6D74" w:rsidP="004F6D74">
      <w:pPr>
        <w:spacing w:after="60" w:line="276" w:lineRule="auto"/>
        <w:jc w:val="both"/>
        <w:rPr>
          <w:sz w:val="24"/>
          <w:szCs w:val="24"/>
        </w:rPr>
      </w:pPr>
      <w:r w:rsidRPr="00F64D1D">
        <w:rPr>
          <w:sz w:val="24"/>
          <w:szCs w:val="24"/>
        </w:rPr>
        <w:t>Dodavatel prohlašuje, že uvedený materiál koupí jako vedlejší produkt dle zákona č. 185/2001 Sb.</w:t>
      </w:r>
      <w:r w:rsidR="00B7172B">
        <w:rPr>
          <w:sz w:val="24"/>
          <w:szCs w:val="24"/>
        </w:rPr>
        <w:t>,</w:t>
      </w:r>
      <w:r w:rsidRPr="00F64D1D">
        <w:rPr>
          <w:sz w:val="24"/>
          <w:szCs w:val="24"/>
        </w:rPr>
        <w:t xml:space="preserve"> o odpadech</w:t>
      </w:r>
      <w:r w:rsidR="00B7172B">
        <w:rPr>
          <w:sz w:val="24"/>
          <w:szCs w:val="24"/>
        </w:rPr>
        <w:t xml:space="preserve">, ve znění pozdějších předpisů </w:t>
      </w:r>
      <w:r w:rsidR="003F1391">
        <w:rPr>
          <w:sz w:val="24"/>
          <w:szCs w:val="24"/>
        </w:rPr>
        <w:t>(</w:t>
      </w:r>
      <w:r w:rsidRPr="00F64D1D">
        <w:rPr>
          <w:sz w:val="24"/>
          <w:szCs w:val="24"/>
        </w:rPr>
        <w:t xml:space="preserve">dále jen </w:t>
      </w:r>
      <w:r w:rsidR="00B7172B">
        <w:rPr>
          <w:sz w:val="24"/>
          <w:szCs w:val="24"/>
        </w:rPr>
        <w:t>“</w:t>
      </w:r>
      <w:r w:rsidRPr="00F64D1D">
        <w:rPr>
          <w:sz w:val="24"/>
          <w:szCs w:val="24"/>
        </w:rPr>
        <w:t>zákon</w:t>
      </w:r>
      <w:r w:rsidR="00B7172B">
        <w:rPr>
          <w:sz w:val="24"/>
          <w:szCs w:val="24"/>
        </w:rPr>
        <w:t xml:space="preserve"> o odpadech“</w:t>
      </w:r>
      <w:r w:rsidRPr="00F64D1D">
        <w:rPr>
          <w:sz w:val="24"/>
          <w:szCs w:val="24"/>
        </w:rPr>
        <w:t>)</w:t>
      </w:r>
      <w:r w:rsidR="003F1391">
        <w:rPr>
          <w:sz w:val="24"/>
          <w:szCs w:val="24"/>
        </w:rPr>
        <w:t>,</w:t>
      </w:r>
      <w:r w:rsidRPr="00F64D1D">
        <w:rPr>
          <w:sz w:val="24"/>
          <w:szCs w:val="24"/>
        </w:rPr>
        <w:t xml:space="preserve"> a zavazuje se s ním nakládat ve smyslu zákona</w:t>
      </w:r>
      <w:r w:rsidR="00B7172B">
        <w:rPr>
          <w:sz w:val="24"/>
          <w:szCs w:val="24"/>
        </w:rPr>
        <w:t xml:space="preserve"> o odpadech</w:t>
      </w:r>
      <w:r w:rsidRPr="00F64D1D">
        <w:rPr>
          <w:sz w:val="24"/>
          <w:szCs w:val="24"/>
        </w:rPr>
        <w:t>, příp. že s materiálem naloží v souladu se svým oprávněním pro nakládání s odpady v případě, kdy jej jako vedlejší produkt neužije.</w:t>
      </w:r>
    </w:p>
    <w:p w14:paraId="64469887" w14:textId="77777777" w:rsidR="004F6D74" w:rsidRPr="00DD3B19" w:rsidRDefault="004F6D74" w:rsidP="004F6D74">
      <w:pPr>
        <w:spacing w:after="60" w:line="276" w:lineRule="auto"/>
        <w:jc w:val="both"/>
        <w:rPr>
          <w:sz w:val="24"/>
          <w:szCs w:val="24"/>
        </w:rPr>
      </w:pPr>
      <w:r>
        <w:rPr>
          <w:sz w:val="24"/>
          <w:szCs w:val="24"/>
        </w:rPr>
        <w:t>Dodavatel</w:t>
      </w:r>
      <w:r w:rsidRPr="00DD3B19">
        <w:rPr>
          <w:sz w:val="24"/>
          <w:szCs w:val="24"/>
        </w:rPr>
        <w:t xml:space="preserve"> dále bere na vědomí, že v průběhu realizace shora uvedené zakázky mohou vznikat odpady, jejichž původcem bude </w:t>
      </w:r>
      <w:r>
        <w:rPr>
          <w:sz w:val="24"/>
          <w:szCs w:val="24"/>
        </w:rPr>
        <w:t>dodavatel</w:t>
      </w:r>
      <w:r w:rsidRPr="00DD3B19">
        <w:rPr>
          <w:sz w:val="24"/>
          <w:szCs w:val="24"/>
        </w:rPr>
        <w:t xml:space="preserve">, resp. jeho poddodavatelé. </w:t>
      </w:r>
      <w:r>
        <w:rPr>
          <w:sz w:val="24"/>
          <w:szCs w:val="24"/>
        </w:rPr>
        <w:t>Dodavatel</w:t>
      </w:r>
      <w:r w:rsidRPr="00DD3B19">
        <w:rPr>
          <w:sz w:val="24"/>
          <w:szCs w:val="24"/>
        </w:rPr>
        <w:t xml:space="preserve"> se zavazuje zajistit a monitorovat, že s těmito odpady bude nakládáno v souladu s platnou legislativou. </w:t>
      </w:r>
    </w:p>
    <w:p w14:paraId="03567173" w14:textId="77777777" w:rsidR="001D622B" w:rsidRDefault="001D622B" w:rsidP="001D622B">
      <w:pPr>
        <w:spacing w:after="60" w:line="276" w:lineRule="auto"/>
        <w:jc w:val="both"/>
        <w:rPr>
          <w:sz w:val="24"/>
          <w:szCs w:val="24"/>
        </w:rPr>
      </w:pPr>
    </w:p>
    <w:p w14:paraId="264B0CAA" w14:textId="77777777" w:rsidR="0018374F" w:rsidRDefault="0018374F">
      <w:pPr>
        <w:rPr>
          <w:b/>
          <w:sz w:val="24"/>
        </w:rPr>
      </w:pPr>
      <w:r>
        <w:rPr>
          <w:b/>
          <w:sz w:val="24"/>
        </w:rPr>
        <w:br w:type="page"/>
      </w:r>
    </w:p>
    <w:p w14:paraId="28319EF7" w14:textId="77777777" w:rsidR="003D0BAC" w:rsidRPr="00DD3B19" w:rsidRDefault="003D0BAC" w:rsidP="00847BA5">
      <w:pPr>
        <w:spacing w:line="276" w:lineRule="auto"/>
        <w:jc w:val="center"/>
        <w:rPr>
          <w:sz w:val="24"/>
        </w:rPr>
      </w:pPr>
      <w:r w:rsidRPr="00DD3B19">
        <w:rPr>
          <w:b/>
          <w:sz w:val="24"/>
        </w:rPr>
        <w:lastRenderedPageBreak/>
        <w:t xml:space="preserve">FORMULÁŘ </w:t>
      </w:r>
      <w:r w:rsidR="00163F07" w:rsidRPr="00DD3B19">
        <w:rPr>
          <w:b/>
          <w:sz w:val="24"/>
        </w:rPr>
        <w:t>2.3.2.</w:t>
      </w:r>
    </w:p>
    <w:p w14:paraId="12AC2EF8" w14:textId="77777777" w:rsidR="003D0BAC" w:rsidRPr="00DD3B19" w:rsidRDefault="003D0BAC" w:rsidP="00A3228E">
      <w:pPr>
        <w:spacing w:after="240" w:line="276" w:lineRule="auto"/>
        <w:jc w:val="center"/>
        <w:rPr>
          <w:b/>
          <w:sz w:val="24"/>
          <w:szCs w:val="24"/>
        </w:rPr>
      </w:pPr>
      <w:r w:rsidRPr="00DD3B19">
        <w:rPr>
          <w:b/>
          <w:sz w:val="24"/>
          <w:szCs w:val="24"/>
        </w:rPr>
        <w:t>PŘEHLED PATENTŮ, UŽITNÝCH VZORŮ A PRŮMYSLOVÝCH VZORŮ</w:t>
      </w:r>
    </w:p>
    <w:p w14:paraId="72928D46" w14:textId="77777777" w:rsidR="00CE1AFB" w:rsidRPr="00DD3B19" w:rsidRDefault="00CE1AFB" w:rsidP="00CE1AFB">
      <w:pPr>
        <w:pStyle w:val="Zkladntext"/>
        <w:spacing w:line="276" w:lineRule="auto"/>
        <w:rPr>
          <w:szCs w:val="24"/>
        </w:rPr>
      </w:pPr>
      <w:r w:rsidRPr="00DD3B19">
        <w:rPr>
          <w:szCs w:val="24"/>
        </w:rPr>
        <w:t xml:space="preserve">Společnost </w:t>
      </w:r>
      <w:r w:rsidRPr="000F60FE">
        <w:rPr>
          <w:szCs w:val="24"/>
          <w:highlight w:val="cyan"/>
        </w:rPr>
        <w:t>[</w:t>
      </w:r>
      <w:r w:rsidRPr="00D35133">
        <w:rPr>
          <w:szCs w:val="24"/>
          <w:highlight w:val="cyan"/>
        </w:rPr>
        <w:t>bude doplněno</w:t>
      </w:r>
      <w:r w:rsidRPr="000F60FE">
        <w:rPr>
          <w:szCs w:val="24"/>
          <w:highlight w:val="cyan"/>
        </w:rPr>
        <w:t>]</w:t>
      </w:r>
    </w:p>
    <w:p w14:paraId="7B42A492" w14:textId="77777777" w:rsidR="00CE1AFB" w:rsidRPr="00DD3B19" w:rsidRDefault="00CE1AFB" w:rsidP="00CE1AFB">
      <w:pPr>
        <w:pStyle w:val="Zkladntext"/>
        <w:spacing w:line="276" w:lineRule="auto"/>
        <w:rPr>
          <w:szCs w:val="24"/>
        </w:rPr>
      </w:pPr>
      <w:r w:rsidRPr="00DD3B19">
        <w:rPr>
          <w:szCs w:val="24"/>
        </w:rPr>
        <w:t xml:space="preserve">se sídlem: </w:t>
      </w:r>
      <w:r w:rsidRPr="000F60FE">
        <w:rPr>
          <w:szCs w:val="24"/>
          <w:highlight w:val="cyan"/>
        </w:rPr>
        <w:t>[</w:t>
      </w:r>
      <w:r w:rsidRPr="00D35133">
        <w:rPr>
          <w:szCs w:val="24"/>
          <w:highlight w:val="cyan"/>
        </w:rPr>
        <w:t>bude doplněno</w:t>
      </w:r>
      <w:r w:rsidRPr="000F60FE">
        <w:rPr>
          <w:szCs w:val="24"/>
          <w:highlight w:val="cyan"/>
        </w:rPr>
        <w:t>]</w:t>
      </w:r>
    </w:p>
    <w:p w14:paraId="46B075D7" w14:textId="77777777" w:rsidR="00CE1AFB" w:rsidRPr="00DD3B19" w:rsidRDefault="00CE1AFB" w:rsidP="00CE1AFB">
      <w:pPr>
        <w:pStyle w:val="Zkladntext"/>
        <w:spacing w:line="276" w:lineRule="auto"/>
        <w:rPr>
          <w:szCs w:val="24"/>
        </w:rPr>
      </w:pPr>
      <w:r w:rsidRPr="00DD3B19">
        <w:rPr>
          <w:szCs w:val="24"/>
        </w:rPr>
        <w:t xml:space="preserve">IČO: </w:t>
      </w:r>
      <w:r w:rsidRPr="000F60FE">
        <w:rPr>
          <w:szCs w:val="24"/>
          <w:highlight w:val="cyan"/>
        </w:rPr>
        <w:t>[</w:t>
      </w:r>
      <w:r w:rsidRPr="00D35133">
        <w:rPr>
          <w:szCs w:val="24"/>
          <w:highlight w:val="cyan"/>
        </w:rPr>
        <w:t>bude doplněno</w:t>
      </w:r>
      <w:r w:rsidRPr="000F60FE">
        <w:rPr>
          <w:szCs w:val="24"/>
          <w:highlight w:val="cyan"/>
        </w:rPr>
        <w:t>]</w:t>
      </w:r>
    </w:p>
    <w:p w14:paraId="7AA59C3B" w14:textId="77777777" w:rsidR="00CE1AFB" w:rsidRPr="00DD3B19" w:rsidRDefault="00CE1AFB" w:rsidP="00CE1AFB">
      <w:pPr>
        <w:pStyle w:val="Zkladntext"/>
        <w:spacing w:line="276" w:lineRule="auto"/>
        <w:rPr>
          <w:szCs w:val="24"/>
        </w:rPr>
      </w:pPr>
      <w:r w:rsidRPr="00DD3B19">
        <w:rPr>
          <w:szCs w:val="24"/>
        </w:rPr>
        <w:t xml:space="preserve">zapsaná v obchodním rejstříku vedeném </w:t>
      </w:r>
      <w:r w:rsidRPr="000F60FE">
        <w:rPr>
          <w:szCs w:val="24"/>
          <w:highlight w:val="cyan"/>
        </w:rPr>
        <w:t>[</w:t>
      </w:r>
      <w:r w:rsidRPr="00D35133">
        <w:rPr>
          <w:szCs w:val="24"/>
          <w:highlight w:val="cyan"/>
        </w:rPr>
        <w:t>bude doplněno</w:t>
      </w:r>
      <w:r w:rsidRPr="000F60FE">
        <w:rPr>
          <w:szCs w:val="24"/>
          <w:highlight w:val="cyan"/>
        </w:rPr>
        <w:t>]</w:t>
      </w:r>
      <w:r w:rsidRPr="00DD3B19">
        <w:rPr>
          <w:szCs w:val="24"/>
        </w:rPr>
        <w:t xml:space="preserve">, oddíl </w:t>
      </w:r>
      <w:r w:rsidRPr="000F60FE">
        <w:rPr>
          <w:szCs w:val="24"/>
          <w:highlight w:val="cyan"/>
        </w:rPr>
        <w:t>[</w:t>
      </w:r>
      <w:r w:rsidRPr="00D35133">
        <w:rPr>
          <w:szCs w:val="24"/>
          <w:highlight w:val="cyan"/>
        </w:rPr>
        <w:t>bude doplněno</w:t>
      </w:r>
      <w:r w:rsidRPr="000F60FE">
        <w:rPr>
          <w:szCs w:val="24"/>
          <w:highlight w:val="cyan"/>
        </w:rPr>
        <w:t>]</w:t>
      </w:r>
      <w:r w:rsidRPr="00DD3B19">
        <w:rPr>
          <w:szCs w:val="24"/>
        </w:rPr>
        <w:t xml:space="preserve">, vložka </w:t>
      </w:r>
      <w:r w:rsidRPr="000F60FE">
        <w:rPr>
          <w:szCs w:val="24"/>
          <w:highlight w:val="cyan"/>
        </w:rPr>
        <w:t>[</w:t>
      </w:r>
      <w:r w:rsidRPr="00D35133">
        <w:rPr>
          <w:szCs w:val="24"/>
          <w:highlight w:val="cyan"/>
        </w:rPr>
        <w:t>bude doplněno</w:t>
      </w:r>
      <w:r w:rsidRPr="000F60FE">
        <w:rPr>
          <w:szCs w:val="24"/>
          <w:highlight w:val="cyan"/>
        </w:rPr>
        <w:t>]</w:t>
      </w:r>
    </w:p>
    <w:p w14:paraId="3E678F8D" w14:textId="77777777" w:rsidR="003D0BAC" w:rsidRPr="00DD3B19" w:rsidRDefault="003D0BAC" w:rsidP="00A3228E">
      <w:pPr>
        <w:spacing w:after="120" w:line="276" w:lineRule="auto"/>
        <w:jc w:val="both"/>
        <w:rPr>
          <w:sz w:val="24"/>
          <w:szCs w:val="24"/>
        </w:rPr>
      </w:pPr>
      <w:r w:rsidRPr="00DD3B19">
        <w:rPr>
          <w:sz w:val="24"/>
          <w:szCs w:val="24"/>
        </w:rPr>
        <w:t xml:space="preserve">jakožto </w:t>
      </w:r>
      <w:r w:rsidR="00847BA5">
        <w:rPr>
          <w:sz w:val="24"/>
          <w:szCs w:val="24"/>
        </w:rPr>
        <w:t>dodavatel</w:t>
      </w:r>
      <w:r w:rsidRPr="00DD3B19">
        <w:rPr>
          <w:sz w:val="24"/>
          <w:szCs w:val="24"/>
        </w:rPr>
        <w:t xml:space="preserve"> veřejn</w:t>
      </w:r>
      <w:r w:rsidR="00B629C8">
        <w:rPr>
          <w:sz w:val="24"/>
          <w:szCs w:val="24"/>
        </w:rPr>
        <w:t>é</w:t>
      </w:r>
      <w:r w:rsidRPr="00DD3B19">
        <w:rPr>
          <w:sz w:val="24"/>
          <w:szCs w:val="24"/>
        </w:rPr>
        <w:t xml:space="preserve"> zakázk</w:t>
      </w:r>
      <w:r w:rsidR="00B629C8">
        <w:rPr>
          <w:sz w:val="24"/>
          <w:szCs w:val="24"/>
        </w:rPr>
        <w:t>y</w:t>
      </w:r>
      <w:r w:rsidRPr="00DD3B19">
        <w:rPr>
          <w:sz w:val="24"/>
          <w:szCs w:val="24"/>
        </w:rPr>
        <w:t xml:space="preserve"> na stavební práce </w:t>
      </w:r>
      <w:r w:rsidR="00192F18">
        <w:rPr>
          <w:b/>
          <w:sz w:val="24"/>
          <w:szCs w:val="24"/>
        </w:rPr>
        <w:t>D6 Krupá, přeložka</w:t>
      </w:r>
      <w:r w:rsidRPr="00DD3B19">
        <w:rPr>
          <w:bCs/>
          <w:sz w:val="24"/>
          <w:szCs w:val="24"/>
        </w:rPr>
        <w:t xml:space="preserve">, </w:t>
      </w:r>
      <w:r w:rsidRPr="00DD3B19">
        <w:rPr>
          <w:sz w:val="24"/>
          <w:szCs w:val="24"/>
        </w:rPr>
        <w:t xml:space="preserve">ev. č. dle Věstníku veřejných zakázek </w:t>
      </w:r>
      <w:r w:rsidRPr="001D622B">
        <w:rPr>
          <w:sz w:val="24"/>
          <w:szCs w:val="24"/>
          <w:highlight w:val="cyan"/>
        </w:rPr>
        <w:t>[bude doplněno]</w:t>
      </w:r>
      <w:r w:rsidRPr="00DD3B19">
        <w:rPr>
          <w:bCs/>
          <w:sz w:val="24"/>
          <w:szCs w:val="24"/>
        </w:rPr>
        <w:t xml:space="preserve"> </w:t>
      </w:r>
      <w:r w:rsidRPr="00DD3B19">
        <w:rPr>
          <w:sz w:val="24"/>
          <w:szCs w:val="24"/>
        </w:rPr>
        <w:t>(dále jen „</w:t>
      </w:r>
      <w:r w:rsidR="00847BA5">
        <w:rPr>
          <w:sz w:val="24"/>
          <w:szCs w:val="24"/>
          <w:u w:val="single"/>
        </w:rPr>
        <w:t>dodavatel</w:t>
      </w:r>
      <w:r w:rsidRPr="00DD3B19">
        <w:rPr>
          <w:sz w:val="24"/>
          <w:szCs w:val="24"/>
        </w:rPr>
        <w:t>“), tímto závazně</w:t>
      </w:r>
    </w:p>
    <w:p w14:paraId="25FAE17A" w14:textId="77777777" w:rsidR="003D0BAC" w:rsidRPr="00F8144D" w:rsidRDefault="003D0BAC" w:rsidP="00A3228E">
      <w:pPr>
        <w:spacing w:after="120" w:line="276" w:lineRule="auto"/>
        <w:jc w:val="center"/>
        <w:rPr>
          <w:sz w:val="24"/>
        </w:rPr>
      </w:pPr>
      <w:r w:rsidRPr="00F8144D">
        <w:rPr>
          <w:sz w:val="24"/>
        </w:rPr>
        <w:t>prohlašuje, že</w:t>
      </w:r>
    </w:p>
    <w:p w14:paraId="24A8C337" w14:textId="77777777" w:rsidR="003D0BAC" w:rsidRPr="00DD3B19" w:rsidRDefault="003D0BAC" w:rsidP="00A3228E">
      <w:pPr>
        <w:spacing w:after="120" w:line="276" w:lineRule="auto"/>
        <w:jc w:val="both"/>
        <w:rPr>
          <w:sz w:val="24"/>
          <w:szCs w:val="24"/>
        </w:rPr>
      </w:pPr>
      <w:r w:rsidRPr="00DD3B19">
        <w:rPr>
          <w:sz w:val="24"/>
          <w:szCs w:val="24"/>
        </w:rPr>
        <w:t>technologické procesy, zařízení či jejich součásti nutné pro realizaci stavby</w:t>
      </w:r>
    </w:p>
    <w:p w14:paraId="7955C9CD" w14:textId="77777777" w:rsidR="003D0BAC" w:rsidRPr="00DD3B19" w:rsidRDefault="003D0BAC" w:rsidP="00FE0D0E">
      <w:pPr>
        <w:pStyle w:val="Odstavecseseznamem"/>
        <w:numPr>
          <w:ilvl w:val="0"/>
          <w:numId w:val="36"/>
        </w:numPr>
        <w:spacing w:after="120" w:line="276" w:lineRule="auto"/>
        <w:ind w:left="284" w:hanging="284"/>
        <w:jc w:val="both"/>
        <w:rPr>
          <w:sz w:val="24"/>
          <w:szCs w:val="24"/>
        </w:rPr>
      </w:pPr>
      <w:r w:rsidRPr="00DD3B19">
        <w:rPr>
          <w:sz w:val="24"/>
          <w:szCs w:val="24"/>
        </w:rPr>
        <w:t xml:space="preserve">využívají těchto vynálezů, které jsou chráněny patentem dle příslušných ustanovení </w:t>
      </w:r>
      <w:r w:rsidR="00596764" w:rsidRPr="00DD3B19">
        <w:rPr>
          <w:sz w:val="24"/>
          <w:szCs w:val="24"/>
        </w:rPr>
        <w:t>zákona</w:t>
      </w:r>
      <w:r w:rsidRPr="00DD3B19">
        <w:rPr>
          <w:sz w:val="24"/>
          <w:szCs w:val="24"/>
        </w:rPr>
        <w:t xml:space="preserve"> č. 527/1990 Sb., o vynálezech a zlepšovacích návrzích, ve znění pozdějších předpisů, nebo užitným vzorem dle příslušných ustanovení </w:t>
      </w:r>
      <w:r w:rsidR="00596764" w:rsidRPr="00DD3B19">
        <w:rPr>
          <w:sz w:val="24"/>
          <w:szCs w:val="24"/>
        </w:rPr>
        <w:t>zákon</w:t>
      </w:r>
      <w:r w:rsidRPr="00DD3B19">
        <w:rPr>
          <w:sz w:val="24"/>
          <w:szCs w:val="24"/>
        </w:rPr>
        <w:t>a č. 478/1992 Sb., o</w:t>
      </w:r>
      <w:r w:rsidR="00596764" w:rsidRPr="00DD3B19">
        <w:rPr>
          <w:sz w:val="24"/>
          <w:szCs w:val="24"/>
        </w:rPr>
        <w:t> </w:t>
      </w:r>
      <w:r w:rsidRPr="00DD3B19">
        <w:rPr>
          <w:sz w:val="24"/>
          <w:szCs w:val="24"/>
        </w:rPr>
        <w:t xml:space="preserve">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239"/>
      </w:tblGrid>
      <w:tr w:rsidR="006C0E2E" w:rsidRPr="00DD3B19" w14:paraId="439D7EBB" w14:textId="77777777" w:rsidTr="001D11AA">
        <w:trPr>
          <w:trHeight w:val="2807"/>
          <w:jc w:val="center"/>
        </w:trPr>
        <w:tc>
          <w:tcPr>
            <w:tcW w:w="490" w:type="dxa"/>
            <w:shd w:val="clear" w:color="auto" w:fill="D9D9D9"/>
            <w:vAlign w:val="center"/>
          </w:tcPr>
          <w:p w14:paraId="6B2BBFD8" w14:textId="77777777" w:rsidR="003D0BAC" w:rsidRPr="00DD3B19" w:rsidRDefault="003D0BAC" w:rsidP="00A3228E">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86BC3C6" w14:textId="77777777" w:rsidR="003D0BAC" w:rsidRPr="00DD3B19" w:rsidRDefault="003D0BAC" w:rsidP="00A3228E">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2942319D" w14:textId="77777777" w:rsidR="003D0BAC" w:rsidRPr="00DD3B19" w:rsidRDefault="003D0BAC" w:rsidP="00A3228E">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6B760DBA" w14:textId="77777777" w:rsidR="003D0BAC" w:rsidRPr="00DD3B19" w:rsidRDefault="003D0BAC" w:rsidP="00847BA5">
            <w:pPr>
              <w:spacing w:line="276" w:lineRule="auto"/>
              <w:jc w:val="center"/>
              <w:rPr>
                <w:b/>
                <w:sz w:val="24"/>
                <w:szCs w:val="24"/>
              </w:rPr>
            </w:pPr>
            <w:r w:rsidRPr="00DD3B19">
              <w:rPr>
                <w:b/>
                <w:sz w:val="24"/>
                <w:szCs w:val="24"/>
              </w:rPr>
              <w:t xml:space="preserve">Právní titul </w:t>
            </w:r>
            <w:r w:rsidR="00847BA5">
              <w:rPr>
                <w:b/>
                <w:sz w:val="24"/>
                <w:szCs w:val="24"/>
              </w:rPr>
              <w:t>dodavatele</w:t>
            </w:r>
            <w:r w:rsidRPr="00DD3B19">
              <w:rPr>
                <w:b/>
                <w:sz w:val="24"/>
                <w:szCs w:val="24"/>
              </w:rPr>
              <w:t xml:space="preserve"> k</w:t>
            </w:r>
            <w:r w:rsidR="00596764" w:rsidRPr="00DD3B19">
              <w:rPr>
                <w:b/>
                <w:sz w:val="24"/>
                <w:szCs w:val="24"/>
              </w:rPr>
              <w:t> </w:t>
            </w:r>
            <w:r w:rsidRPr="00DD3B19">
              <w:rPr>
                <w:b/>
                <w:sz w:val="24"/>
                <w:szCs w:val="24"/>
              </w:rPr>
              <w:t>nakládání s</w:t>
            </w:r>
            <w:r w:rsidR="00596764" w:rsidRPr="00DD3B19">
              <w:rPr>
                <w:b/>
                <w:sz w:val="24"/>
                <w:szCs w:val="24"/>
              </w:rPr>
              <w:t> </w:t>
            </w:r>
            <w:r w:rsidRPr="00DD3B19">
              <w:rPr>
                <w:b/>
                <w:sz w:val="24"/>
                <w:szCs w:val="24"/>
              </w:rPr>
              <w:t xml:space="preserve">právy patentu či užitnému vzory v rozsahu stanoveném v příslušných ustanoveních </w:t>
            </w:r>
            <w:r w:rsidR="00AB5B45" w:rsidRPr="00DD3B19">
              <w:rPr>
                <w:b/>
                <w:sz w:val="24"/>
                <w:szCs w:val="24"/>
              </w:rPr>
              <w:t>Smlouv</w:t>
            </w:r>
            <w:r w:rsidRPr="00DD3B19">
              <w:rPr>
                <w:b/>
                <w:sz w:val="24"/>
                <w:szCs w:val="24"/>
              </w:rPr>
              <w:t>y</w:t>
            </w:r>
          </w:p>
        </w:tc>
        <w:tc>
          <w:tcPr>
            <w:tcW w:w="2239" w:type="dxa"/>
            <w:shd w:val="clear" w:color="auto" w:fill="D9D9D9"/>
            <w:vAlign w:val="center"/>
          </w:tcPr>
          <w:p w14:paraId="2AF99387" w14:textId="77777777" w:rsidR="003D0BAC" w:rsidRPr="00DD3B19" w:rsidRDefault="003D0BAC" w:rsidP="00847BA5">
            <w:pPr>
              <w:spacing w:line="276" w:lineRule="auto"/>
              <w:jc w:val="center"/>
              <w:rPr>
                <w:b/>
                <w:sz w:val="24"/>
                <w:szCs w:val="24"/>
              </w:rPr>
            </w:pPr>
            <w:r w:rsidRPr="00DD3B19">
              <w:rPr>
                <w:b/>
                <w:sz w:val="24"/>
                <w:szCs w:val="24"/>
              </w:rPr>
              <w:t xml:space="preserve">Termín </w:t>
            </w:r>
            <w:proofErr w:type="spellStart"/>
            <w:r w:rsidRPr="00DD3B19">
              <w:rPr>
                <w:b/>
                <w:sz w:val="24"/>
                <w:szCs w:val="24"/>
              </w:rPr>
              <w:t>expirace</w:t>
            </w:r>
            <w:proofErr w:type="spellEnd"/>
            <w:r w:rsidRPr="00DD3B19">
              <w:rPr>
                <w:b/>
                <w:sz w:val="24"/>
                <w:szCs w:val="24"/>
              </w:rPr>
              <w:t xml:space="preserve"> právní ochrany patentu či užitného vzoru na území České republiky</w:t>
            </w:r>
          </w:p>
        </w:tc>
      </w:tr>
      <w:tr w:rsidR="003D0BAC" w:rsidRPr="00DD3B19" w14:paraId="745A472F" w14:textId="77777777" w:rsidTr="001D11AA">
        <w:trPr>
          <w:trHeight w:val="638"/>
          <w:jc w:val="center"/>
        </w:trPr>
        <w:tc>
          <w:tcPr>
            <w:tcW w:w="490" w:type="dxa"/>
            <w:shd w:val="clear" w:color="auto" w:fill="auto"/>
            <w:vAlign w:val="center"/>
          </w:tcPr>
          <w:p w14:paraId="0C1399DD" w14:textId="77777777" w:rsidR="003D0BAC" w:rsidRPr="00DD3B19" w:rsidRDefault="003D0BAC" w:rsidP="00A3228E">
            <w:pPr>
              <w:spacing w:line="276" w:lineRule="auto"/>
              <w:jc w:val="center"/>
              <w:rPr>
                <w:sz w:val="24"/>
                <w:szCs w:val="24"/>
              </w:rPr>
            </w:pPr>
            <w:r w:rsidRPr="00DD3B19">
              <w:rPr>
                <w:sz w:val="24"/>
                <w:szCs w:val="24"/>
              </w:rPr>
              <w:t xml:space="preserve">1. </w:t>
            </w:r>
          </w:p>
        </w:tc>
        <w:tc>
          <w:tcPr>
            <w:tcW w:w="2160" w:type="dxa"/>
            <w:vAlign w:val="center"/>
          </w:tcPr>
          <w:p w14:paraId="6702632A" w14:textId="77777777" w:rsidR="003D0BAC" w:rsidRPr="00D35133" w:rsidRDefault="003D0BAC" w:rsidP="008B76F0">
            <w:pPr>
              <w:spacing w:after="120" w:line="276" w:lineRule="auto"/>
              <w:jc w:val="center"/>
              <w:rPr>
                <w:b/>
                <w:sz w:val="24"/>
                <w:szCs w:val="24"/>
                <w:highlight w:val="cyan"/>
              </w:rPr>
            </w:pPr>
            <w:r w:rsidRPr="00D35133">
              <w:rPr>
                <w:sz w:val="24"/>
                <w:szCs w:val="24"/>
                <w:highlight w:val="cyan"/>
              </w:rPr>
              <w:t>[bude doplněno]</w:t>
            </w:r>
          </w:p>
        </w:tc>
        <w:tc>
          <w:tcPr>
            <w:tcW w:w="2400" w:type="dxa"/>
            <w:vAlign w:val="center"/>
          </w:tcPr>
          <w:p w14:paraId="61A31EB8"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c>
          <w:tcPr>
            <w:tcW w:w="1920" w:type="dxa"/>
            <w:vAlign w:val="center"/>
          </w:tcPr>
          <w:p w14:paraId="49DE583A"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c>
          <w:tcPr>
            <w:tcW w:w="2239" w:type="dxa"/>
            <w:vAlign w:val="center"/>
          </w:tcPr>
          <w:p w14:paraId="71EB8BAC"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r>
      <w:tr w:rsidR="003D0BAC" w:rsidRPr="00DD3B19" w14:paraId="42590AE0" w14:textId="77777777" w:rsidTr="001D11AA">
        <w:trPr>
          <w:trHeight w:val="692"/>
          <w:jc w:val="center"/>
        </w:trPr>
        <w:tc>
          <w:tcPr>
            <w:tcW w:w="490" w:type="dxa"/>
            <w:shd w:val="clear" w:color="auto" w:fill="auto"/>
            <w:vAlign w:val="center"/>
          </w:tcPr>
          <w:p w14:paraId="4669C019" w14:textId="77777777" w:rsidR="003D0BAC" w:rsidRPr="00DD3B19" w:rsidRDefault="003D0BAC" w:rsidP="00A3228E">
            <w:pPr>
              <w:spacing w:line="276" w:lineRule="auto"/>
              <w:jc w:val="center"/>
              <w:rPr>
                <w:sz w:val="24"/>
                <w:szCs w:val="24"/>
              </w:rPr>
            </w:pPr>
            <w:r w:rsidRPr="00DD3B19">
              <w:rPr>
                <w:sz w:val="24"/>
                <w:szCs w:val="24"/>
              </w:rPr>
              <w:t>2.</w:t>
            </w:r>
          </w:p>
        </w:tc>
        <w:tc>
          <w:tcPr>
            <w:tcW w:w="2160" w:type="dxa"/>
            <w:vAlign w:val="center"/>
          </w:tcPr>
          <w:p w14:paraId="61FB59D2" w14:textId="77777777" w:rsidR="003D0BAC" w:rsidRPr="00D35133" w:rsidRDefault="003D0BAC" w:rsidP="008B76F0">
            <w:pPr>
              <w:spacing w:after="120" w:line="276" w:lineRule="auto"/>
              <w:jc w:val="center"/>
              <w:rPr>
                <w:b/>
                <w:sz w:val="24"/>
                <w:szCs w:val="24"/>
                <w:highlight w:val="cyan"/>
              </w:rPr>
            </w:pPr>
            <w:r w:rsidRPr="00D35133">
              <w:rPr>
                <w:sz w:val="24"/>
                <w:szCs w:val="24"/>
                <w:highlight w:val="cyan"/>
              </w:rPr>
              <w:t>[bude doplněno]</w:t>
            </w:r>
          </w:p>
        </w:tc>
        <w:tc>
          <w:tcPr>
            <w:tcW w:w="2400" w:type="dxa"/>
            <w:vAlign w:val="center"/>
          </w:tcPr>
          <w:p w14:paraId="02B1A5DC"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c>
          <w:tcPr>
            <w:tcW w:w="1920" w:type="dxa"/>
            <w:vAlign w:val="center"/>
          </w:tcPr>
          <w:p w14:paraId="743490DB"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c>
          <w:tcPr>
            <w:tcW w:w="2239" w:type="dxa"/>
            <w:vAlign w:val="center"/>
          </w:tcPr>
          <w:p w14:paraId="1FA61AA6"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r>
    </w:tbl>
    <w:p w14:paraId="6D031288" w14:textId="77777777" w:rsidR="003D0BAC" w:rsidRPr="00DD3B19" w:rsidRDefault="003D0BAC" w:rsidP="00FE0D0E">
      <w:pPr>
        <w:pStyle w:val="Odstavecseseznamem"/>
        <w:numPr>
          <w:ilvl w:val="0"/>
          <w:numId w:val="36"/>
        </w:numPr>
        <w:spacing w:before="120" w:line="276" w:lineRule="auto"/>
        <w:ind w:left="284" w:hanging="284"/>
        <w:jc w:val="both"/>
        <w:rPr>
          <w:sz w:val="24"/>
          <w:szCs w:val="24"/>
        </w:rPr>
      </w:pPr>
      <w:r w:rsidRPr="00DD3B19">
        <w:rPr>
          <w:sz w:val="24"/>
          <w:szCs w:val="24"/>
        </w:rPr>
        <w:t xml:space="preserve">využívají těchto věcí, výrobků či zařízení, které jsou chráněny průmyslovým vzorem ve smyslu </w:t>
      </w:r>
      <w:r w:rsidR="00596764" w:rsidRPr="00DD3B19">
        <w:rPr>
          <w:sz w:val="24"/>
          <w:szCs w:val="24"/>
        </w:rPr>
        <w:t>zákon</w:t>
      </w:r>
      <w:r w:rsidRPr="00DD3B19">
        <w:rPr>
          <w:sz w:val="24"/>
          <w:szCs w:val="24"/>
        </w:rPr>
        <w:t>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2167"/>
      </w:tblGrid>
      <w:tr w:rsidR="006C0E2E" w:rsidRPr="00DD3B19" w14:paraId="26D124F4" w14:textId="77777777" w:rsidTr="001D11AA">
        <w:trPr>
          <w:trHeight w:val="2087"/>
          <w:jc w:val="center"/>
        </w:trPr>
        <w:tc>
          <w:tcPr>
            <w:tcW w:w="557" w:type="dxa"/>
            <w:shd w:val="clear" w:color="auto" w:fill="D9D9D9"/>
            <w:vAlign w:val="center"/>
          </w:tcPr>
          <w:p w14:paraId="29EADF79" w14:textId="77777777" w:rsidR="003D0BAC" w:rsidRPr="00DD3B19" w:rsidRDefault="003D0BAC" w:rsidP="00A3228E">
            <w:pPr>
              <w:spacing w:line="276" w:lineRule="auto"/>
              <w:ind w:left="-14" w:firstLine="14"/>
              <w:jc w:val="center"/>
              <w:rPr>
                <w:b/>
                <w:sz w:val="24"/>
                <w:szCs w:val="24"/>
              </w:rPr>
            </w:pPr>
            <w:r w:rsidRPr="00DD3B19">
              <w:rPr>
                <w:b/>
                <w:sz w:val="24"/>
                <w:szCs w:val="24"/>
              </w:rPr>
              <w:lastRenderedPageBreak/>
              <w:t>č.</w:t>
            </w:r>
          </w:p>
        </w:tc>
        <w:tc>
          <w:tcPr>
            <w:tcW w:w="2154" w:type="dxa"/>
            <w:shd w:val="clear" w:color="auto" w:fill="D9D9D9"/>
            <w:vAlign w:val="center"/>
          </w:tcPr>
          <w:p w14:paraId="328BE65F" w14:textId="77777777" w:rsidR="003D0BAC" w:rsidRPr="00DD3B19" w:rsidRDefault="003D0BAC" w:rsidP="00A3228E">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3C1193F1" w14:textId="77777777" w:rsidR="003D0BAC" w:rsidRPr="00DD3B19" w:rsidRDefault="003D0BAC" w:rsidP="00A3228E">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09655EB1" w14:textId="77777777" w:rsidR="003D0BAC" w:rsidRPr="00DD3B19" w:rsidRDefault="003D0BAC" w:rsidP="00847BA5">
            <w:pPr>
              <w:spacing w:line="276" w:lineRule="auto"/>
              <w:jc w:val="center"/>
              <w:rPr>
                <w:b/>
                <w:sz w:val="24"/>
                <w:szCs w:val="24"/>
              </w:rPr>
            </w:pPr>
            <w:r w:rsidRPr="00DD3B19">
              <w:rPr>
                <w:b/>
                <w:sz w:val="24"/>
                <w:szCs w:val="24"/>
              </w:rPr>
              <w:t xml:space="preserve">Právní titul </w:t>
            </w:r>
            <w:r w:rsidR="00847BA5">
              <w:rPr>
                <w:b/>
                <w:sz w:val="24"/>
                <w:szCs w:val="24"/>
              </w:rPr>
              <w:t>dodavatele</w:t>
            </w:r>
            <w:r w:rsidRPr="00DD3B19">
              <w:rPr>
                <w:b/>
                <w:sz w:val="24"/>
                <w:szCs w:val="24"/>
              </w:rPr>
              <w:t xml:space="preserve"> k</w:t>
            </w:r>
            <w:r w:rsidR="00596764" w:rsidRPr="00DD3B19">
              <w:rPr>
                <w:b/>
                <w:sz w:val="24"/>
                <w:szCs w:val="24"/>
              </w:rPr>
              <w:t> </w:t>
            </w:r>
            <w:r w:rsidRPr="00DD3B19">
              <w:rPr>
                <w:b/>
                <w:sz w:val="24"/>
                <w:szCs w:val="24"/>
              </w:rPr>
              <w:t>nakládání s</w:t>
            </w:r>
            <w:r w:rsidR="00596764" w:rsidRPr="00DD3B19">
              <w:rPr>
                <w:b/>
                <w:sz w:val="24"/>
                <w:szCs w:val="24"/>
              </w:rPr>
              <w:t> </w:t>
            </w:r>
            <w:r w:rsidRPr="00DD3B19">
              <w:rPr>
                <w:b/>
                <w:sz w:val="24"/>
                <w:szCs w:val="24"/>
              </w:rPr>
              <w:t>právy k</w:t>
            </w:r>
            <w:r w:rsidR="00596764" w:rsidRPr="00DD3B19">
              <w:rPr>
                <w:b/>
                <w:sz w:val="24"/>
                <w:szCs w:val="24"/>
              </w:rPr>
              <w:t> </w:t>
            </w:r>
            <w:r w:rsidRPr="00DD3B19">
              <w:rPr>
                <w:b/>
                <w:sz w:val="24"/>
                <w:szCs w:val="24"/>
              </w:rPr>
              <w:t xml:space="preserve">průmyslovému vzoru v rozsahu stanoveném v příslušných ustanoveních </w:t>
            </w:r>
            <w:r w:rsidR="00AB5B45" w:rsidRPr="00DD3B19">
              <w:rPr>
                <w:b/>
                <w:sz w:val="24"/>
                <w:szCs w:val="24"/>
              </w:rPr>
              <w:t>Smlouv</w:t>
            </w:r>
            <w:r w:rsidRPr="00DD3B19">
              <w:rPr>
                <w:b/>
                <w:sz w:val="24"/>
                <w:szCs w:val="24"/>
              </w:rPr>
              <w:t>y</w:t>
            </w:r>
          </w:p>
        </w:tc>
        <w:tc>
          <w:tcPr>
            <w:tcW w:w="2167" w:type="dxa"/>
            <w:shd w:val="clear" w:color="auto" w:fill="D9D9D9"/>
            <w:vAlign w:val="center"/>
          </w:tcPr>
          <w:p w14:paraId="10EE737C" w14:textId="77777777" w:rsidR="003D0BAC" w:rsidRPr="00DD3B19" w:rsidRDefault="003D0BAC" w:rsidP="00A3228E">
            <w:pPr>
              <w:spacing w:line="276" w:lineRule="auto"/>
              <w:jc w:val="center"/>
              <w:rPr>
                <w:b/>
                <w:sz w:val="24"/>
                <w:szCs w:val="24"/>
              </w:rPr>
            </w:pPr>
            <w:r w:rsidRPr="00DD3B19">
              <w:rPr>
                <w:b/>
                <w:sz w:val="24"/>
                <w:szCs w:val="24"/>
              </w:rPr>
              <w:t xml:space="preserve">Termín </w:t>
            </w:r>
            <w:proofErr w:type="spellStart"/>
            <w:r w:rsidRPr="00DD3B19">
              <w:rPr>
                <w:b/>
                <w:sz w:val="24"/>
                <w:szCs w:val="24"/>
              </w:rPr>
              <w:t>expirace</w:t>
            </w:r>
            <w:proofErr w:type="spellEnd"/>
            <w:r w:rsidRPr="00DD3B19">
              <w:rPr>
                <w:b/>
                <w:sz w:val="24"/>
                <w:szCs w:val="24"/>
              </w:rPr>
              <w:t xml:space="preserve"> právní ochrany průmyslového vzoru na území České republiky</w:t>
            </w:r>
          </w:p>
        </w:tc>
      </w:tr>
      <w:tr w:rsidR="003D0BAC" w:rsidRPr="00DD3B19" w14:paraId="2CA71882" w14:textId="77777777" w:rsidTr="001D11AA">
        <w:trPr>
          <w:trHeight w:val="827"/>
          <w:jc w:val="center"/>
        </w:trPr>
        <w:tc>
          <w:tcPr>
            <w:tcW w:w="557" w:type="dxa"/>
            <w:shd w:val="clear" w:color="auto" w:fill="auto"/>
            <w:vAlign w:val="center"/>
          </w:tcPr>
          <w:p w14:paraId="4083745D" w14:textId="77777777" w:rsidR="003D0BAC" w:rsidRPr="00DD3B19" w:rsidRDefault="003D0BAC" w:rsidP="00A3228E">
            <w:pPr>
              <w:spacing w:line="276" w:lineRule="auto"/>
              <w:jc w:val="center"/>
              <w:rPr>
                <w:sz w:val="24"/>
                <w:szCs w:val="24"/>
              </w:rPr>
            </w:pPr>
            <w:r w:rsidRPr="00DD3B19">
              <w:rPr>
                <w:sz w:val="24"/>
                <w:szCs w:val="24"/>
              </w:rPr>
              <w:t>1.</w:t>
            </w:r>
          </w:p>
        </w:tc>
        <w:tc>
          <w:tcPr>
            <w:tcW w:w="2154" w:type="dxa"/>
            <w:vAlign w:val="center"/>
          </w:tcPr>
          <w:p w14:paraId="0E13F7D1"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2388" w:type="dxa"/>
            <w:vAlign w:val="center"/>
          </w:tcPr>
          <w:p w14:paraId="2F16D336"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1943" w:type="dxa"/>
            <w:vAlign w:val="center"/>
          </w:tcPr>
          <w:p w14:paraId="19B180A2"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2167" w:type="dxa"/>
            <w:vAlign w:val="center"/>
          </w:tcPr>
          <w:p w14:paraId="49A07B4D"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r>
      <w:tr w:rsidR="003D0BAC" w:rsidRPr="00DD3B19" w14:paraId="57A8CA2B" w14:textId="77777777" w:rsidTr="001D11AA">
        <w:trPr>
          <w:trHeight w:val="692"/>
          <w:jc w:val="center"/>
        </w:trPr>
        <w:tc>
          <w:tcPr>
            <w:tcW w:w="557" w:type="dxa"/>
            <w:shd w:val="clear" w:color="auto" w:fill="auto"/>
            <w:vAlign w:val="center"/>
          </w:tcPr>
          <w:p w14:paraId="2163FD68" w14:textId="77777777" w:rsidR="003D0BAC" w:rsidRPr="00DD3B19" w:rsidRDefault="003D0BAC" w:rsidP="00A3228E">
            <w:pPr>
              <w:spacing w:line="276" w:lineRule="auto"/>
              <w:jc w:val="center"/>
              <w:rPr>
                <w:sz w:val="24"/>
                <w:szCs w:val="24"/>
              </w:rPr>
            </w:pPr>
            <w:r w:rsidRPr="00DD3B19">
              <w:rPr>
                <w:sz w:val="24"/>
                <w:szCs w:val="24"/>
              </w:rPr>
              <w:t>2.</w:t>
            </w:r>
          </w:p>
        </w:tc>
        <w:tc>
          <w:tcPr>
            <w:tcW w:w="2154" w:type="dxa"/>
            <w:vAlign w:val="center"/>
          </w:tcPr>
          <w:p w14:paraId="13FD51E1"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2388" w:type="dxa"/>
            <w:vAlign w:val="center"/>
          </w:tcPr>
          <w:p w14:paraId="783AE912"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1943" w:type="dxa"/>
            <w:vAlign w:val="center"/>
          </w:tcPr>
          <w:p w14:paraId="070C4A8F"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2167" w:type="dxa"/>
            <w:vAlign w:val="center"/>
          </w:tcPr>
          <w:p w14:paraId="7D94FC87"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r>
    </w:tbl>
    <w:p w14:paraId="0160A8AB" w14:textId="77777777" w:rsidR="003D0BAC" w:rsidRPr="00DD3B19" w:rsidRDefault="003D0BAC" w:rsidP="00FE0D0E">
      <w:pPr>
        <w:pStyle w:val="Odstavecseseznamem"/>
        <w:numPr>
          <w:ilvl w:val="0"/>
          <w:numId w:val="36"/>
        </w:numPr>
        <w:spacing w:before="120" w:after="120" w:line="276" w:lineRule="auto"/>
        <w:ind w:left="284" w:hanging="284"/>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743361D0" w14:textId="77777777" w:rsidR="003D0BAC" w:rsidRDefault="00B629C8" w:rsidP="000F60FE">
      <w:pPr>
        <w:spacing w:after="60" w:line="276" w:lineRule="auto"/>
        <w:jc w:val="both"/>
        <w:rPr>
          <w:sz w:val="24"/>
          <w:szCs w:val="24"/>
        </w:rPr>
      </w:pPr>
      <w:r>
        <w:rPr>
          <w:sz w:val="24"/>
          <w:szCs w:val="24"/>
        </w:rPr>
        <w:t>Dodavatel</w:t>
      </w:r>
      <w:r w:rsidR="003D0BAC" w:rsidRPr="00DD3B19">
        <w:rPr>
          <w:sz w:val="24"/>
          <w:szCs w:val="24"/>
        </w:rPr>
        <w:t xml:space="preserve"> dále prohlašuje, že uzavřením </w:t>
      </w:r>
      <w:r w:rsidR="00AB5B45" w:rsidRPr="00DD3B19">
        <w:rPr>
          <w:sz w:val="24"/>
          <w:szCs w:val="24"/>
        </w:rPr>
        <w:t>Smlouv</w:t>
      </w:r>
      <w:r w:rsidR="003D0BAC" w:rsidRPr="00DD3B19">
        <w:rPr>
          <w:sz w:val="24"/>
          <w:szCs w:val="24"/>
        </w:rPr>
        <w:t>y poskytuje zadavateli veškerá práva (licence) ke shora v bodech 1 a 2 uvedeným předmětům právní ochrany, a to v rozsahu stanoveném v </w:t>
      </w:r>
      <w:r w:rsidR="00A66FA9" w:rsidRPr="00DD3B19">
        <w:rPr>
          <w:sz w:val="24"/>
          <w:szCs w:val="24"/>
        </w:rPr>
        <w:t xml:space="preserve">čl. 17.5 </w:t>
      </w:r>
      <w:r w:rsidR="00946979">
        <w:rPr>
          <w:sz w:val="24"/>
          <w:szCs w:val="24"/>
        </w:rPr>
        <w:t>Smluvních</w:t>
      </w:r>
      <w:r w:rsidR="00A66FA9" w:rsidRPr="00DD3B19">
        <w:rPr>
          <w:sz w:val="24"/>
          <w:szCs w:val="24"/>
        </w:rPr>
        <w:t xml:space="preserve"> podmínek</w:t>
      </w:r>
      <w:r w:rsidR="003D0BAC" w:rsidRPr="00DD3B19">
        <w:rPr>
          <w:sz w:val="24"/>
          <w:szCs w:val="24"/>
        </w:rPr>
        <w:t>.</w:t>
      </w:r>
    </w:p>
    <w:p w14:paraId="723C6385" w14:textId="77777777" w:rsidR="000F60FE" w:rsidRPr="00DD3B19" w:rsidRDefault="000F60FE" w:rsidP="000F60FE">
      <w:pPr>
        <w:spacing w:after="60" w:line="276" w:lineRule="auto"/>
        <w:jc w:val="both"/>
        <w:rPr>
          <w:sz w:val="24"/>
          <w:szCs w:val="24"/>
        </w:rPr>
      </w:pPr>
    </w:p>
    <w:p w14:paraId="11C2CD8B" w14:textId="77777777" w:rsidR="008326C0" w:rsidRDefault="008326C0">
      <w:pPr>
        <w:rPr>
          <w:rFonts w:ascii="Arial" w:hAnsi="Arial"/>
          <w:b/>
          <w:sz w:val="24"/>
          <w:szCs w:val="24"/>
        </w:rPr>
      </w:pPr>
      <w:r>
        <w:rPr>
          <w:sz w:val="24"/>
          <w:szCs w:val="24"/>
        </w:rPr>
        <w:br w:type="page"/>
      </w:r>
    </w:p>
    <w:p w14:paraId="79541A72" w14:textId="77777777" w:rsidR="003D0BAC" w:rsidRPr="00DD3B19" w:rsidRDefault="003D0BAC" w:rsidP="00A3228E">
      <w:pPr>
        <w:pStyle w:val="Section"/>
        <w:widowControl/>
        <w:spacing w:line="276" w:lineRule="auto"/>
        <w:rPr>
          <w:rFonts w:ascii="Times New Roman" w:hAnsi="Times New Roman"/>
          <w:sz w:val="24"/>
          <w:szCs w:val="24"/>
        </w:rPr>
      </w:pPr>
      <w:r w:rsidRPr="00DD3B19">
        <w:rPr>
          <w:rFonts w:ascii="Times New Roman" w:hAnsi="Times New Roman"/>
          <w:sz w:val="24"/>
          <w:szCs w:val="24"/>
        </w:rPr>
        <w:lastRenderedPageBreak/>
        <w:t xml:space="preserve">FORMULÁŘ </w:t>
      </w:r>
      <w:r w:rsidR="00163F07" w:rsidRPr="00DD3B19">
        <w:rPr>
          <w:rFonts w:ascii="Times New Roman" w:hAnsi="Times New Roman"/>
          <w:sz w:val="24"/>
          <w:szCs w:val="24"/>
        </w:rPr>
        <w:t>2.3.3.</w:t>
      </w:r>
    </w:p>
    <w:p w14:paraId="2A877629" w14:textId="77777777" w:rsidR="003D0BAC" w:rsidRPr="000F60FE" w:rsidRDefault="003D0BAC" w:rsidP="008326C0">
      <w:pPr>
        <w:pStyle w:val="Section"/>
        <w:widowControl/>
        <w:spacing w:before="120" w:after="120" w:line="276" w:lineRule="auto"/>
        <w:rPr>
          <w:rFonts w:ascii="Times New Roman" w:hAnsi="Times New Roman"/>
          <w:b w:val="0"/>
          <w:sz w:val="24"/>
        </w:rPr>
      </w:pPr>
      <w:r w:rsidRPr="000F60FE">
        <w:rPr>
          <w:rFonts w:ascii="Times New Roman" w:hAnsi="Times New Roman"/>
          <w:sz w:val="24"/>
        </w:rPr>
        <w:t xml:space="preserve">SEZNAM PODDODAVATELŮ </w:t>
      </w:r>
      <w:r w:rsidR="00CF33A4" w:rsidRPr="000F60FE">
        <w:rPr>
          <w:rFonts w:ascii="Times New Roman" w:hAnsi="Times New Roman"/>
          <w:sz w:val="24"/>
        </w:rPr>
        <w:t>A JINÝCH OSOB</w:t>
      </w:r>
    </w:p>
    <w:p w14:paraId="29CCC85B" w14:textId="77777777" w:rsidR="00CE1AFB" w:rsidRPr="00DD3B19" w:rsidRDefault="00CE1AFB" w:rsidP="00CE1AFB">
      <w:pPr>
        <w:pStyle w:val="Zkladntext"/>
        <w:spacing w:line="276" w:lineRule="auto"/>
        <w:rPr>
          <w:szCs w:val="24"/>
        </w:rPr>
      </w:pPr>
      <w:r w:rsidRPr="00DD3B19">
        <w:rPr>
          <w:szCs w:val="24"/>
        </w:rPr>
        <w:t xml:space="preserve">Společnost </w:t>
      </w:r>
      <w:r w:rsidRPr="000F60FE">
        <w:rPr>
          <w:szCs w:val="24"/>
          <w:highlight w:val="cyan"/>
        </w:rPr>
        <w:t>[</w:t>
      </w:r>
      <w:r w:rsidRPr="00D35133">
        <w:rPr>
          <w:szCs w:val="24"/>
          <w:highlight w:val="cyan"/>
        </w:rPr>
        <w:t>bude doplněno</w:t>
      </w:r>
      <w:r w:rsidRPr="000F60FE">
        <w:rPr>
          <w:szCs w:val="24"/>
          <w:highlight w:val="cyan"/>
        </w:rPr>
        <w:t>]</w:t>
      </w:r>
    </w:p>
    <w:p w14:paraId="302F0D26" w14:textId="77777777" w:rsidR="00CE1AFB" w:rsidRPr="00DD3B19" w:rsidRDefault="00CE1AFB" w:rsidP="00CE1AFB">
      <w:pPr>
        <w:pStyle w:val="Zkladntext"/>
        <w:spacing w:line="276" w:lineRule="auto"/>
        <w:rPr>
          <w:szCs w:val="24"/>
        </w:rPr>
      </w:pPr>
      <w:r w:rsidRPr="00DD3B19">
        <w:rPr>
          <w:szCs w:val="24"/>
        </w:rPr>
        <w:t xml:space="preserve">se sídlem: </w:t>
      </w:r>
      <w:r w:rsidRPr="000F60FE">
        <w:rPr>
          <w:szCs w:val="24"/>
          <w:highlight w:val="cyan"/>
        </w:rPr>
        <w:t>[</w:t>
      </w:r>
      <w:r w:rsidRPr="00D35133">
        <w:rPr>
          <w:szCs w:val="24"/>
          <w:highlight w:val="cyan"/>
        </w:rPr>
        <w:t>bude doplněno</w:t>
      </w:r>
      <w:r w:rsidRPr="000F60FE">
        <w:rPr>
          <w:szCs w:val="24"/>
          <w:highlight w:val="cyan"/>
        </w:rPr>
        <w:t>]</w:t>
      </w:r>
    </w:p>
    <w:p w14:paraId="1818263A" w14:textId="77777777" w:rsidR="00CE1AFB" w:rsidRPr="00DD3B19" w:rsidRDefault="00CE1AFB" w:rsidP="00CE1AFB">
      <w:pPr>
        <w:pStyle w:val="Zkladntext"/>
        <w:spacing w:line="276" w:lineRule="auto"/>
        <w:rPr>
          <w:szCs w:val="24"/>
        </w:rPr>
      </w:pPr>
      <w:r w:rsidRPr="00DD3B19">
        <w:rPr>
          <w:szCs w:val="24"/>
        </w:rPr>
        <w:t xml:space="preserve">IČO: </w:t>
      </w:r>
      <w:r w:rsidRPr="000F60FE">
        <w:rPr>
          <w:szCs w:val="24"/>
          <w:highlight w:val="cyan"/>
        </w:rPr>
        <w:t>[</w:t>
      </w:r>
      <w:r w:rsidRPr="00D35133">
        <w:rPr>
          <w:szCs w:val="24"/>
          <w:highlight w:val="cyan"/>
        </w:rPr>
        <w:t>bude doplněno</w:t>
      </w:r>
      <w:r w:rsidRPr="000F60FE">
        <w:rPr>
          <w:szCs w:val="24"/>
          <w:highlight w:val="cyan"/>
        </w:rPr>
        <w:t>]</w:t>
      </w:r>
    </w:p>
    <w:p w14:paraId="717F341E" w14:textId="77777777" w:rsidR="00CE1AFB" w:rsidRPr="00DD3B19" w:rsidRDefault="00CE1AFB" w:rsidP="00CE1AFB">
      <w:pPr>
        <w:pStyle w:val="Zkladntext"/>
        <w:spacing w:line="276" w:lineRule="auto"/>
        <w:rPr>
          <w:szCs w:val="24"/>
        </w:rPr>
      </w:pPr>
      <w:r w:rsidRPr="00DD3B19">
        <w:rPr>
          <w:szCs w:val="24"/>
        </w:rPr>
        <w:t xml:space="preserve">zapsaná v obchodním rejstříku vedeném </w:t>
      </w:r>
      <w:r w:rsidRPr="000F60FE">
        <w:rPr>
          <w:szCs w:val="24"/>
          <w:highlight w:val="cyan"/>
        </w:rPr>
        <w:t>[</w:t>
      </w:r>
      <w:r w:rsidRPr="00D35133">
        <w:rPr>
          <w:szCs w:val="24"/>
          <w:highlight w:val="cyan"/>
        </w:rPr>
        <w:t>bude doplněno</w:t>
      </w:r>
      <w:r w:rsidRPr="000F60FE">
        <w:rPr>
          <w:szCs w:val="24"/>
          <w:highlight w:val="cyan"/>
        </w:rPr>
        <w:t>]</w:t>
      </w:r>
      <w:r w:rsidRPr="00DD3B19">
        <w:rPr>
          <w:szCs w:val="24"/>
        </w:rPr>
        <w:t xml:space="preserve">, oddíl </w:t>
      </w:r>
      <w:r w:rsidRPr="000F60FE">
        <w:rPr>
          <w:szCs w:val="24"/>
          <w:highlight w:val="cyan"/>
        </w:rPr>
        <w:t>[</w:t>
      </w:r>
      <w:r w:rsidRPr="00D35133">
        <w:rPr>
          <w:szCs w:val="24"/>
          <w:highlight w:val="cyan"/>
        </w:rPr>
        <w:t>bude doplněno</w:t>
      </w:r>
      <w:r w:rsidRPr="000F60FE">
        <w:rPr>
          <w:szCs w:val="24"/>
          <w:highlight w:val="cyan"/>
        </w:rPr>
        <w:t>]</w:t>
      </w:r>
      <w:r w:rsidRPr="00DD3B19">
        <w:rPr>
          <w:szCs w:val="24"/>
        </w:rPr>
        <w:t xml:space="preserve">, vložka </w:t>
      </w:r>
      <w:r w:rsidRPr="000F60FE">
        <w:rPr>
          <w:szCs w:val="24"/>
          <w:highlight w:val="cyan"/>
        </w:rPr>
        <w:t>[</w:t>
      </w:r>
      <w:r w:rsidRPr="00D35133">
        <w:rPr>
          <w:szCs w:val="24"/>
          <w:highlight w:val="cyan"/>
        </w:rPr>
        <w:t>bude doplněno</w:t>
      </w:r>
      <w:r w:rsidRPr="000F60FE">
        <w:rPr>
          <w:szCs w:val="24"/>
          <w:highlight w:val="cyan"/>
        </w:rPr>
        <w:t>]</w:t>
      </w:r>
    </w:p>
    <w:p w14:paraId="37FF53D1" w14:textId="77777777" w:rsidR="003D0BAC" w:rsidRPr="00DD3B19" w:rsidRDefault="003D0BAC" w:rsidP="00A3228E">
      <w:pPr>
        <w:spacing w:after="120" w:line="276" w:lineRule="auto"/>
        <w:jc w:val="both"/>
        <w:rPr>
          <w:sz w:val="24"/>
          <w:szCs w:val="24"/>
        </w:rPr>
      </w:pPr>
      <w:r w:rsidRPr="00DD3B19">
        <w:rPr>
          <w:sz w:val="24"/>
          <w:szCs w:val="24"/>
        </w:rPr>
        <w:t xml:space="preserve">jakožto dodavatel veřejné zakázky na stavební práce </w:t>
      </w:r>
      <w:r w:rsidR="00192F18">
        <w:rPr>
          <w:b/>
          <w:sz w:val="24"/>
          <w:szCs w:val="24"/>
        </w:rPr>
        <w:t>D6 Krupá, přeložka</w:t>
      </w:r>
      <w:r w:rsidRPr="00DD3B19">
        <w:rPr>
          <w:bCs/>
          <w:sz w:val="24"/>
          <w:szCs w:val="24"/>
        </w:rPr>
        <w:t xml:space="preserve">, </w:t>
      </w:r>
      <w:r w:rsidRPr="00DD3B19">
        <w:rPr>
          <w:sz w:val="24"/>
          <w:szCs w:val="24"/>
        </w:rPr>
        <w:t xml:space="preserve">ev. č. dle Věstníku veřejných zakázek </w:t>
      </w:r>
      <w:r w:rsidR="006171F2" w:rsidRPr="00CE1AFB">
        <w:rPr>
          <w:sz w:val="24"/>
          <w:szCs w:val="24"/>
          <w:highlight w:val="cyan"/>
        </w:rPr>
        <w:fldChar w:fldCharType="begin">
          <w:ffData>
            <w:name w:val="Text1"/>
            <w:enabled/>
            <w:calcOnExit w:val="0"/>
            <w:textInput>
              <w:default w:val="[bude doplněno]"/>
            </w:textInput>
          </w:ffData>
        </w:fldChar>
      </w:r>
      <w:r w:rsidRPr="00CE1AFB">
        <w:rPr>
          <w:sz w:val="24"/>
          <w:szCs w:val="24"/>
          <w:highlight w:val="cyan"/>
        </w:rPr>
        <w:instrText xml:space="preserve"> FORMTEXT </w:instrText>
      </w:r>
      <w:r w:rsidR="006171F2" w:rsidRPr="00CE1AFB">
        <w:rPr>
          <w:sz w:val="24"/>
          <w:szCs w:val="24"/>
          <w:highlight w:val="cyan"/>
        </w:rPr>
      </w:r>
      <w:r w:rsidR="006171F2" w:rsidRPr="00CE1AFB">
        <w:rPr>
          <w:sz w:val="24"/>
          <w:szCs w:val="24"/>
          <w:highlight w:val="cyan"/>
        </w:rPr>
        <w:fldChar w:fldCharType="separate"/>
      </w:r>
      <w:r w:rsidRPr="00CE1AFB">
        <w:rPr>
          <w:sz w:val="24"/>
          <w:szCs w:val="24"/>
          <w:highlight w:val="cyan"/>
        </w:rPr>
        <w:t>[bude doplněno]</w:t>
      </w:r>
      <w:r w:rsidR="006171F2" w:rsidRPr="00CE1AFB">
        <w:rPr>
          <w:sz w:val="24"/>
          <w:szCs w:val="24"/>
          <w:highlight w:val="cyan"/>
        </w:rPr>
        <w:fldChar w:fldCharType="end"/>
      </w:r>
      <w:r w:rsidRPr="00DD3B19">
        <w:rPr>
          <w:bCs/>
          <w:sz w:val="24"/>
          <w:szCs w:val="24"/>
        </w:rPr>
        <w:t xml:space="preserve"> </w:t>
      </w:r>
      <w:r w:rsidRPr="00DD3B19">
        <w:rPr>
          <w:sz w:val="24"/>
          <w:szCs w:val="24"/>
        </w:rPr>
        <w:t>(dále jen „</w:t>
      </w:r>
      <w:r w:rsidRPr="00DD3B19">
        <w:rPr>
          <w:sz w:val="24"/>
          <w:szCs w:val="24"/>
          <w:u w:val="single"/>
        </w:rPr>
        <w:t>dodavatel</w:t>
      </w:r>
      <w:r w:rsidRPr="00DD3B19">
        <w:rPr>
          <w:sz w:val="24"/>
          <w:szCs w:val="24"/>
        </w:rPr>
        <w:t>“),</w:t>
      </w:r>
    </w:p>
    <w:p w14:paraId="593F4893" w14:textId="77777777" w:rsidR="003D0BAC" w:rsidRPr="00DD3B19" w:rsidRDefault="003D0BAC" w:rsidP="00FE0D0E">
      <w:pPr>
        <w:pStyle w:val="Odstavecseseznamem"/>
        <w:numPr>
          <w:ilvl w:val="0"/>
          <w:numId w:val="37"/>
        </w:numPr>
        <w:spacing w:after="120" w:line="276" w:lineRule="auto"/>
        <w:ind w:hanging="720"/>
        <w:jc w:val="both"/>
        <w:rPr>
          <w:b/>
          <w:sz w:val="24"/>
          <w:szCs w:val="24"/>
        </w:rPr>
      </w:pPr>
    </w:p>
    <w:p w14:paraId="6BD00C76" w14:textId="77777777" w:rsidR="003D0BAC" w:rsidRPr="00CE1AFB" w:rsidRDefault="003D0BAC" w:rsidP="007B78D3">
      <w:pPr>
        <w:spacing w:line="276" w:lineRule="auto"/>
        <w:jc w:val="both"/>
        <w:rPr>
          <w:b/>
          <w:sz w:val="24"/>
          <w:szCs w:val="24"/>
          <w:highlight w:val="cyan"/>
        </w:rPr>
      </w:pPr>
      <w:r w:rsidRPr="00CE1AFB">
        <w:rPr>
          <w:b/>
          <w:sz w:val="24"/>
          <w:highlight w:val="cyan"/>
        </w:rPr>
        <w:t>Alternativa 1</w:t>
      </w:r>
    </w:p>
    <w:p w14:paraId="277AFBA3" w14:textId="77777777" w:rsidR="00CE1AFB" w:rsidRPr="00BB0281" w:rsidRDefault="003D0BAC" w:rsidP="00CE1AFB">
      <w:pPr>
        <w:spacing w:after="60" w:line="276" w:lineRule="auto"/>
        <w:jc w:val="both"/>
        <w:rPr>
          <w:sz w:val="24"/>
          <w:szCs w:val="24"/>
        </w:rPr>
      </w:pPr>
      <w:r w:rsidRPr="00DD3B19">
        <w:rPr>
          <w:sz w:val="24"/>
          <w:szCs w:val="24"/>
        </w:rPr>
        <w:t xml:space="preserve">v souladu s požadavky § 105 odst. 1 </w:t>
      </w:r>
      <w:r w:rsidR="00596764" w:rsidRPr="00DD3B19">
        <w:rPr>
          <w:sz w:val="24"/>
          <w:szCs w:val="24"/>
        </w:rPr>
        <w:t>zákona</w:t>
      </w:r>
      <w:r w:rsidRPr="00DD3B19">
        <w:rPr>
          <w:sz w:val="24"/>
          <w:szCs w:val="24"/>
        </w:rPr>
        <w:t xml:space="preserve"> č. 134/2016 Sb., o zadávání veřejných zakázek, ve znění pozdějších předpisů, níže uvádí části veřejné zakázky, které hodlá plnit prostřednictvím </w:t>
      </w:r>
      <w:r w:rsidR="00842352" w:rsidRPr="00DD3B19">
        <w:rPr>
          <w:sz w:val="24"/>
          <w:szCs w:val="24"/>
        </w:rPr>
        <w:t>pod</w:t>
      </w:r>
      <w:r w:rsidRPr="00DD3B19">
        <w:rPr>
          <w:sz w:val="24"/>
          <w:szCs w:val="24"/>
        </w:rPr>
        <w:t>dodavatelů:</w:t>
      </w:r>
      <w:r w:rsidR="00CE1AFB" w:rsidRPr="00CE1AFB">
        <w:rPr>
          <w:sz w:val="24"/>
          <w:szCs w:val="24"/>
        </w:rPr>
        <w:t xml:space="preserve">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072"/>
      </w:tblGrid>
      <w:tr w:rsidR="00CE1AFB" w:rsidRPr="00BB0281" w14:paraId="0C643267" w14:textId="77777777" w:rsidTr="00F8144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34145DEE" w14:textId="77777777" w:rsidR="00CE1AFB" w:rsidRPr="00BB0281" w:rsidRDefault="00CE1AFB" w:rsidP="00392C90">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Část</w:t>
            </w:r>
            <w:r>
              <w:rPr>
                <w:rFonts w:ascii="Times New Roman" w:hAnsi="Times New Roman"/>
                <w:b/>
                <w:color w:val="000000"/>
                <w:sz w:val="24"/>
                <w:szCs w:val="24"/>
              </w:rPr>
              <w:t>i</w:t>
            </w:r>
            <w:r w:rsidRPr="00BB0281">
              <w:rPr>
                <w:rFonts w:ascii="Times New Roman" w:hAnsi="Times New Roman"/>
                <w:b/>
                <w:color w:val="000000"/>
                <w:sz w:val="24"/>
                <w:szCs w:val="24"/>
              </w:rPr>
              <w:t xml:space="preserve"> veřejné zakázky, kter</w:t>
            </w:r>
            <w:r>
              <w:rPr>
                <w:rFonts w:ascii="Times New Roman" w:hAnsi="Times New Roman"/>
                <w:b/>
                <w:color w:val="000000"/>
                <w:sz w:val="24"/>
                <w:szCs w:val="24"/>
              </w:rPr>
              <w:t>é budou plnit</w:t>
            </w:r>
            <w:r w:rsidRPr="00BB0281">
              <w:rPr>
                <w:rFonts w:ascii="Times New Roman" w:hAnsi="Times New Roman"/>
                <w:b/>
                <w:color w:val="000000"/>
                <w:sz w:val="24"/>
                <w:szCs w:val="24"/>
              </w:rPr>
              <w:t xml:space="preserve"> poddodavatel</w:t>
            </w:r>
            <w:r>
              <w:rPr>
                <w:rFonts w:ascii="Times New Roman" w:hAnsi="Times New Roman"/>
                <w:b/>
                <w:color w:val="000000"/>
                <w:sz w:val="24"/>
                <w:szCs w:val="24"/>
              </w:rPr>
              <w:t>é</w:t>
            </w:r>
          </w:p>
        </w:tc>
      </w:tr>
      <w:tr w:rsidR="00CE1AFB" w:rsidRPr="00BB0281" w14:paraId="265B9896" w14:textId="77777777" w:rsidTr="00F8144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7AEE6312" w14:textId="77777777" w:rsidR="00CE1AFB" w:rsidRPr="00BB0281" w:rsidRDefault="00CE1AFB" w:rsidP="00392C90">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CE1AFB" w:rsidRPr="00BB0281" w14:paraId="55E91FD5" w14:textId="77777777" w:rsidTr="00F8144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22F96D76" w14:textId="77777777" w:rsidR="00CE1AFB" w:rsidRPr="00BB0281" w:rsidRDefault="00CE1AFB" w:rsidP="00392C90">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6B7711A8" w14:textId="77777777" w:rsidR="003D0BAC" w:rsidRPr="00DD3B19" w:rsidRDefault="003D0BAC" w:rsidP="00E94136">
      <w:pPr>
        <w:spacing w:before="120" w:after="120" w:line="276" w:lineRule="auto"/>
        <w:jc w:val="both"/>
        <w:rPr>
          <w:sz w:val="24"/>
          <w:szCs w:val="24"/>
        </w:rPr>
      </w:pPr>
      <w:r w:rsidRPr="00DD3B19">
        <w:rPr>
          <w:sz w:val="24"/>
          <w:szCs w:val="24"/>
        </w:rPr>
        <w:t>nebo</w:t>
      </w:r>
    </w:p>
    <w:p w14:paraId="51ED4DB8" w14:textId="77777777" w:rsidR="003D0BAC" w:rsidRPr="00CE1AFB" w:rsidRDefault="003D0BAC" w:rsidP="007B78D3">
      <w:pPr>
        <w:spacing w:line="276" w:lineRule="auto"/>
        <w:jc w:val="both"/>
        <w:rPr>
          <w:b/>
          <w:sz w:val="24"/>
          <w:szCs w:val="24"/>
          <w:highlight w:val="cyan"/>
        </w:rPr>
      </w:pPr>
      <w:r w:rsidRPr="00CE1AFB">
        <w:rPr>
          <w:b/>
          <w:sz w:val="24"/>
          <w:highlight w:val="cyan"/>
        </w:rPr>
        <w:t>Alternativa 2</w:t>
      </w:r>
    </w:p>
    <w:p w14:paraId="17CB7712" w14:textId="77777777" w:rsidR="003D0BAC" w:rsidRPr="00DD3B19" w:rsidRDefault="003D0BAC" w:rsidP="007B78D3">
      <w:pPr>
        <w:spacing w:after="240" w:line="276" w:lineRule="auto"/>
        <w:jc w:val="both"/>
        <w:rPr>
          <w:sz w:val="24"/>
          <w:szCs w:val="24"/>
        </w:rPr>
      </w:pPr>
      <w:r w:rsidRPr="00DD3B19">
        <w:rPr>
          <w:sz w:val="24"/>
          <w:szCs w:val="24"/>
        </w:rPr>
        <w:t>v souladu s požadavky § 105 odst. 1</w:t>
      </w:r>
      <w:r w:rsidR="00596764" w:rsidRPr="00DD3B19">
        <w:rPr>
          <w:sz w:val="24"/>
          <w:szCs w:val="24"/>
        </w:rPr>
        <w:t xml:space="preserve"> zákona</w:t>
      </w:r>
      <w:r w:rsidRPr="00DD3B19">
        <w:rPr>
          <w:sz w:val="24"/>
          <w:szCs w:val="24"/>
        </w:rPr>
        <w:t xml:space="preserve"> č. 134/2016 Sb., o zadávání veřejných zakázek, ve znění pozdějších předpisů, níže předkládá seznam poddodavatelů, </w:t>
      </w:r>
      <w:r w:rsidR="003F1391">
        <w:rPr>
          <w:sz w:val="24"/>
          <w:szCs w:val="24"/>
        </w:rPr>
        <w:t>kteří</w:t>
      </w:r>
      <w:r w:rsidR="003F1391" w:rsidRPr="00DD3B19">
        <w:rPr>
          <w:sz w:val="24"/>
          <w:szCs w:val="24"/>
        </w:rPr>
        <w:t xml:space="preserve"> </w:t>
      </w:r>
      <w:r w:rsidRPr="00DD3B19">
        <w:rPr>
          <w:sz w:val="24"/>
          <w:szCs w:val="24"/>
        </w:rPr>
        <w:t>jsou dodavateli známi včetně uvedení, kterou část bude každý z poddodavatelů plnit</w:t>
      </w:r>
      <w:r w:rsidR="006E1878">
        <w:rPr>
          <w:sz w:val="24"/>
          <w:szCs w:val="24"/>
        </w:rPr>
        <w:t>:</w:t>
      </w: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3119"/>
        <w:gridCol w:w="2977"/>
      </w:tblGrid>
      <w:tr w:rsidR="003D0BAC" w:rsidRPr="00DD3B19" w14:paraId="5A71C90C" w14:textId="77777777" w:rsidTr="0082654A">
        <w:trPr>
          <w:cantSplit/>
          <w:trHeight w:val="953"/>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3A39E3D" w14:textId="77777777" w:rsidR="003D0BAC" w:rsidRPr="00DD3B19" w:rsidRDefault="003D0BAC" w:rsidP="007B78D3">
            <w:pPr>
              <w:pStyle w:val="tabulka0"/>
              <w:widowControl/>
              <w:spacing w:line="276" w:lineRule="auto"/>
              <w:rPr>
                <w:rFonts w:ascii="Times New Roman" w:hAnsi="Times New Roman"/>
                <w:b/>
                <w:sz w:val="24"/>
                <w:szCs w:val="24"/>
              </w:rPr>
            </w:pPr>
            <w:r w:rsidRPr="00DD3B19">
              <w:rPr>
                <w:rFonts w:ascii="Times New Roman" w:hAnsi="Times New Roman"/>
                <w:b/>
                <w:sz w:val="24"/>
                <w:szCs w:val="24"/>
              </w:rPr>
              <w:t>Obchodní firma nebo název nebo jméno a příjmení poddodavatele</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66FA8CE8" w14:textId="77777777" w:rsidR="003D0BAC" w:rsidRPr="00DD3B19" w:rsidRDefault="003D0BAC" w:rsidP="007B78D3">
            <w:pPr>
              <w:pStyle w:val="tabulka0"/>
              <w:widowControl/>
              <w:spacing w:line="276" w:lineRule="auto"/>
              <w:rPr>
                <w:rFonts w:ascii="Times New Roman" w:hAnsi="Times New Roman"/>
                <w:b/>
                <w:color w:val="000000"/>
                <w:sz w:val="24"/>
                <w:szCs w:val="24"/>
              </w:rPr>
            </w:pPr>
            <w:r w:rsidRPr="00DD3B19">
              <w:rPr>
                <w:rFonts w:ascii="Times New Roman" w:hAnsi="Times New Roman"/>
                <w:b/>
                <w:sz w:val="24"/>
                <w:szCs w:val="24"/>
              </w:rPr>
              <w:t>IČO (pokud bylo přiděleno) a sídlo poddodavatele</w:t>
            </w:r>
          </w:p>
        </w:tc>
        <w:tc>
          <w:tcPr>
            <w:tcW w:w="2977" w:type="dxa"/>
            <w:tcBorders>
              <w:top w:val="single" w:sz="6" w:space="0" w:color="auto"/>
              <w:left w:val="single" w:sz="6" w:space="0" w:color="auto"/>
              <w:bottom w:val="single" w:sz="6" w:space="0" w:color="auto"/>
              <w:right w:val="single" w:sz="6" w:space="0" w:color="auto"/>
            </w:tcBorders>
            <w:vAlign w:val="center"/>
          </w:tcPr>
          <w:p w14:paraId="34FC9F23" w14:textId="77777777" w:rsidR="003D0BAC" w:rsidRPr="00DD3B19" w:rsidRDefault="003D0BAC" w:rsidP="007B78D3">
            <w:pPr>
              <w:pStyle w:val="tabulka0"/>
              <w:widowControl/>
              <w:tabs>
                <w:tab w:val="left" w:pos="1486"/>
              </w:tabs>
              <w:spacing w:line="276" w:lineRule="auto"/>
              <w:rPr>
                <w:rFonts w:ascii="Times New Roman" w:hAnsi="Times New Roman"/>
                <w:b/>
                <w:color w:val="000000"/>
                <w:sz w:val="24"/>
                <w:szCs w:val="24"/>
              </w:rPr>
            </w:pPr>
            <w:r w:rsidRPr="00DD3B19">
              <w:rPr>
                <w:rFonts w:ascii="Times New Roman" w:hAnsi="Times New Roman"/>
                <w:b/>
                <w:color w:val="000000"/>
                <w:sz w:val="24"/>
                <w:szCs w:val="24"/>
              </w:rPr>
              <w:t>Část veřejné zakázky, kterou bude poddodavatel plnit</w:t>
            </w:r>
          </w:p>
        </w:tc>
      </w:tr>
      <w:tr w:rsidR="003D0BAC" w:rsidRPr="00DD3B19" w14:paraId="6A2EE37C" w14:textId="77777777" w:rsidTr="0082654A">
        <w:trPr>
          <w:cantSplit/>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A3AA833"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7539A60"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2977" w:type="dxa"/>
            <w:tcBorders>
              <w:top w:val="single" w:sz="6" w:space="0" w:color="auto"/>
              <w:left w:val="single" w:sz="6" w:space="0" w:color="auto"/>
              <w:bottom w:val="single" w:sz="6" w:space="0" w:color="auto"/>
              <w:right w:val="single" w:sz="6" w:space="0" w:color="auto"/>
            </w:tcBorders>
            <w:vAlign w:val="center"/>
          </w:tcPr>
          <w:p w14:paraId="7D561349"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r>
      <w:tr w:rsidR="003D0BAC" w:rsidRPr="00DD3B19" w14:paraId="65A1F0BD" w14:textId="77777777" w:rsidTr="0082654A">
        <w:trPr>
          <w:cantSplit/>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3D9F194"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B1572F5"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2977" w:type="dxa"/>
            <w:tcBorders>
              <w:top w:val="single" w:sz="6" w:space="0" w:color="auto"/>
              <w:left w:val="single" w:sz="6" w:space="0" w:color="auto"/>
              <w:bottom w:val="single" w:sz="6" w:space="0" w:color="auto"/>
              <w:right w:val="single" w:sz="6" w:space="0" w:color="auto"/>
            </w:tcBorders>
            <w:vAlign w:val="center"/>
          </w:tcPr>
          <w:p w14:paraId="00E82A0D"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r>
      <w:tr w:rsidR="003D0BAC" w:rsidRPr="00DD3B19" w14:paraId="018496AE" w14:textId="77777777" w:rsidTr="0082654A">
        <w:trPr>
          <w:cantSplit/>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109D6F76"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02C9B6EC" w14:textId="77777777" w:rsidR="003D0BAC" w:rsidRPr="00D35133" w:rsidRDefault="003D0BAC" w:rsidP="007B78D3">
            <w:pPr>
              <w:spacing w:before="120" w:line="276" w:lineRule="auto"/>
              <w:jc w:val="center"/>
              <w:rPr>
                <w:sz w:val="24"/>
                <w:szCs w:val="24"/>
                <w:highlight w:val="cyan"/>
              </w:rPr>
            </w:pPr>
            <w:r w:rsidRPr="00D35133">
              <w:rPr>
                <w:sz w:val="24"/>
                <w:szCs w:val="24"/>
                <w:highlight w:val="cyan"/>
              </w:rPr>
              <w:t>[bude doplněno]</w:t>
            </w:r>
          </w:p>
        </w:tc>
        <w:tc>
          <w:tcPr>
            <w:tcW w:w="2977" w:type="dxa"/>
            <w:tcBorders>
              <w:top w:val="single" w:sz="6" w:space="0" w:color="auto"/>
              <w:left w:val="single" w:sz="6" w:space="0" w:color="auto"/>
              <w:bottom w:val="single" w:sz="6" w:space="0" w:color="auto"/>
              <w:right w:val="single" w:sz="6" w:space="0" w:color="auto"/>
            </w:tcBorders>
            <w:vAlign w:val="center"/>
          </w:tcPr>
          <w:p w14:paraId="0F7B1FEE"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r>
    </w:tbl>
    <w:p w14:paraId="56953194" w14:textId="77777777" w:rsidR="003D0BAC" w:rsidRPr="00DD3B19" w:rsidRDefault="003D0BAC" w:rsidP="00FE0D0E">
      <w:pPr>
        <w:pStyle w:val="Odstavecseseznamem"/>
        <w:numPr>
          <w:ilvl w:val="0"/>
          <w:numId w:val="37"/>
        </w:numPr>
        <w:spacing w:before="120" w:after="120" w:line="276" w:lineRule="auto"/>
        <w:ind w:hanging="720"/>
        <w:jc w:val="both"/>
        <w:rPr>
          <w:b/>
          <w:sz w:val="24"/>
          <w:szCs w:val="24"/>
        </w:rPr>
      </w:pPr>
    </w:p>
    <w:p w14:paraId="349BE697" w14:textId="77777777" w:rsidR="003D0BAC" w:rsidRPr="00DD3B19" w:rsidRDefault="003D0BAC" w:rsidP="007B78D3">
      <w:pPr>
        <w:spacing w:after="120" w:line="276" w:lineRule="auto"/>
        <w:jc w:val="both"/>
        <w:rPr>
          <w:sz w:val="24"/>
          <w:szCs w:val="24"/>
        </w:rPr>
      </w:pPr>
      <w:r w:rsidRPr="006E1878">
        <w:rPr>
          <w:sz w:val="24"/>
        </w:rPr>
        <w:t>v</w:t>
      </w:r>
      <w:r w:rsidRPr="006E1878">
        <w:rPr>
          <w:sz w:val="24"/>
          <w:szCs w:val="24"/>
        </w:rPr>
        <w:t xml:space="preserve"> </w:t>
      </w:r>
      <w:r w:rsidRPr="00DD3B19">
        <w:rPr>
          <w:sz w:val="24"/>
          <w:szCs w:val="24"/>
        </w:rPr>
        <w:t>souladu s požadavky § 83 odst. 1</w:t>
      </w:r>
      <w:r w:rsidR="00596764" w:rsidRPr="00DD3B19">
        <w:rPr>
          <w:sz w:val="24"/>
          <w:szCs w:val="24"/>
        </w:rPr>
        <w:t xml:space="preserve"> zákona</w:t>
      </w:r>
      <w:r w:rsidRPr="00DD3B19">
        <w:rPr>
          <w:sz w:val="24"/>
          <w:szCs w:val="24"/>
        </w:rPr>
        <w:t xml:space="preserve"> č. 134/2016 Sb., o zadávání veřejných zakázek, ve znění pozdějších předpisů, níže předkládá seznam jiných osob,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r w:rsidR="006E1878">
        <w:rPr>
          <w:sz w:val="24"/>
          <w:szCs w:val="24"/>
        </w:rPr>
        <w:t>.</w:t>
      </w:r>
    </w:p>
    <w:p w14:paraId="5BE9FC68" w14:textId="77777777" w:rsidR="003D0BAC" w:rsidRDefault="003D0BAC" w:rsidP="007B78D3">
      <w:pPr>
        <w:pStyle w:val="Nadpis3"/>
        <w:spacing w:line="276" w:lineRule="auto"/>
        <w:rPr>
          <w:b w:val="0"/>
        </w:rPr>
      </w:pPr>
      <w:bookmarkStart w:id="265" w:name="_Toc459112228"/>
      <w:bookmarkStart w:id="266" w:name="_Toc459294114"/>
      <w:r w:rsidRPr="00DD3B19">
        <w:rPr>
          <w:b w:val="0"/>
        </w:rPr>
        <w:t xml:space="preserve">Osoby, jejichž prostřednictvím dodavatel prokazoval kvalifikaci ve veřejné zakázce, je dodavatel povinen využívat při plnění dle </w:t>
      </w:r>
      <w:r w:rsidR="00AB5B45" w:rsidRPr="00DD3B19">
        <w:rPr>
          <w:b w:val="0"/>
        </w:rPr>
        <w:t>Smlouv</w:t>
      </w:r>
      <w:r w:rsidRPr="00DD3B19">
        <w:rPr>
          <w:b w:val="0"/>
        </w:rPr>
        <w:t xml:space="preserve">y uzavřené s vybraným dodavatelem, a to po </w:t>
      </w:r>
      <w:r w:rsidRPr="00DD3B19">
        <w:rPr>
          <w:b w:val="0"/>
        </w:rPr>
        <w:lastRenderedPageBreak/>
        <w:t>celou dobu jejího trvání a lze je vyměnit pouze s předchozím písemným souhlasem zadavatele, který může být dán výlučně za předpokladu, že tyto osoby budou nahrazeny osobami splňujícími kvalifikaci požadovanou ve veřejné zakázce. Zadavatel</w:t>
      </w:r>
      <w:r w:rsidRPr="00DD3B19">
        <w:rPr>
          <w:b w:val="0"/>
          <w:smallCaps/>
        </w:rPr>
        <w:t xml:space="preserve"> </w:t>
      </w:r>
      <w:r w:rsidRPr="00DD3B19">
        <w:rPr>
          <w:b w:val="0"/>
        </w:rPr>
        <w:t>bezdůvodně neodmítne udělení souhlasu. Dodavatel je povinen poskytnout součinnost k tomu, aby byl zadavatel schopen identifikovat osoby poskytující plnění na jeho straně.</w:t>
      </w:r>
      <w:bookmarkEnd w:id="265"/>
      <w:bookmarkEnd w:id="266"/>
    </w:p>
    <w:p w14:paraId="3A84FB8C" w14:textId="77777777" w:rsidR="00C65C93" w:rsidRPr="00C65C93" w:rsidRDefault="00C65C93" w:rsidP="00C65C93"/>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94"/>
        <w:gridCol w:w="2835"/>
        <w:gridCol w:w="3543"/>
      </w:tblGrid>
      <w:tr w:rsidR="0033356B" w:rsidRPr="00BB0281" w14:paraId="0CE1DD24" w14:textId="77777777" w:rsidTr="00F8144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1AB2F491" w14:textId="77777777" w:rsidR="0033356B" w:rsidRPr="00BB0281" w:rsidRDefault="0033356B" w:rsidP="002518D6">
            <w:pPr>
              <w:pStyle w:val="tabulka0"/>
              <w:widowControl/>
              <w:spacing w:before="0" w:after="60" w:line="276" w:lineRule="auto"/>
              <w:rPr>
                <w:rFonts w:ascii="Times New Roman" w:hAnsi="Times New Roman"/>
                <w:b/>
                <w:sz w:val="24"/>
                <w:szCs w:val="24"/>
              </w:rPr>
            </w:pPr>
            <w:r w:rsidRPr="00BB0281">
              <w:rPr>
                <w:rFonts w:ascii="Times New Roman" w:hAnsi="Times New Roman"/>
                <w:b/>
                <w:sz w:val="24"/>
                <w:szCs w:val="24"/>
              </w:rPr>
              <w:t xml:space="preserve">Obchodní firma nebo název nebo jméno a příjmení </w:t>
            </w:r>
            <w:r w:rsidR="00E52255">
              <w:rPr>
                <w:rFonts w:ascii="Times New Roman" w:hAnsi="Times New Roman"/>
                <w:b/>
                <w:sz w:val="24"/>
                <w:szCs w:val="24"/>
              </w:rPr>
              <w:t>jiné osoby</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E5D15D2" w14:textId="77777777" w:rsidR="0033356B" w:rsidRPr="00BB0281" w:rsidRDefault="0033356B" w:rsidP="002518D6">
            <w:pPr>
              <w:pStyle w:val="tabulka0"/>
              <w:widowControl/>
              <w:spacing w:before="0" w:after="60" w:line="276" w:lineRule="auto"/>
              <w:rPr>
                <w:rFonts w:ascii="Times New Roman" w:hAnsi="Times New Roman"/>
                <w:b/>
                <w:color w:val="000000"/>
                <w:sz w:val="24"/>
                <w:szCs w:val="24"/>
              </w:rPr>
            </w:pPr>
            <w:r w:rsidRPr="00BB0281">
              <w:rPr>
                <w:rFonts w:ascii="Times New Roman" w:hAnsi="Times New Roman"/>
                <w:b/>
                <w:sz w:val="24"/>
                <w:szCs w:val="24"/>
              </w:rPr>
              <w:t xml:space="preserve">IČO (pokud bylo přiděleno) a sídlo </w:t>
            </w:r>
            <w:r w:rsidR="00E52255">
              <w:rPr>
                <w:rFonts w:ascii="Times New Roman" w:hAnsi="Times New Roman"/>
                <w:b/>
                <w:sz w:val="24"/>
                <w:szCs w:val="24"/>
              </w:rPr>
              <w:t>jiné osoby</w:t>
            </w:r>
          </w:p>
        </w:tc>
        <w:tc>
          <w:tcPr>
            <w:tcW w:w="3543" w:type="dxa"/>
            <w:tcBorders>
              <w:top w:val="single" w:sz="6" w:space="0" w:color="auto"/>
              <w:left w:val="single" w:sz="6" w:space="0" w:color="auto"/>
              <w:bottom w:val="single" w:sz="6" w:space="0" w:color="auto"/>
              <w:right w:val="single" w:sz="6" w:space="0" w:color="auto"/>
            </w:tcBorders>
            <w:vAlign w:val="center"/>
          </w:tcPr>
          <w:p w14:paraId="341B0D81" w14:textId="77777777" w:rsidR="0033356B" w:rsidRPr="00BB0281" w:rsidRDefault="0033356B" w:rsidP="002518D6">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 xml:space="preserve">Část </w:t>
            </w:r>
            <w:r>
              <w:rPr>
                <w:rFonts w:ascii="Times New Roman" w:hAnsi="Times New Roman"/>
                <w:b/>
                <w:color w:val="000000"/>
                <w:sz w:val="24"/>
                <w:szCs w:val="24"/>
              </w:rPr>
              <w:t>kvalifikace</w:t>
            </w:r>
            <w:r w:rsidRPr="00BB0281">
              <w:rPr>
                <w:rFonts w:ascii="Times New Roman" w:hAnsi="Times New Roman"/>
                <w:b/>
                <w:color w:val="000000"/>
                <w:sz w:val="24"/>
                <w:szCs w:val="24"/>
              </w:rPr>
              <w:t xml:space="preserve">, kterou </w:t>
            </w:r>
            <w:r>
              <w:rPr>
                <w:rFonts w:ascii="Times New Roman" w:hAnsi="Times New Roman"/>
                <w:b/>
                <w:color w:val="000000"/>
                <w:sz w:val="24"/>
                <w:szCs w:val="24"/>
              </w:rPr>
              <w:t>prokazuje dodavatel prostřednictvím</w:t>
            </w:r>
            <w:r w:rsidRPr="00BB0281">
              <w:rPr>
                <w:rFonts w:ascii="Times New Roman" w:hAnsi="Times New Roman"/>
                <w:b/>
                <w:color w:val="000000"/>
                <w:sz w:val="24"/>
                <w:szCs w:val="24"/>
              </w:rPr>
              <w:t xml:space="preserve"> </w:t>
            </w:r>
            <w:r w:rsidR="00E52255">
              <w:rPr>
                <w:rFonts w:ascii="Times New Roman" w:hAnsi="Times New Roman"/>
                <w:b/>
                <w:color w:val="000000"/>
                <w:sz w:val="24"/>
                <w:szCs w:val="24"/>
              </w:rPr>
              <w:t>jiné osoby</w:t>
            </w:r>
          </w:p>
        </w:tc>
      </w:tr>
      <w:tr w:rsidR="0033356B" w:rsidRPr="00BB0281" w14:paraId="12E545A0" w14:textId="77777777" w:rsidTr="00F8144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4FED684C"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1C70A9E"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2BEF3587"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33356B" w:rsidRPr="00BB0281" w14:paraId="1206D6A3" w14:textId="77777777" w:rsidTr="00F8144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00ACCCD7"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003B130D"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75567D03"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33356B" w:rsidRPr="00BB0281" w14:paraId="2AC30255" w14:textId="77777777" w:rsidTr="00F8144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2B64E0A4"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80ABA9C" w14:textId="77777777" w:rsidR="0033356B" w:rsidRPr="00BB0281" w:rsidRDefault="0033356B" w:rsidP="00A24755">
            <w:pPr>
              <w:spacing w:after="60" w:line="276" w:lineRule="auto"/>
              <w:jc w:val="center"/>
              <w:rPr>
                <w:sz w:val="24"/>
                <w:szCs w:val="24"/>
                <w:highlight w:val="cyan"/>
              </w:rPr>
            </w:pPr>
            <w:r w:rsidRPr="00BB0281">
              <w:rPr>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2EA5D401"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163D33CC" w14:textId="77777777" w:rsidR="00C63DA3" w:rsidRDefault="00C63DA3" w:rsidP="00C63DA3">
      <w:pPr>
        <w:spacing w:after="60" w:line="276" w:lineRule="auto"/>
        <w:jc w:val="both"/>
        <w:rPr>
          <w:i/>
          <w:highlight w:val="cyan"/>
        </w:rPr>
      </w:pPr>
    </w:p>
    <w:p w14:paraId="44F8E66F" w14:textId="77777777" w:rsidR="009C3198" w:rsidRDefault="009C3198">
      <w:pPr>
        <w:rPr>
          <w:b/>
          <w:sz w:val="24"/>
        </w:rPr>
      </w:pPr>
      <w:r>
        <w:rPr>
          <w:b/>
        </w:rPr>
        <w:br w:type="page"/>
      </w:r>
    </w:p>
    <w:p w14:paraId="1BAD1B8D" w14:textId="77777777" w:rsidR="009C3198" w:rsidRPr="00DD3B19" w:rsidRDefault="009C3198" w:rsidP="009C3198">
      <w:pPr>
        <w:pStyle w:val="Zkladntext"/>
        <w:spacing w:line="276" w:lineRule="auto"/>
        <w:jc w:val="center"/>
        <w:rPr>
          <w:b/>
        </w:rPr>
      </w:pPr>
      <w:r w:rsidRPr="00DD3B19">
        <w:rPr>
          <w:b/>
        </w:rPr>
        <w:lastRenderedPageBreak/>
        <w:t>FORMULÁŘ 2.</w:t>
      </w:r>
      <w:r>
        <w:rPr>
          <w:b/>
        </w:rPr>
        <w:t>3</w:t>
      </w:r>
      <w:r w:rsidRPr="00DD3B19">
        <w:rPr>
          <w:b/>
        </w:rPr>
        <w:t>.</w:t>
      </w:r>
      <w:r>
        <w:rPr>
          <w:b/>
        </w:rPr>
        <w:t>4</w:t>
      </w:r>
      <w:r w:rsidRPr="00DD3B19">
        <w:rPr>
          <w:b/>
        </w:rPr>
        <w:t>.</w:t>
      </w:r>
    </w:p>
    <w:p w14:paraId="5B06A0ED" w14:textId="77777777" w:rsidR="009C3198" w:rsidRPr="00DD3B19" w:rsidRDefault="009C3198" w:rsidP="009C3198">
      <w:pPr>
        <w:pStyle w:val="Zkladntext"/>
        <w:spacing w:after="240" w:line="276" w:lineRule="auto"/>
        <w:jc w:val="center"/>
        <w:rPr>
          <w:b/>
          <w:szCs w:val="24"/>
        </w:rPr>
      </w:pPr>
      <w:r>
        <w:rPr>
          <w:b/>
          <w:szCs w:val="24"/>
        </w:rPr>
        <w:t>PŘEHLED TECHNICKÉHO VYBAVENÍ</w:t>
      </w:r>
    </w:p>
    <w:p w14:paraId="2858807C" w14:textId="77777777" w:rsidR="009C3198" w:rsidRPr="00DD3B19" w:rsidRDefault="009C3198" w:rsidP="009C3198">
      <w:pPr>
        <w:pStyle w:val="Zkladntext"/>
        <w:spacing w:line="276" w:lineRule="auto"/>
        <w:rPr>
          <w:szCs w:val="24"/>
        </w:rPr>
      </w:pPr>
      <w:r w:rsidRPr="00DD3B19">
        <w:rPr>
          <w:szCs w:val="24"/>
        </w:rPr>
        <w:t xml:space="preserve">Společnost </w:t>
      </w:r>
      <w:r w:rsidRPr="0083656F">
        <w:rPr>
          <w:szCs w:val="24"/>
          <w:highlight w:val="cyan"/>
        </w:rPr>
        <w:t>[</w:t>
      </w:r>
      <w:r w:rsidRPr="00D35133">
        <w:rPr>
          <w:szCs w:val="24"/>
          <w:highlight w:val="cyan"/>
        </w:rPr>
        <w:t>bude doplněno</w:t>
      </w:r>
      <w:r w:rsidRPr="0083656F">
        <w:rPr>
          <w:szCs w:val="24"/>
          <w:highlight w:val="cyan"/>
        </w:rPr>
        <w:t>]</w:t>
      </w:r>
    </w:p>
    <w:p w14:paraId="6645ED76" w14:textId="77777777" w:rsidR="009C3198" w:rsidRPr="00DD3B19" w:rsidRDefault="009C3198" w:rsidP="009C3198">
      <w:pPr>
        <w:pStyle w:val="Zkladntext"/>
        <w:spacing w:line="276" w:lineRule="auto"/>
        <w:rPr>
          <w:szCs w:val="24"/>
        </w:rPr>
      </w:pPr>
      <w:r w:rsidRPr="00DD3B19">
        <w:rPr>
          <w:szCs w:val="24"/>
        </w:rPr>
        <w:t xml:space="preserve">se sídlem: </w:t>
      </w:r>
      <w:r w:rsidRPr="0083656F">
        <w:rPr>
          <w:szCs w:val="24"/>
          <w:highlight w:val="cyan"/>
        </w:rPr>
        <w:t>[</w:t>
      </w:r>
      <w:r w:rsidRPr="00D35133">
        <w:rPr>
          <w:szCs w:val="24"/>
          <w:highlight w:val="cyan"/>
        </w:rPr>
        <w:t>bude doplněno</w:t>
      </w:r>
      <w:r w:rsidRPr="0083656F">
        <w:rPr>
          <w:szCs w:val="24"/>
          <w:highlight w:val="cyan"/>
        </w:rPr>
        <w:t>]</w:t>
      </w:r>
    </w:p>
    <w:p w14:paraId="23B3AE99" w14:textId="77777777" w:rsidR="009C3198" w:rsidRPr="00DD3B19" w:rsidRDefault="009C3198" w:rsidP="009C3198">
      <w:pPr>
        <w:pStyle w:val="Zkladntext"/>
        <w:spacing w:line="276" w:lineRule="auto"/>
        <w:rPr>
          <w:szCs w:val="24"/>
        </w:rPr>
      </w:pPr>
      <w:r w:rsidRPr="00DD3B19">
        <w:rPr>
          <w:szCs w:val="24"/>
        </w:rPr>
        <w:t xml:space="preserve">IČO: </w:t>
      </w:r>
      <w:r w:rsidRPr="0083656F">
        <w:rPr>
          <w:szCs w:val="24"/>
          <w:highlight w:val="cyan"/>
        </w:rPr>
        <w:t>[</w:t>
      </w:r>
      <w:r w:rsidRPr="00D35133">
        <w:rPr>
          <w:szCs w:val="24"/>
          <w:highlight w:val="cyan"/>
        </w:rPr>
        <w:t>bude doplněno</w:t>
      </w:r>
      <w:r w:rsidRPr="0083656F">
        <w:rPr>
          <w:szCs w:val="24"/>
          <w:highlight w:val="cyan"/>
        </w:rPr>
        <w:t>]</w:t>
      </w:r>
    </w:p>
    <w:p w14:paraId="3F3DD82F" w14:textId="77777777" w:rsidR="009C3198" w:rsidRPr="00DD3B19" w:rsidRDefault="009C3198" w:rsidP="009C3198">
      <w:pPr>
        <w:pStyle w:val="Zkladntext"/>
        <w:spacing w:line="276" w:lineRule="auto"/>
        <w:rPr>
          <w:szCs w:val="24"/>
        </w:rPr>
      </w:pPr>
      <w:r w:rsidRPr="00DD3B19">
        <w:rPr>
          <w:szCs w:val="24"/>
        </w:rPr>
        <w:t xml:space="preserve">zapsaná v obchodním rejstříku vedeném </w:t>
      </w:r>
      <w:r w:rsidRPr="0083656F">
        <w:rPr>
          <w:szCs w:val="24"/>
          <w:highlight w:val="cyan"/>
        </w:rPr>
        <w:t>[</w:t>
      </w:r>
      <w:r w:rsidRPr="00D35133">
        <w:rPr>
          <w:szCs w:val="24"/>
          <w:highlight w:val="cyan"/>
        </w:rPr>
        <w:t>bude doplněno</w:t>
      </w:r>
      <w:r w:rsidRPr="0083656F">
        <w:rPr>
          <w:szCs w:val="24"/>
          <w:highlight w:val="cyan"/>
        </w:rPr>
        <w:t>]</w:t>
      </w:r>
      <w:r w:rsidRPr="00DD3B19">
        <w:rPr>
          <w:szCs w:val="24"/>
        </w:rPr>
        <w:t xml:space="preserve">, oddíl </w:t>
      </w:r>
      <w:r w:rsidRPr="0083656F">
        <w:rPr>
          <w:szCs w:val="24"/>
          <w:highlight w:val="cyan"/>
        </w:rPr>
        <w:t>[b</w:t>
      </w:r>
      <w:r w:rsidRPr="00D35133">
        <w:rPr>
          <w:szCs w:val="24"/>
          <w:highlight w:val="cyan"/>
        </w:rPr>
        <w:t>ude doplněno</w:t>
      </w:r>
      <w:r w:rsidRPr="0083656F">
        <w:rPr>
          <w:szCs w:val="24"/>
          <w:highlight w:val="cyan"/>
        </w:rPr>
        <w:t>]</w:t>
      </w:r>
      <w:r w:rsidRPr="00DD3B19">
        <w:rPr>
          <w:szCs w:val="24"/>
        </w:rPr>
        <w:t xml:space="preserve">, vložka </w:t>
      </w:r>
      <w:r w:rsidRPr="0083656F">
        <w:rPr>
          <w:szCs w:val="24"/>
          <w:highlight w:val="cyan"/>
        </w:rPr>
        <w:t>[</w:t>
      </w:r>
      <w:r w:rsidRPr="00D35133">
        <w:rPr>
          <w:szCs w:val="24"/>
          <w:highlight w:val="cyan"/>
        </w:rPr>
        <w:t>bude doplněno</w:t>
      </w:r>
      <w:r w:rsidRPr="0083656F">
        <w:rPr>
          <w:szCs w:val="24"/>
          <w:highlight w:val="cyan"/>
        </w:rPr>
        <w:t>]</w:t>
      </w:r>
      <w:r w:rsidRPr="00DD3B19">
        <w:rPr>
          <w:szCs w:val="24"/>
        </w:rPr>
        <w:t>,</w:t>
      </w:r>
    </w:p>
    <w:p w14:paraId="429B4A2E" w14:textId="00F11AC8" w:rsidR="009C3198" w:rsidRDefault="009C3198" w:rsidP="009C3198">
      <w:pPr>
        <w:pStyle w:val="Zkladntext"/>
        <w:spacing w:after="60" w:line="276" w:lineRule="auto"/>
        <w:rPr>
          <w:szCs w:val="24"/>
        </w:rPr>
      </w:pPr>
      <w:r w:rsidRPr="00DD3B19">
        <w:rPr>
          <w:szCs w:val="24"/>
        </w:rPr>
        <w:t xml:space="preserve">jakožto </w:t>
      </w:r>
      <w:r>
        <w:rPr>
          <w:szCs w:val="24"/>
        </w:rPr>
        <w:t>dodavatel</w:t>
      </w:r>
      <w:r w:rsidRPr="00DD3B19">
        <w:rPr>
          <w:szCs w:val="24"/>
        </w:rPr>
        <w:t xml:space="preserve"> veřejn</w:t>
      </w:r>
      <w:r>
        <w:rPr>
          <w:szCs w:val="24"/>
        </w:rPr>
        <w:t>é</w:t>
      </w:r>
      <w:r w:rsidRPr="00DD3B19">
        <w:rPr>
          <w:szCs w:val="24"/>
        </w:rPr>
        <w:t xml:space="preserve"> zakázk</w:t>
      </w:r>
      <w:r>
        <w:rPr>
          <w:szCs w:val="24"/>
        </w:rPr>
        <w:t>y</w:t>
      </w:r>
      <w:r w:rsidRPr="00DD3B19">
        <w:rPr>
          <w:szCs w:val="24"/>
        </w:rPr>
        <w:t xml:space="preserve"> na stavební práce </w:t>
      </w:r>
      <w:r w:rsidR="00192F18">
        <w:rPr>
          <w:b/>
          <w:szCs w:val="24"/>
        </w:rPr>
        <w:t>D6 Krupá, přeložka</w:t>
      </w:r>
      <w:r w:rsidRPr="00DD3B19">
        <w:rPr>
          <w:bCs/>
          <w:szCs w:val="24"/>
        </w:rPr>
        <w:t xml:space="preserve">, </w:t>
      </w:r>
      <w:r w:rsidRPr="00DD3B19">
        <w:rPr>
          <w:szCs w:val="24"/>
        </w:rPr>
        <w:t xml:space="preserve">ev. č. dle </w:t>
      </w:r>
      <w:r w:rsidRPr="0008266C">
        <w:rPr>
          <w:szCs w:val="24"/>
        </w:rPr>
        <w:t xml:space="preserve">Věstníku veřejných zakázek </w:t>
      </w:r>
      <w:r w:rsidRPr="0008266C">
        <w:rPr>
          <w:szCs w:val="24"/>
          <w:highlight w:val="cyan"/>
        </w:rPr>
        <w:fldChar w:fldCharType="begin">
          <w:ffData>
            <w:name w:val="Text70"/>
            <w:enabled/>
            <w:calcOnExit w:val="0"/>
            <w:textInput>
              <w:default w:val="[bude doplněno]"/>
            </w:textInput>
          </w:ffData>
        </w:fldChar>
      </w:r>
      <w:r w:rsidRPr="0008266C">
        <w:rPr>
          <w:szCs w:val="24"/>
          <w:highlight w:val="cyan"/>
        </w:rPr>
        <w:instrText xml:space="preserve"> FORMTEXT </w:instrText>
      </w:r>
      <w:r w:rsidRPr="0008266C">
        <w:rPr>
          <w:szCs w:val="24"/>
          <w:highlight w:val="cyan"/>
        </w:rPr>
      </w:r>
      <w:r w:rsidRPr="0008266C">
        <w:rPr>
          <w:szCs w:val="24"/>
          <w:highlight w:val="cyan"/>
        </w:rPr>
        <w:fldChar w:fldCharType="separate"/>
      </w:r>
      <w:r w:rsidRPr="0008266C">
        <w:rPr>
          <w:szCs w:val="24"/>
          <w:highlight w:val="cyan"/>
        </w:rPr>
        <w:t>[bude doplněno]</w:t>
      </w:r>
      <w:r w:rsidRPr="0008266C">
        <w:rPr>
          <w:szCs w:val="24"/>
          <w:highlight w:val="cyan"/>
        </w:rPr>
        <w:fldChar w:fldCharType="end"/>
      </w:r>
      <w:r w:rsidRPr="0008266C">
        <w:rPr>
          <w:bCs/>
          <w:szCs w:val="24"/>
        </w:rPr>
        <w:t xml:space="preserve"> </w:t>
      </w:r>
      <w:r w:rsidRPr="0008266C">
        <w:rPr>
          <w:szCs w:val="24"/>
        </w:rPr>
        <w:t>(dále jen „</w:t>
      </w:r>
      <w:r w:rsidRPr="0008266C">
        <w:rPr>
          <w:szCs w:val="24"/>
          <w:u w:val="single"/>
        </w:rPr>
        <w:t>účastník</w:t>
      </w:r>
      <w:r w:rsidRPr="0008266C">
        <w:rPr>
          <w:szCs w:val="24"/>
        </w:rPr>
        <w:t>“), tímto čestně prohlašuje, že pro účely provádění stavebních prací, které jsou předmětem zadávané veřejné zakázky, disponuje následujícím technickým vybavením:</w:t>
      </w:r>
    </w:p>
    <w:p w14:paraId="3C9D0D59" w14:textId="77777777" w:rsidR="00143DEE" w:rsidRPr="0008266C" w:rsidRDefault="00143DEE" w:rsidP="009C3198">
      <w:pPr>
        <w:pStyle w:val="Zkladntext"/>
        <w:spacing w:after="60" w:line="276" w:lineRule="auto"/>
        <w:rPr>
          <w:szCs w:val="24"/>
        </w:rPr>
      </w:pPr>
    </w:p>
    <w:p w14:paraId="5A79AF03" w14:textId="77777777" w:rsidR="009C3198" w:rsidRPr="0008266C" w:rsidRDefault="009C3198" w:rsidP="009C3198">
      <w:pPr>
        <w:jc w:val="both"/>
        <w:rPr>
          <w:sz w:val="24"/>
          <w:szCs w:val="24"/>
        </w:rPr>
      </w:pPr>
    </w:p>
    <w:tbl>
      <w:tblPr>
        <w:tblW w:w="921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716"/>
        <w:gridCol w:w="2126"/>
        <w:gridCol w:w="1813"/>
        <w:gridCol w:w="1559"/>
      </w:tblGrid>
      <w:tr w:rsidR="009C3198" w:rsidRPr="0008266C" w14:paraId="0CBAFD7E" w14:textId="77777777" w:rsidTr="00DD0E9C">
        <w:trPr>
          <w:cantSplit/>
          <w:trHeight w:val="839"/>
        </w:trPr>
        <w:tc>
          <w:tcPr>
            <w:tcW w:w="3716" w:type="dxa"/>
            <w:vAlign w:val="center"/>
          </w:tcPr>
          <w:p w14:paraId="093BD9F0" w14:textId="77777777" w:rsidR="009C3198" w:rsidRPr="0008266C" w:rsidRDefault="009C3198" w:rsidP="00DD0E9C">
            <w:pPr>
              <w:pStyle w:val="tabulka0"/>
              <w:widowControl/>
              <w:spacing w:line="240" w:lineRule="auto"/>
              <w:rPr>
                <w:rFonts w:ascii="Times New Roman" w:hAnsi="Times New Roman"/>
                <w:sz w:val="24"/>
                <w:szCs w:val="24"/>
              </w:rPr>
            </w:pPr>
            <w:r w:rsidRPr="0008266C">
              <w:rPr>
                <w:rFonts w:ascii="Times New Roman" w:hAnsi="Times New Roman"/>
                <w:b/>
                <w:caps/>
                <w:sz w:val="24"/>
                <w:szCs w:val="24"/>
              </w:rPr>
              <w:t xml:space="preserve">požadované </w:t>
            </w:r>
            <w:r>
              <w:rPr>
                <w:rFonts w:ascii="Times New Roman" w:hAnsi="Times New Roman"/>
                <w:b/>
                <w:caps/>
                <w:sz w:val="24"/>
                <w:szCs w:val="24"/>
              </w:rPr>
              <w:t>vybaveNÍ</w:t>
            </w:r>
          </w:p>
        </w:tc>
        <w:tc>
          <w:tcPr>
            <w:tcW w:w="5498" w:type="dxa"/>
            <w:gridSpan w:val="3"/>
            <w:vAlign w:val="center"/>
          </w:tcPr>
          <w:p w14:paraId="5824897A" w14:textId="77777777" w:rsidR="009C3198" w:rsidRPr="0008266C" w:rsidRDefault="009C3198" w:rsidP="00DD0E9C">
            <w:pPr>
              <w:pStyle w:val="tabulka0"/>
              <w:widowControl/>
              <w:spacing w:line="240" w:lineRule="auto"/>
              <w:rPr>
                <w:rFonts w:ascii="Times New Roman" w:hAnsi="Times New Roman"/>
                <w:sz w:val="24"/>
                <w:szCs w:val="24"/>
              </w:rPr>
            </w:pPr>
            <w:r w:rsidRPr="0008266C">
              <w:rPr>
                <w:rFonts w:ascii="Times New Roman" w:hAnsi="Times New Roman"/>
                <w:b/>
                <w:caps/>
                <w:sz w:val="24"/>
                <w:szCs w:val="24"/>
              </w:rPr>
              <w:t xml:space="preserve">DODAVATELEM nabídnuté </w:t>
            </w:r>
            <w:r>
              <w:rPr>
                <w:rFonts w:ascii="Times New Roman" w:hAnsi="Times New Roman"/>
                <w:b/>
                <w:caps/>
                <w:sz w:val="24"/>
                <w:szCs w:val="24"/>
              </w:rPr>
              <w:t>vybavení</w:t>
            </w:r>
          </w:p>
        </w:tc>
      </w:tr>
      <w:tr w:rsidR="009C3198" w:rsidRPr="0008266C" w14:paraId="41EC535F" w14:textId="77777777" w:rsidTr="00DD0E9C">
        <w:trPr>
          <w:cantSplit/>
          <w:trHeight w:val="25"/>
        </w:trPr>
        <w:tc>
          <w:tcPr>
            <w:tcW w:w="3716" w:type="dxa"/>
            <w:vAlign w:val="center"/>
          </w:tcPr>
          <w:p w14:paraId="7C9B7B06" w14:textId="77777777" w:rsidR="009C3198" w:rsidRPr="0008266C" w:rsidRDefault="009C3198" w:rsidP="00DD0E9C">
            <w:pPr>
              <w:pStyle w:val="tabulka0"/>
              <w:spacing w:line="240" w:lineRule="auto"/>
              <w:rPr>
                <w:rFonts w:ascii="Times New Roman" w:hAnsi="Times New Roman"/>
                <w:caps/>
                <w:sz w:val="24"/>
                <w:szCs w:val="24"/>
              </w:rPr>
            </w:pPr>
          </w:p>
        </w:tc>
        <w:tc>
          <w:tcPr>
            <w:tcW w:w="2126" w:type="dxa"/>
            <w:vAlign w:val="center"/>
          </w:tcPr>
          <w:p w14:paraId="73CB947B" w14:textId="77777777" w:rsidR="009C3198" w:rsidRPr="0008266C" w:rsidRDefault="009C3198" w:rsidP="00DD0E9C">
            <w:pPr>
              <w:pStyle w:val="tabulka0"/>
              <w:spacing w:line="240" w:lineRule="auto"/>
              <w:rPr>
                <w:rFonts w:ascii="Times New Roman" w:hAnsi="Times New Roman"/>
                <w:b/>
                <w:caps/>
                <w:sz w:val="24"/>
                <w:szCs w:val="24"/>
              </w:rPr>
            </w:pPr>
            <w:r w:rsidRPr="0008266C">
              <w:rPr>
                <w:rFonts w:ascii="Times New Roman" w:hAnsi="Times New Roman"/>
                <w:sz w:val="24"/>
                <w:szCs w:val="24"/>
              </w:rPr>
              <w:t>Typ/ Model</w:t>
            </w:r>
            <w:r>
              <w:rPr>
                <w:rFonts w:ascii="Times New Roman" w:hAnsi="Times New Roman"/>
                <w:sz w:val="24"/>
                <w:szCs w:val="24"/>
              </w:rPr>
              <w:t>/ SPZ</w:t>
            </w:r>
            <w:r w:rsidR="004918BA">
              <w:rPr>
                <w:rFonts w:ascii="Times New Roman" w:hAnsi="Times New Roman"/>
                <w:sz w:val="24"/>
                <w:szCs w:val="24"/>
              </w:rPr>
              <w:t>/ RZV</w:t>
            </w:r>
            <w:r>
              <w:rPr>
                <w:rFonts w:ascii="Times New Roman" w:hAnsi="Times New Roman"/>
                <w:sz w:val="24"/>
                <w:szCs w:val="24"/>
              </w:rPr>
              <w:t xml:space="preserve"> (Identifikační číslo)</w:t>
            </w:r>
          </w:p>
        </w:tc>
        <w:tc>
          <w:tcPr>
            <w:tcW w:w="1813" w:type="dxa"/>
            <w:vAlign w:val="center"/>
          </w:tcPr>
          <w:p w14:paraId="640C23E6" w14:textId="77777777" w:rsidR="009C3198" w:rsidRPr="0008266C" w:rsidDel="00BB37B4" w:rsidRDefault="009C3198" w:rsidP="00DD0E9C">
            <w:pPr>
              <w:pStyle w:val="tabulka0"/>
              <w:spacing w:line="240" w:lineRule="auto"/>
              <w:rPr>
                <w:rFonts w:ascii="Times New Roman" w:hAnsi="Times New Roman"/>
                <w:sz w:val="24"/>
                <w:szCs w:val="24"/>
              </w:rPr>
            </w:pPr>
            <w:r w:rsidRPr="0008266C">
              <w:rPr>
                <w:rFonts w:ascii="Times New Roman" w:hAnsi="Times New Roman"/>
                <w:sz w:val="24"/>
                <w:szCs w:val="24"/>
              </w:rPr>
              <w:t>Technické parametry</w:t>
            </w:r>
          </w:p>
        </w:tc>
        <w:tc>
          <w:tcPr>
            <w:tcW w:w="1559" w:type="dxa"/>
            <w:vAlign w:val="center"/>
          </w:tcPr>
          <w:p w14:paraId="40CA1A14" w14:textId="77777777" w:rsidR="009C3198" w:rsidRPr="0008266C" w:rsidRDefault="009C3198" w:rsidP="00DD0E9C">
            <w:pPr>
              <w:pStyle w:val="tabulka0"/>
              <w:widowControl/>
              <w:spacing w:before="0" w:line="240" w:lineRule="auto"/>
              <w:rPr>
                <w:rFonts w:ascii="Times New Roman" w:hAnsi="Times New Roman"/>
                <w:sz w:val="24"/>
                <w:szCs w:val="24"/>
              </w:rPr>
            </w:pPr>
            <w:r w:rsidRPr="0008266C">
              <w:rPr>
                <w:rFonts w:ascii="Times New Roman" w:hAnsi="Times New Roman"/>
                <w:sz w:val="24"/>
                <w:szCs w:val="24"/>
              </w:rPr>
              <w:t>Vlastní (V)</w:t>
            </w:r>
            <w:r w:rsidRPr="0008266C">
              <w:rPr>
                <w:rFonts w:ascii="Times New Roman" w:hAnsi="Times New Roman"/>
                <w:sz w:val="24"/>
                <w:szCs w:val="24"/>
              </w:rPr>
              <w:br/>
              <w:t xml:space="preserve">nebo </w:t>
            </w:r>
          </w:p>
          <w:p w14:paraId="24573DD8" w14:textId="77777777" w:rsidR="009C3198" w:rsidRPr="0008266C" w:rsidRDefault="009C3198" w:rsidP="00DD0E9C">
            <w:pPr>
              <w:pStyle w:val="tabulka0"/>
              <w:spacing w:before="0" w:line="240" w:lineRule="auto"/>
              <w:rPr>
                <w:rFonts w:ascii="Times New Roman" w:hAnsi="Times New Roman"/>
                <w:sz w:val="24"/>
                <w:szCs w:val="24"/>
              </w:rPr>
            </w:pPr>
            <w:r w:rsidRPr="0008266C">
              <w:rPr>
                <w:rFonts w:ascii="Times New Roman" w:hAnsi="Times New Roman"/>
                <w:sz w:val="24"/>
                <w:szCs w:val="24"/>
              </w:rPr>
              <w:t>nevlastní (N)</w:t>
            </w:r>
          </w:p>
        </w:tc>
      </w:tr>
      <w:tr w:rsidR="009C3198" w:rsidRPr="0008266C" w14:paraId="150D728C" w14:textId="77777777" w:rsidTr="009D62E0">
        <w:trPr>
          <w:cantSplit/>
        </w:trPr>
        <w:tc>
          <w:tcPr>
            <w:tcW w:w="3716" w:type="dxa"/>
            <w:shd w:val="clear" w:color="auto" w:fill="auto"/>
            <w:vAlign w:val="center"/>
          </w:tcPr>
          <w:p w14:paraId="22473D6E" w14:textId="2E6379E9" w:rsidR="009C3198" w:rsidRPr="009D62E0" w:rsidRDefault="009D62E0" w:rsidP="009D62E0">
            <w:pPr>
              <w:pStyle w:val="tabulka0"/>
              <w:widowControl/>
              <w:spacing w:line="240" w:lineRule="auto"/>
              <w:jc w:val="both"/>
              <w:rPr>
                <w:rFonts w:ascii="Times New Roman" w:hAnsi="Times New Roman"/>
                <w:b/>
                <w:caps/>
                <w:sz w:val="24"/>
                <w:szCs w:val="24"/>
              </w:rPr>
            </w:pPr>
            <w:r w:rsidRPr="009D62E0">
              <w:rPr>
                <w:rFonts w:ascii="Times New Roman" w:hAnsi="Times New Roman"/>
                <w:sz w:val="24"/>
                <w:szCs w:val="24"/>
              </w:rPr>
              <w:t>1 kus finišeru pro pokládku asfaltové vozovky, který umožní pokládku plné šířky vozovky na jeden pracovní záběr (tj. min. 11,75 m);</w:t>
            </w:r>
          </w:p>
        </w:tc>
        <w:tc>
          <w:tcPr>
            <w:tcW w:w="2126" w:type="dxa"/>
            <w:vAlign w:val="center"/>
          </w:tcPr>
          <w:p w14:paraId="220C573D"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1813" w:type="dxa"/>
            <w:vAlign w:val="center"/>
          </w:tcPr>
          <w:p w14:paraId="4E7B946E" w14:textId="77777777" w:rsidR="009C3198" w:rsidRPr="0008266C" w:rsidDel="00BB37B4" w:rsidRDefault="009C3198" w:rsidP="00DD0E9C">
            <w:pPr>
              <w:pStyle w:val="tabulka0"/>
              <w:widowControl/>
              <w:spacing w:line="240" w:lineRule="auto"/>
              <w:rPr>
                <w:rFonts w:ascii="Times New Roman" w:hAnsi="Times New Roman"/>
                <w:sz w:val="24"/>
                <w:szCs w:val="24"/>
              </w:rPr>
            </w:pPr>
          </w:p>
        </w:tc>
        <w:tc>
          <w:tcPr>
            <w:tcW w:w="1559" w:type="dxa"/>
            <w:vAlign w:val="center"/>
          </w:tcPr>
          <w:p w14:paraId="75FA0E8F" w14:textId="77777777" w:rsidR="009C3198" w:rsidRPr="0008266C" w:rsidRDefault="009C3198" w:rsidP="00DD0E9C">
            <w:pPr>
              <w:pStyle w:val="tabulka0"/>
              <w:widowControl/>
              <w:spacing w:before="0" w:line="240" w:lineRule="auto"/>
              <w:rPr>
                <w:rFonts w:ascii="Times New Roman" w:hAnsi="Times New Roman"/>
                <w:sz w:val="24"/>
                <w:szCs w:val="24"/>
              </w:rPr>
            </w:pPr>
          </w:p>
        </w:tc>
      </w:tr>
      <w:tr w:rsidR="009C3198" w:rsidRPr="0008266C" w14:paraId="0B9165F9" w14:textId="77777777" w:rsidTr="00DD0E9C">
        <w:trPr>
          <w:cantSplit/>
        </w:trPr>
        <w:tc>
          <w:tcPr>
            <w:tcW w:w="3716" w:type="dxa"/>
            <w:vAlign w:val="center"/>
          </w:tcPr>
          <w:p w14:paraId="3FF01C3B"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2126" w:type="dxa"/>
            <w:vAlign w:val="center"/>
          </w:tcPr>
          <w:p w14:paraId="7977E630"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1813" w:type="dxa"/>
            <w:vAlign w:val="center"/>
          </w:tcPr>
          <w:p w14:paraId="07C6A8B7" w14:textId="77777777" w:rsidR="009C3198" w:rsidRPr="0008266C" w:rsidDel="00BB37B4" w:rsidRDefault="009C3198" w:rsidP="00DD0E9C">
            <w:pPr>
              <w:pStyle w:val="tabulka0"/>
              <w:widowControl/>
              <w:spacing w:line="240" w:lineRule="auto"/>
              <w:rPr>
                <w:rFonts w:ascii="Times New Roman" w:hAnsi="Times New Roman"/>
                <w:sz w:val="24"/>
                <w:szCs w:val="24"/>
              </w:rPr>
            </w:pPr>
          </w:p>
        </w:tc>
        <w:tc>
          <w:tcPr>
            <w:tcW w:w="1559" w:type="dxa"/>
            <w:vAlign w:val="center"/>
          </w:tcPr>
          <w:p w14:paraId="6B432FE5" w14:textId="77777777" w:rsidR="009C3198" w:rsidRPr="0008266C" w:rsidRDefault="009C3198" w:rsidP="00DD0E9C">
            <w:pPr>
              <w:pStyle w:val="tabulka0"/>
              <w:widowControl/>
              <w:spacing w:before="0" w:line="240" w:lineRule="auto"/>
              <w:rPr>
                <w:rFonts w:ascii="Times New Roman" w:hAnsi="Times New Roman"/>
                <w:sz w:val="24"/>
                <w:szCs w:val="24"/>
              </w:rPr>
            </w:pPr>
          </w:p>
        </w:tc>
      </w:tr>
      <w:tr w:rsidR="009C3198" w:rsidRPr="0008266C" w14:paraId="51DEE8D1" w14:textId="77777777" w:rsidTr="00DD0E9C">
        <w:trPr>
          <w:cantSplit/>
          <w:trHeight w:val="240"/>
        </w:trPr>
        <w:tc>
          <w:tcPr>
            <w:tcW w:w="3716" w:type="dxa"/>
          </w:tcPr>
          <w:p w14:paraId="0A12879E"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2126" w:type="dxa"/>
          </w:tcPr>
          <w:p w14:paraId="03E97279"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1813" w:type="dxa"/>
          </w:tcPr>
          <w:p w14:paraId="2DD936AB" w14:textId="77777777" w:rsidR="009C3198" w:rsidRPr="0008266C" w:rsidRDefault="009C3198" w:rsidP="00DD0E9C">
            <w:pPr>
              <w:pStyle w:val="tabulka0"/>
              <w:widowControl/>
              <w:spacing w:line="240" w:lineRule="auto"/>
              <w:rPr>
                <w:rFonts w:ascii="Times New Roman" w:hAnsi="Times New Roman"/>
                <w:sz w:val="24"/>
                <w:szCs w:val="24"/>
              </w:rPr>
            </w:pPr>
          </w:p>
        </w:tc>
        <w:tc>
          <w:tcPr>
            <w:tcW w:w="1559" w:type="dxa"/>
          </w:tcPr>
          <w:p w14:paraId="01130622" w14:textId="77777777" w:rsidR="009C3198" w:rsidRPr="0008266C" w:rsidRDefault="009C3198" w:rsidP="00DD0E9C">
            <w:pPr>
              <w:pStyle w:val="tabulka0"/>
              <w:widowControl/>
              <w:spacing w:line="240" w:lineRule="auto"/>
              <w:rPr>
                <w:rFonts w:ascii="Times New Roman" w:hAnsi="Times New Roman"/>
                <w:sz w:val="24"/>
                <w:szCs w:val="24"/>
              </w:rPr>
            </w:pPr>
          </w:p>
        </w:tc>
      </w:tr>
    </w:tbl>
    <w:p w14:paraId="6F96890B" w14:textId="77777777" w:rsidR="009C3198" w:rsidRPr="0008266C" w:rsidRDefault="009C3198" w:rsidP="009C3198">
      <w:pPr>
        <w:jc w:val="both"/>
        <w:rPr>
          <w:sz w:val="24"/>
          <w:szCs w:val="24"/>
        </w:rPr>
      </w:pPr>
    </w:p>
    <w:p w14:paraId="7D145E9B" w14:textId="77777777" w:rsidR="009C3198" w:rsidRPr="00183639" w:rsidRDefault="009C3198" w:rsidP="009C3198">
      <w:pPr>
        <w:spacing w:after="60" w:line="276" w:lineRule="auto"/>
        <w:jc w:val="both"/>
        <w:rPr>
          <w:i/>
          <w:highlight w:val="cyan"/>
        </w:rPr>
      </w:pPr>
      <w:r w:rsidRPr="00183639">
        <w:rPr>
          <w:sz w:val="24"/>
          <w:szCs w:val="24"/>
          <w:highlight w:val="cyan"/>
        </w:rPr>
        <w:t>Přílohy: Výpis z majetkové evidence a/nebo smlouvy (min. o smlouvě budoucí)</w:t>
      </w:r>
    </w:p>
    <w:p w14:paraId="117E6B01" w14:textId="77777777" w:rsidR="00C63DA3" w:rsidRDefault="00C63DA3" w:rsidP="00E86760">
      <w:pPr>
        <w:pStyle w:val="Zkladntext"/>
        <w:spacing w:after="3120" w:line="276" w:lineRule="auto"/>
        <w:jc w:val="left"/>
        <w:rPr>
          <w:szCs w:val="24"/>
        </w:rPr>
      </w:pPr>
    </w:p>
    <w:p w14:paraId="39DBC13B" w14:textId="77777777" w:rsidR="00E86760" w:rsidRDefault="00E86760">
      <w:pPr>
        <w:rPr>
          <w:sz w:val="24"/>
          <w:szCs w:val="24"/>
        </w:rPr>
      </w:pPr>
      <w:r>
        <w:rPr>
          <w:szCs w:val="24"/>
        </w:rPr>
        <w:br w:type="page"/>
      </w:r>
    </w:p>
    <w:p w14:paraId="3E90D34B" w14:textId="77777777" w:rsidR="001E178E" w:rsidRPr="00DD3B19" w:rsidRDefault="001E178E" w:rsidP="00AB3736">
      <w:pPr>
        <w:pStyle w:val="Zkladntext"/>
        <w:spacing w:after="3120" w:line="276" w:lineRule="auto"/>
        <w:jc w:val="center"/>
        <w:rPr>
          <w:b/>
          <w:bCs/>
          <w:szCs w:val="24"/>
        </w:rPr>
      </w:pPr>
      <w:r w:rsidRPr="00DD3B19">
        <w:rPr>
          <w:b/>
          <w:bCs/>
          <w:szCs w:val="24"/>
        </w:rPr>
        <w:lastRenderedPageBreak/>
        <w:t>ŘEDITELSTVÍ SILNIC A DÁLNIC ČR</w:t>
      </w:r>
    </w:p>
    <w:p w14:paraId="5506BC70" w14:textId="77777777" w:rsidR="001E178E" w:rsidRPr="00DD3B19" w:rsidRDefault="001E178E" w:rsidP="00EE1DA9">
      <w:pPr>
        <w:pStyle w:val="Zkladntext"/>
        <w:spacing w:line="276" w:lineRule="auto"/>
        <w:jc w:val="center"/>
        <w:rPr>
          <w:b/>
          <w:bCs/>
          <w:szCs w:val="24"/>
        </w:rPr>
      </w:pPr>
      <w:r w:rsidRPr="00DD3B19">
        <w:rPr>
          <w:b/>
          <w:bCs/>
          <w:szCs w:val="24"/>
        </w:rPr>
        <w:t xml:space="preserve">PŘÍLOHA Č. </w:t>
      </w:r>
      <w:r w:rsidR="00163F07" w:rsidRPr="00DD3B19">
        <w:rPr>
          <w:b/>
          <w:bCs/>
          <w:szCs w:val="24"/>
        </w:rPr>
        <w:t>3</w:t>
      </w:r>
    </w:p>
    <w:p w14:paraId="7E77E681" w14:textId="77777777" w:rsidR="001E178E" w:rsidRPr="00DD3B19" w:rsidRDefault="00F6094B" w:rsidP="00EE1DA9">
      <w:pPr>
        <w:spacing w:line="276" w:lineRule="auto"/>
        <w:jc w:val="center"/>
        <w:rPr>
          <w:b/>
          <w:bCs/>
          <w:caps/>
          <w:sz w:val="24"/>
          <w:szCs w:val="24"/>
        </w:rPr>
      </w:pPr>
      <w:r>
        <w:rPr>
          <w:b/>
          <w:bCs/>
          <w:caps/>
          <w:sz w:val="24"/>
          <w:szCs w:val="24"/>
        </w:rPr>
        <w:t xml:space="preserve">závazný </w:t>
      </w:r>
      <w:r w:rsidR="001E178E" w:rsidRPr="00DD3B19">
        <w:rPr>
          <w:b/>
          <w:bCs/>
          <w:caps/>
          <w:sz w:val="24"/>
          <w:szCs w:val="24"/>
        </w:rPr>
        <w:t xml:space="preserve">NÁVRH </w:t>
      </w:r>
      <w:r w:rsidR="00AB5B45" w:rsidRPr="00DD3B19">
        <w:rPr>
          <w:b/>
          <w:bCs/>
          <w:caps/>
          <w:sz w:val="24"/>
          <w:szCs w:val="24"/>
        </w:rPr>
        <w:t>SMLOUV</w:t>
      </w:r>
      <w:r w:rsidR="001E178E" w:rsidRPr="00DD3B19">
        <w:rPr>
          <w:b/>
          <w:bCs/>
          <w:caps/>
          <w:sz w:val="24"/>
          <w:szCs w:val="24"/>
        </w:rPr>
        <w:t xml:space="preserve">Y O DÍLO </w:t>
      </w:r>
    </w:p>
    <w:p w14:paraId="58D2F08D" w14:textId="77777777" w:rsidR="00B52EDB" w:rsidRPr="00DD3B19" w:rsidRDefault="00B52EDB" w:rsidP="00EE1DA9">
      <w:pPr>
        <w:rPr>
          <w:b/>
          <w:bCs/>
          <w:caps/>
          <w:sz w:val="24"/>
          <w:szCs w:val="24"/>
        </w:rPr>
      </w:pPr>
      <w:r w:rsidRPr="00DD3B19">
        <w:rPr>
          <w:b/>
          <w:bCs/>
          <w:caps/>
          <w:sz w:val="24"/>
          <w:szCs w:val="24"/>
        </w:rPr>
        <w:br w:type="page"/>
      </w:r>
    </w:p>
    <w:p w14:paraId="2F633DA5" w14:textId="77777777" w:rsidR="008950B6" w:rsidRPr="00DD3B19" w:rsidRDefault="008950B6" w:rsidP="00C65C93">
      <w:pPr>
        <w:tabs>
          <w:tab w:val="left" w:pos="2910"/>
          <w:tab w:val="center" w:pos="4536"/>
        </w:tabs>
        <w:spacing w:after="60" w:line="276" w:lineRule="auto"/>
        <w:rPr>
          <w:b/>
          <w:sz w:val="24"/>
          <w:szCs w:val="24"/>
        </w:rPr>
      </w:pPr>
      <w:r w:rsidRPr="00C65C93">
        <w:rPr>
          <w:b/>
        </w:rPr>
        <w:lastRenderedPageBreak/>
        <w:tab/>
      </w:r>
      <w:r w:rsidRPr="00C65C93">
        <w:rPr>
          <w:b/>
        </w:rPr>
        <w:tab/>
      </w:r>
      <w:r w:rsidR="00AB5B45" w:rsidRPr="00DD3B19">
        <w:rPr>
          <w:b/>
          <w:sz w:val="24"/>
          <w:szCs w:val="24"/>
        </w:rPr>
        <w:t>SMLOUV</w:t>
      </w:r>
      <w:r w:rsidRPr="00DD3B19">
        <w:rPr>
          <w:b/>
          <w:sz w:val="24"/>
          <w:szCs w:val="24"/>
        </w:rPr>
        <w:t>A O DÍLO</w:t>
      </w:r>
    </w:p>
    <w:p w14:paraId="0D40B66A" w14:textId="440F62EA" w:rsidR="00BF61B7" w:rsidRDefault="00BF61B7" w:rsidP="00BF61B7">
      <w:pPr>
        <w:spacing w:before="120" w:line="276" w:lineRule="auto"/>
        <w:ind w:left="1418" w:firstLine="709"/>
        <w:rPr>
          <w:b/>
          <w:sz w:val="24"/>
          <w:szCs w:val="24"/>
        </w:rPr>
      </w:pPr>
      <w:r w:rsidRPr="00B830AF">
        <w:rPr>
          <w:b/>
          <w:sz w:val="24"/>
          <w:szCs w:val="24"/>
        </w:rPr>
        <w:t>číslo smlouvy objednatele:</w:t>
      </w:r>
      <w:r w:rsidRPr="00B830AF">
        <w:rPr>
          <w:sz w:val="24"/>
          <w:szCs w:val="24"/>
        </w:rPr>
        <w:t xml:space="preserve"> </w:t>
      </w:r>
      <w:r w:rsidRPr="00B830AF">
        <w:rPr>
          <w:sz w:val="24"/>
          <w:szCs w:val="24"/>
        </w:rPr>
        <w:tab/>
      </w:r>
      <w:r w:rsidR="00B830AF" w:rsidRPr="00B830AF">
        <w:rPr>
          <w:b/>
          <w:sz w:val="24"/>
          <w:szCs w:val="24"/>
        </w:rPr>
        <w:t>07</w:t>
      </w:r>
      <w:r w:rsidR="00F96E39" w:rsidRPr="00B830AF">
        <w:rPr>
          <w:b/>
          <w:sz w:val="24"/>
          <w:szCs w:val="24"/>
        </w:rPr>
        <w:t>PT-00</w:t>
      </w:r>
      <w:r w:rsidR="00B830AF" w:rsidRPr="00B830AF">
        <w:rPr>
          <w:b/>
          <w:sz w:val="24"/>
          <w:szCs w:val="24"/>
        </w:rPr>
        <w:t>1404, TPR/20/</w:t>
      </w:r>
      <w:r w:rsidR="00403591">
        <w:rPr>
          <w:b/>
          <w:sz w:val="24"/>
          <w:szCs w:val="24"/>
        </w:rPr>
        <w:t>234</w:t>
      </w:r>
    </w:p>
    <w:p w14:paraId="06A2C153" w14:textId="77777777" w:rsidR="00BF61B7" w:rsidRPr="00684A7F" w:rsidRDefault="00BF61B7" w:rsidP="00BF61B7">
      <w:pPr>
        <w:spacing w:after="120" w:line="276" w:lineRule="auto"/>
        <w:ind w:left="1418" w:firstLine="709"/>
        <w:rPr>
          <w:b/>
          <w:sz w:val="24"/>
          <w:szCs w:val="24"/>
        </w:rPr>
      </w:pPr>
      <w:r>
        <w:rPr>
          <w:b/>
          <w:sz w:val="24"/>
          <w:szCs w:val="24"/>
        </w:rPr>
        <w:t xml:space="preserve">číslo smlouvy zhotovitele: </w:t>
      </w:r>
      <w:r>
        <w:rPr>
          <w:b/>
          <w:sz w:val="24"/>
          <w:szCs w:val="24"/>
        </w:rPr>
        <w:tab/>
      </w:r>
      <w:r w:rsidRPr="00661A9D">
        <w:rPr>
          <w:sz w:val="24"/>
          <w:szCs w:val="24"/>
          <w:highlight w:val="cyan"/>
          <w:shd w:val="clear" w:color="auto" w:fill="FFFF00"/>
        </w:rPr>
        <w:t>[doplní dodavatel]</w:t>
      </w:r>
    </w:p>
    <w:p w14:paraId="2CDF4533" w14:textId="77777777" w:rsidR="00CE1AFB" w:rsidRDefault="00CE1AFB" w:rsidP="00CE1AFB">
      <w:pPr>
        <w:spacing w:after="60" w:line="276" w:lineRule="auto"/>
        <w:rPr>
          <w:sz w:val="24"/>
          <w:szCs w:val="24"/>
        </w:rPr>
      </w:pPr>
    </w:p>
    <w:p w14:paraId="0C6E8A46" w14:textId="77777777" w:rsidR="008950B6" w:rsidRPr="008326C0" w:rsidRDefault="008950B6" w:rsidP="006E70EF">
      <w:pPr>
        <w:spacing w:line="276" w:lineRule="auto"/>
        <w:rPr>
          <w:sz w:val="24"/>
          <w:szCs w:val="24"/>
        </w:rPr>
      </w:pPr>
      <w:r w:rsidRPr="00DD3B19">
        <w:rPr>
          <w:sz w:val="24"/>
          <w:szCs w:val="24"/>
        </w:rPr>
        <w:t>Tato</w:t>
      </w:r>
      <w:r w:rsidRPr="00DD3B19">
        <w:rPr>
          <w:b/>
          <w:sz w:val="24"/>
          <w:szCs w:val="24"/>
        </w:rPr>
        <w:t xml:space="preserve"> </w:t>
      </w:r>
      <w:r w:rsidR="00AB5B45" w:rsidRPr="00DD3B19">
        <w:rPr>
          <w:b/>
          <w:sz w:val="24"/>
          <w:szCs w:val="24"/>
        </w:rPr>
        <w:t>Smlouv</w:t>
      </w:r>
      <w:r w:rsidRPr="00DD3B19">
        <w:rPr>
          <w:b/>
          <w:sz w:val="24"/>
          <w:szCs w:val="24"/>
        </w:rPr>
        <w:t xml:space="preserve">a o dílo </w:t>
      </w:r>
      <w:r w:rsidRPr="00DD3B19">
        <w:rPr>
          <w:sz w:val="24"/>
          <w:szCs w:val="24"/>
        </w:rPr>
        <w:t xml:space="preserve">byla </w:t>
      </w:r>
      <w:r w:rsidRPr="008326C0">
        <w:rPr>
          <w:sz w:val="24"/>
          <w:szCs w:val="24"/>
        </w:rPr>
        <w:t xml:space="preserve">sepsána mezi </w:t>
      </w:r>
      <w:r w:rsidR="008326C0">
        <w:rPr>
          <w:sz w:val="24"/>
          <w:szCs w:val="24"/>
        </w:rPr>
        <w:t>následujícími smluvními stranami:</w:t>
      </w:r>
    </w:p>
    <w:p w14:paraId="07BB639E" w14:textId="77777777" w:rsidR="008950B6" w:rsidRPr="00DD3B19" w:rsidRDefault="008950B6" w:rsidP="006E70EF">
      <w:pPr>
        <w:spacing w:before="120" w:after="120" w:line="276" w:lineRule="auto"/>
        <w:rPr>
          <w:b/>
          <w:bCs/>
          <w:sz w:val="24"/>
          <w:szCs w:val="24"/>
        </w:rPr>
      </w:pPr>
      <w:r w:rsidRPr="00DD3B19">
        <w:rPr>
          <w:b/>
          <w:bCs/>
          <w:sz w:val="24"/>
          <w:szCs w:val="24"/>
        </w:rPr>
        <w:t>Ředitelství silnic a dálnic ČR</w:t>
      </w:r>
    </w:p>
    <w:p w14:paraId="3AE9631D" w14:textId="77777777" w:rsidR="008950B6" w:rsidRPr="00DD3B19" w:rsidRDefault="00AA52BB" w:rsidP="006E70EF">
      <w:pPr>
        <w:spacing w:line="276" w:lineRule="auto"/>
        <w:rPr>
          <w:sz w:val="24"/>
          <w:szCs w:val="24"/>
        </w:rPr>
      </w:pPr>
      <w:r w:rsidRPr="00DD3B19">
        <w:rPr>
          <w:sz w:val="24"/>
          <w:szCs w:val="24"/>
        </w:rPr>
        <w:t xml:space="preserve">se sídlem: </w:t>
      </w:r>
      <w:r w:rsidRPr="00DD3B19">
        <w:rPr>
          <w:sz w:val="24"/>
          <w:szCs w:val="24"/>
        </w:rPr>
        <w:tab/>
      </w:r>
      <w:r w:rsidRPr="00DD3B19">
        <w:rPr>
          <w:sz w:val="24"/>
          <w:szCs w:val="24"/>
        </w:rPr>
        <w:tab/>
      </w:r>
      <w:r w:rsidR="000F60FE">
        <w:rPr>
          <w:sz w:val="24"/>
          <w:szCs w:val="24"/>
        </w:rPr>
        <w:tab/>
      </w:r>
      <w:r w:rsidR="000F60FE">
        <w:rPr>
          <w:sz w:val="24"/>
          <w:szCs w:val="24"/>
        </w:rPr>
        <w:tab/>
      </w:r>
      <w:r w:rsidR="000F60FE">
        <w:rPr>
          <w:sz w:val="24"/>
          <w:szCs w:val="24"/>
        </w:rPr>
        <w:tab/>
      </w:r>
      <w:r w:rsidR="008950B6" w:rsidRPr="00DD3B19">
        <w:rPr>
          <w:sz w:val="24"/>
          <w:szCs w:val="24"/>
        </w:rPr>
        <w:t>Na Pankráci 546/56, 140 00 Praha 4</w:t>
      </w:r>
    </w:p>
    <w:p w14:paraId="268C2AA6" w14:textId="77777777" w:rsidR="008950B6" w:rsidRPr="00DD3B19" w:rsidRDefault="008950B6" w:rsidP="006E70EF">
      <w:pPr>
        <w:spacing w:line="276" w:lineRule="auto"/>
        <w:rPr>
          <w:sz w:val="24"/>
          <w:szCs w:val="24"/>
        </w:rPr>
      </w:pPr>
      <w:r w:rsidRPr="00DD3B19">
        <w:rPr>
          <w:sz w:val="24"/>
          <w:szCs w:val="24"/>
        </w:rPr>
        <w:t>IČ</w:t>
      </w:r>
      <w:r w:rsidR="009A2141" w:rsidRPr="00DD3B19">
        <w:rPr>
          <w:sz w:val="24"/>
          <w:szCs w:val="24"/>
        </w:rPr>
        <w:t>O</w:t>
      </w:r>
      <w:r w:rsidR="00AA52BB" w:rsidRPr="00DD3B19">
        <w:rPr>
          <w:sz w:val="24"/>
          <w:szCs w:val="24"/>
        </w:rPr>
        <w:t>, DIČ</w:t>
      </w:r>
      <w:r w:rsidRPr="00DD3B19">
        <w:rPr>
          <w:sz w:val="24"/>
          <w:szCs w:val="24"/>
        </w:rPr>
        <w:t xml:space="preserve">: </w:t>
      </w:r>
      <w:r w:rsidR="00AA52BB" w:rsidRPr="00DD3B19">
        <w:rPr>
          <w:sz w:val="24"/>
          <w:szCs w:val="24"/>
        </w:rPr>
        <w:tab/>
      </w:r>
      <w:r w:rsidR="00AA52BB" w:rsidRPr="00DD3B19">
        <w:rPr>
          <w:sz w:val="24"/>
          <w:szCs w:val="24"/>
        </w:rPr>
        <w:tab/>
      </w:r>
      <w:r w:rsidR="000F60FE">
        <w:rPr>
          <w:sz w:val="24"/>
          <w:szCs w:val="24"/>
        </w:rPr>
        <w:tab/>
      </w:r>
      <w:r w:rsidR="000F60FE">
        <w:rPr>
          <w:sz w:val="24"/>
          <w:szCs w:val="24"/>
        </w:rPr>
        <w:tab/>
      </w:r>
      <w:r w:rsidR="000F60FE">
        <w:rPr>
          <w:sz w:val="24"/>
          <w:szCs w:val="24"/>
        </w:rPr>
        <w:tab/>
      </w:r>
      <w:r w:rsidRPr="00DD3B19">
        <w:rPr>
          <w:sz w:val="24"/>
          <w:szCs w:val="24"/>
        </w:rPr>
        <w:t>65993390</w:t>
      </w:r>
      <w:r w:rsidR="00AA52BB" w:rsidRPr="00DD3B19">
        <w:rPr>
          <w:sz w:val="24"/>
          <w:szCs w:val="24"/>
        </w:rPr>
        <w:t>, CZ65993390</w:t>
      </w:r>
    </w:p>
    <w:p w14:paraId="6A4CF759" w14:textId="5C392ED1" w:rsidR="00E1298C" w:rsidRPr="00992A57" w:rsidRDefault="00E1298C" w:rsidP="006E70EF">
      <w:pPr>
        <w:spacing w:line="276" w:lineRule="auto"/>
        <w:jc w:val="both"/>
        <w:rPr>
          <w:sz w:val="24"/>
          <w:szCs w:val="24"/>
        </w:rPr>
      </w:pPr>
      <w:r w:rsidRPr="00DD3B19">
        <w:rPr>
          <w:bCs/>
          <w:sz w:val="24"/>
          <w:szCs w:val="24"/>
        </w:rPr>
        <w:t xml:space="preserve">bankovní spojení: </w:t>
      </w:r>
      <w:r w:rsidR="00AA52BB" w:rsidRPr="00DD3B19">
        <w:rPr>
          <w:bCs/>
          <w:sz w:val="24"/>
          <w:szCs w:val="24"/>
        </w:rPr>
        <w:tab/>
      </w:r>
      <w:r w:rsidR="005C72B0" w:rsidRPr="00DD3B19">
        <w:t xml:space="preserve"> </w:t>
      </w:r>
      <w:r w:rsidR="000F60FE">
        <w:tab/>
      </w:r>
      <w:r w:rsidR="000F60FE">
        <w:tab/>
      </w:r>
      <w:r w:rsidR="000F60FE">
        <w:tab/>
      </w:r>
      <w:r w:rsidR="005C72B0" w:rsidRPr="00992A57">
        <w:rPr>
          <w:bCs/>
          <w:sz w:val="24"/>
          <w:szCs w:val="24"/>
        </w:rPr>
        <w:t xml:space="preserve">ČNB, č. </w:t>
      </w:r>
      <w:proofErr w:type="spellStart"/>
      <w:r w:rsidR="005C72B0" w:rsidRPr="00992A57">
        <w:rPr>
          <w:bCs/>
          <w:sz w:val="24"/>
          <w:szCs w:val="24"/>
        </w:rPr>
        <w:t>ú.</w:t>
      </w:r>
      <w:proofErr w:type="spellEnd"/>
      <w:r w:rsidR="005C72B0" w:rsidRPr="00992A57">
        <w:rPr>
          <w:bCs/>
          <w:sz w:val="24"/>
          <w:szCs w:val="24"/>
        </w:rPr>
        <w:t xml:space="preserve"> </w:t>
      </w:r>
      <w:r w:rsidR="00292905" w:rsidRPr="00992A57">
        <w:rPr>
          <w:sz w:val="24"/>
          <w:szCs w:val="24"/>
        </w:rPr>
        <w:t>2</w:t>
      </w:r>
      <w:r w:rsidR="004D4653" w:rsidRPr="00992A57">
        <w:rPr>
          <w:sz w:val="24"/>
          <w:szCs w:val="24"/>
        </w:rPr>
        <w:t>00</w:t>
      </w:r>
      <w:r w:rsidR="00403591">
        <w:rPr>
          <w:sz w:val="24"/>
          <w:szCs w:val="24"/>
        </w:rPr>
        <w:t>0</w:t>
      </w:r>
      <w:r w:rsidR="004D4653" w:rsidRPr="00992A57">
        <w:rPr>
          <w:sz w:val="24"/>
          <w:szCs w:val="24"/>
        </w:rPr>
        <w:t>6-15937031/0710</w:t>
      </w:r>
    </w:p>
    <w:p w14:paraId="25B9F164" w14:textId="5870CABB" w:rsidR="008950B6" w:rsidRPr="00DD3B19" w:rsidRDefault="008950B6" w:rsidP="00EF60AB">
      <w:pPr>
        <w:spacing w:line="276" w:lineRule="auto"/>
        <w:ind w:left="4254" w:hanging="4254"/>
        <w:rPr>
          <w:sz w:val="24"/>
          <w:szCs w:val="24"/>
        </w:rPr>
      </w:pPr>
      <w:r w:rsidRPr="00992A57">
        <w:rPr>
          <w:sz w:val="24"/>
          <w:szCs w:val="24"/>
        </w:rPr>
        <w:t>zastoupen</w:t>
      </w:r>
      <w:r w:rsidR="00AA52BB" w:rsidRPr="00992A57">
        <w:rPr>
          <w:sz w:val="24"/>
          <w:szCs w:val="24"/>
        </w:rPr>
        <w:t>:</w:t>
      </w:r>
      <w:r w:rsidRPr="00992A57">
        <w:rPr>
          <w:sz w:val="24"/>
          <w:szCs w:val="24"/>
        </w:rPr>
        <w:t xml:space="preserve"> </w:t>
      </w:r>
      <w:r w:rsidR="00AA52BB" w:rsidRPr="00992A57">
        <w:rPr>
          <w:sz w:val="24"/>
          <w:szCs w:val="24"/>
        </w:rPr>
        <w:tab/>
      </w:r>
      <w:r w:rsidR="00F666DD">
        <w:rPr>
          <w:sz w:val="24"/>
          <w:szCs w:val="24"/>
        </w:rPr>
        <w:t>Ing. Radkem Mátlem</w:t>
      </w:r>
      <w:r w:rsidR="003F1EDF">
        <w:rPr>
          <w:sz w:val="24"/>
          <w:szCs w:val="24"/>
        </w:rPr>
        <w:t xml:space="preserve">, </w:t>
      </w:r>
      <w:r w:rsidR="00F666DD">
        <w:rPr>
          <w:sz w:val="24"/>
          <w:szCs w:val="24"/>
        </w:rPr>
        <w:t>generálním</w:t>
      </w:r>
      <w:r w:rsidR="00F666DD" w:rsidRPr="00992A57">
        <w:rPr>
          <w:sz w:val="24"/>
          <w:szCs w:val="24"/>
        </w:rPr>
        <w:t xml:space="preserve"> </w:t>
      </w:r>
      <w:r w:rsidR="00EF60AB" w:rsidRPr="00992A57">
        <w:rPr>
          <w:sz w:val="24"/>
          <w:szCs w:val="24"/>
        </w:rPr>
        <w:t>ředitelem</w:t>
      </w:r>
    </w:p>
    <w:p w14:paraId="696E5DEC" w14:textId="3140FE2F" w:rsidR="00911553" w:rsidRPr="001433E5" w:rsidRDefault="00911553" w:rsidP="001433E5">
      <w:pPr>
        <w:spacing w:line="276" w:lineRule="auto"/>
        <w:ind w:left="4254" w:hanging="4254"/>
        <w:jc w:val="both"/>
        <w:rPr>
          <w:sz w:val="24"/>
          <w:szCs w:val="24"/>
        </w:rPr>
      </w:pPr>
      <w:r w:rsidRPr="001433E5">
        <w:rPr>
          <w:sz w:val="24"/>
          <w:szCs w:val="24"/>
        </w:rPr>
        <w:t>kontaktní osoba ve věcech smluvních:</w:t>
      </w:r>
      <w:r w:rsidRPr="001433E5">
        <w:rPr>
          <w:sz w:val="24"/>
          <w:szCs w:val="24"/>
        </w:rPr>
        <w:tab/>
      </w:r>
      <w:r w:rsidR="001433E5" w:rsidRPr="001433E5">
        <w:rPr>
          <w:sz w:val="24"/>
          <w:szCs w:val="24"/>
        </w:rPr>
        <w:t>Ing. Radek Mátl, generální ředitel ŘSD ČR</w:t>
      </w:r>
      <w:r w:rsidR="00EF60AB" w:rsidRPr="001433E5">
        <w:rPr>
          <w:sz w:val="24"/>
          <w:szCs w:val="24"/>
        </w:rPr>
        <w:br/>
        <w:t>tel.: +420</w:t>
      </w:r>
      <w:r w:rsidR="001433E5" w:rsidRPr="001433E5">
        <w:rPr>
          <w:sz w:val="24"/>
          <w:szCs w:val="24"/>
        </w:rPr>
        <w:t> </w:t>
      </w:r>
      <w:r w:rsidR="00EF60AB" w:rsidRPr="001433E5">
        <w:rPr>
          <w:sz w:val="24"/>
          <w:szCs w:val="24"/>
        </w:rPr>
        <w:t>954</w:t>
      </w:r>
      <w:r w:rsidR="001433E5" w:rsidRPr="001433E5">
        <w:rPr>
          <w:sz w:val="24"/>
          <w:szCs w:val="24"/>
        </w:rPr>
        <w:t> </w:t>
      </w:r>
      <w:r w:rsidR="00EF60AB" w:rsidRPr="001433E5">
        <w:rPr>
          <w:sz w:val="24"/>
          <w:szCs w:val="24"/>
        </w:rPr>
        <w:t>9</w:t>
      </w:r>
      <w:r w:rsidR="00B830AF" w:rsidRPr="001433E5">
        <w:rPr>
          <w:sz w:val="24"/>
          <w:szCs w:val="24"/>
        </w:rPr>
        <w:t>0</w:t>
      </w:r>
      <w:r w:rsidR="001433E5" w:rsidRPr="001433E5">
        <w:rPr>
          <w:sz w:val="24"/>
          <w:szCs w:val="24"/>
        </w:rPr>
        <w:t>1 528</w:t>
      </w:r>
      <w:r w:rsidR="00403591" w:rsidRPr="001433E5">
        <w:rPr>
          <w:sz w:val="24"/>
          <w:szCs w:val="24"/>
        </w:rPr>
        <w:t xml:space="preserve">, </w:t>
      </w:r>
      <w:hyperlink r:id="rId18" w:history="1">
        <w:r w:rsidR="001433E5" w:rsidRPr="001433E5">
          <w:rPr>
            <w:rStyle w:val="Hypertextovodkaz"/>
            <w:sz w:val="24"/>
            <w:szCs w:val="24"/>
          </w:rPr>
          <w:t>Radek.Matl@rsd.cz</w:t>
        </w:r>
      </w:hyperlink>
      <w:r w:rsidR="001433E5" w:rsidRPr="001433E5">
        <w:rPr>
          <w:sz w:val="24"/>
          <w:szCs w:val="24"/>
        </w:rPr>
        <w:t xml:space="preserve"> </w:t>
      </w:r>
    </w:p>
    <w:p w14:paraId="56F27D24" w14:textId="63B44FBC" w:rsidR="00403591" w:rsidRDefault="00911553" w:rsidP="00403591">
      <w:pPr>
        <w:spacing w:after="60" w:line="276" w:lineRule="auto"/>
        <w:ind w:left="2127" w:hanging="2127"/>
        <w:jc w:val="both"/>
        <w:rPr>
          <w:sz w:val="24"/>
          <w:szCs w:val="24"/>
        </w:rPr>
      </w:pPr>
      <w:r w:rsidRPr="00B830AF">
        <w:rPr>
          <w:sz w:val="24"/>
          <w:szCs w:val="24"/>
        </w:rPr>
        <w:t>kontaktní osoba ve věcech technických:</w:t>
      </w:r>
      <w:r w:rsidRPr="00B830AF">
        <w:rPr>
          <w:sz w:val="24"/>
          <w:szCs w:val="24"/>
        </w:rPr>
        <w:tab/>
      </w:r>
      <w:r w:rsidR="00EF60AB" w:rsidRPr="00B830AF">
        <w:rPr>
          <w:sz w:val="24"/>
          <w:szCs w:val="24"/>
        </w:rPr>
        <w:t xml:space="preserve">Ing. </w:t>
      </w:r>
      <w:r w:rsidR="004A316C">
        <w:rPr>
          <w:sz w:val="24"/>
          <w:szCs w:val="24"/>
        </w:rPr>
        <w:t>Pavel Ančinec</w:t>
      </w:r>
      <w:r w:rsidR="00EF60AB" w:rsidRPr="00B830AF">
        <w:rPr>
          <w:sz w:val="24"/>
          <w:szCs w:val="24"/>
        </w:rPr>
        <w:t xml:space="preserve">, </w:t>
      </w:r>
      <w:r w:rsidR="004A316C">
        <w:rPr>
          <w:sz w:val="24"/>
          <w:szCs w:val="24"/>
        </w:rPr>
        <w:t xml:space="preserve">referent </w:t>
      </w:r>
      <w:r w:rsidR="00403591">
        <w:rPr>
          <w:sz w:val="24"/>
          <w:szCs w:val="24"/>
        </w:rPr>
        <w:t xml:space="preserve">přípravy a </w:t>
      </w:r>
    </w:p>
    <w:p w14:paraId="7EFFCAE3" w14:textId="71F108D6" w:rsidR="00403591" w:rsidRDefault="00403591" w:rsidP="00403591">
      <w:pPr>
        <w:spacing w:after="60" w:line="276" w:lineRule="auto"/>
        <w:ind w:left="3545" w:firstLine="709"/>
        <w:jc w:val="both"/>
        <w:rPr>
          <w:sz w:val="24"/>
          <w:szCs w:val="24"/>
        </w:rPr>
      </w:pPr>
      <w:r>
        <w:rPr>
          <w:sz w:val="24"/>
          <w:szCs w:val="24"/>
        </w:rPr>
        <w:t>realizace staveb, Správy Karlovy Vary</w:t>
      </w:r>
    </w:p>
    <w:p w14:paraId="4A160358" w14:textId="754A4819" w:rsidR="00911553" w:rsidRPr="00684A7F" w:rsidRDefault="00403591" w:rsidP="00403591">
      <w:pPr>
        <w:spacing w:after="60" w:line="276" w:lineRule="auto"/>
        <w:ind w:left="3545" w:firstLine="709"/>
        <w:jc w:val="both"/>
        <w:rPr>
          <w:sz w:val="24"/>
          <w:szCs w:val="24"/>
        </w:rPr>
      </w:pPr>
      <w:r>
        <w:rPr>
          <w:sz w:val="24"/>
          <w:szCs w:val="24"/>
        </w:rPr>
        <w:t xml:space="preserve"> </w:t>
      </w:r>
      <w:r w:rsidR="00EF60AB" w:rsidRPr="00B830AF">
        <w:rPr>
          <w:sz w:val="24"/>
          <w:szCs w:val="24"/>
        </w:rPr>
        <w:t>tel.: +420 954</w:t>
      </w:r>
      <w:r>
        <w:rPr>
          <w:sz w:val="24"/>
          <w:szCs w:val="24"/>
        </w:rPr>
        <w:t>9102</w:t>
      </w:r>
      <w:r w:rsidR="004A316C">
        <w:rPr>
          <w:sz w:val="24"/>
          <w:szCs w:val="24"/>
        </w:rPr>
        <w:t>47</w:t>
      </w:r>
      <w:r>
        <w:rPr>
          <w:sz w:val="24"/>
          <w:szCs w:val="24"/>
        </w:rPr>
        <w:t>,</w:t>
      </w:r>
      <w:r w:rsidR="004A316C">
        <w:t xml:space="preserve"> </w:t>
      </w:r>
      <w:hyperlink r:id="rId19" w:history="1">
        <w:r w:rsidR="004A316C" w:rsidRPr="004A316C">
          <w:rPr>
            <w:rStyle w:val="Hypertextovodkaz"/>
            <w:sz w:val="24"/>
            <w:szCs w:val="24"/>
          </w:rPr>
          <w:t>pavel.ancinec@rsd.cz</w:t>
        </w:r>
      </w:hyperlink>
      <w:r w:rsidR="004A316C">
        <w:t xml:space="preserve"> </w:t>
      </w:r>
    </w:p>
    <w:p w14:paraId="498B344A" w14:textId="48892F30" w:rsidR="008950B6" w:rsidRDefault="008950B6" w:rsidP="006E70EF">
      <w:pPr>
        <w:spacing w:after="60" w:line="276" w:lineRule="auto"/>
        <w:rPr>
          <w:sz w:val="24"/>
          <w:szCs w:val="24"/>
        </w:rPr>
      </w:pPr>
      <w:r w:rsidRPr="00DD3B19">
        <w:rPr>
          <w:sz w:val="24"/>
          <w:szCs w:val="24"/>
        </w:rPr>
        <w:t>(dále jen "</w:t>
      </w:r>
      <w:r w:rsidRPr="00DD3B19">
        <w:rPr>
          <w:sz w:val="24"/>
          <w:szCs w:val="24"/>
          <w:u w:val="single"/>
        </w:rPr>
        <w:t>objednatel</w:t>
      </w:r>
      <w:r w:rsidRPr="00DD3B19">
        <w:rPr>
          <w:sz w:val="24"/>
          <w:szCs w:val="24"/>
        </w:rPr>
        <w:t xml:space="preserve">") </w:t>
      </w:r>
    </w:p>
    <w:p w14:paraId="51E41DD4" w14:textId="77777777" w:rsidR="00403591" w:rsidRPr="00DD3B19" w:rsidRDefault="00403591" w:rsidP="006E70EF">
      <w:pPr>
        <w:spacing w:after="60" w:line="276" w:lineRule="auto"/>
        <w:rPr>
          <w:sz w:val="24"/>
          <w:szCs w:val="24"/>
        </w:rPr>
      </w:pPr>
    </w:p>
    <w:p w14:paraId="7C61D53E" w14:textId="4EE46407" w:rsidR="008950B6" w:rsidRDefault="008950B6" w:rsidP="006E70EF">
      <w:pPr>
        <w:spacing w:before="120" w:after="120" w:line="276" w:lineRule="auto"/>
        <w:rPr>
          <w:sz w:val="24"/>
          <w:szCs w:val="24"/>
        </w:rPr>
      </w:pPr>
      <w:r w:rsidRPr="00DD3B19">
        <w:rPr>
          <w:sz w:val="24"/>
          <w:szCs w:val="24"/>
        </w:rPr>
        <w:t xml:space="preserve">a </w:t>
      </w:r>
    </w:p>
    <w:p w14:paraId="2ADE5210" w14:textId="77777777" w:rsidR="00403591" w:rsidRPr="00DD3B19" w:rsidRDefault="00403591" w:rsidP="006E70EF">
      <w:pPr>
        <w:spacing w:before="120" w:after="120" w:line="276" w:lineRule="auto"/>
        <w:rPr>
          <w:sz w:val="24"/>
          <w:szCs w:val="24"/>
        </w:rPr>
      </w:pPr>
    </w:p>
    <w:p w14:paraId="503EADF9" w14:textId="77777777" w:rsidR="00E1298C" w:rsidRPr="00C65C93" w:rsidRDefault="00E1298C" w:rsidP="006E70EF">
      <w:pPr>
        <w:spacing w:before="120" w:after="120" w:line="276" w:lineRule="auto"/>
        <w:jc w:val="both"/>
        <w:rPr>
          <w:color w:val="000000"/>
          <w:sz w:val="24"/>
          <w:highlight w:val="cyan"/>
        </w:rPr>
      </w:pPr>
      <w:r w:rsidRPr="00CE1AFB">
        <w:rPr>
          <w:b/>
          <w:sz w:val="24"/>
          <w:szCs w:val="24"/>
          <w:highlight w:val="cyan"/>
          <w:shd w:val="clear" w:color="auto" w:fill="FFFF00"/>
        </w:rPr>
        <w:t>[</w:t>
      </w:r>
      <w:r w:rsidR="000F60FE">
        <w:rPr>
          <w:b/>
          <w:sz w:val="24"/>
          <w:szCs w:val="24"/>
          <w:highlight w:val="cyan"/>
          <w:shd w:val="clear" w:color="auto" w:fill="FFFF00"/>
        </w:rPr>
        <w:t>název - bude doplněno</w:t>
      </w:r>
      <w:r w:rsidRPr="00CE1AFB">
        <w:rPr>
          <w:b/>
          <w:sz w:val="24"/>
          <w:szCs w:val="24"/>
          <w:highlight w:val="cyan"/>
          <w:shd w:val="clear" w:color="auto" w:fill="FFFF00"/>
        </w:rPr>
        <w:t>]</w:t>
      </w:r>
    </w:p>
    <w:p w14:paraId="0FA50C71" w14:textId="77777777" w:rsidR="00E1298C" w:rsidRPr="008C5A68" w:rsidRDefault="00E1298C" w:rsidP="006E70EF">
      <w:pPr>
        <w:spacing w:line="276" w:lineRule="auto"/>
        <w:jc w:val="both"/>
        <w:rPr>
          <w:color w:val="000000"/>
          <w:sz w:val="24"/>
          <w:highlight w:val="cyan"/>
        </w:rPr>
      </w:pPr>
      <w:r w:rsidRPr="000F60FE">
        <w:rPr>
          <w:color w:val="000000"/>
          <w:sz w:val="24"/>
        </w:rPr>
        <w:t xml:space="preserve">se sídlem: </w:t>
      </w:r>
      <w:r w:rsidRPr="000F60FE">
        <w:rPr>
          <w:color w:val="000000"/>
          <w:sz w:val="24"/>
        </w:rPr>
        <w:tab/>
      </w:r>
      <w:r w:rsidRPr="000F60FE">
        <w:rPr>
          <w:color w:val="000000"/>
          <w:sz w:val="24"/>
        </w:rPr>
        <w:tab/>
      </w:r>
      <w:r w:rsidR="000F60FE">
        <w:rPr>
          <w:color w:val="000000"/>
          <w:sz w:val="24"/>
        </w:rPr>
        <w:tab/>
      </w:r>
      <w:r w:rsidR="000F60FE">
        <w:rPr>
          <w:color w:val="000000"/>
          <w:sz w:val="24"/>
        </w:rPr>
        <w:tab/>
      </w:r>
      <w:r w:rsidR="000F60FE">
        <w:rPr>
          <w:color w:val="000000"/>
          <w:sz w:val="24"/>
        </w:rPr>
        <w:tab/>
      </w:r>
      <w:r w:rsidR="000F60FE" w:rsidRPr="00911553">
        <w:rPr>
          <w:sz w:val="24"/>
          <w:szCs w:val="24"/>
          <w:highlight w:val="cyan"/>
        </w:rPr>
        <w:fldChar w:fldCharType="begin">
          <w:ffData>
            <w:name w:val="Text1"/>
            <w:enabled/>
            <w:calcOnExit w:val="0"/>
            <w:textInput>
              <w:default w:val="[bude doplněno]"/>
            </w:textInput>
          </w:ffData>
        </w:fldChar>
      </w:r>
      <w:r w:rsidR="000F60FE" w:rsidRPr="00911553">
        <w:rPr>
          <w:sz w:val="24"/>
          <w:szCs w:val="24"/>
          <w:highlight w:val="cyan"/>
        </w:rPr>
        <w:instrText xml:space="preserve"> FORMTEXT </w:instrText>
      </w:r>
      <w:r w:rsidR="000F60FE" w:rsidRPr="00911553">
        <w:rPr>
          <w:sz w:val="24"/>
          <w:szCs w:val="24"/>
          <w:highlight w:val="cyan"/>
        </w:rPr>
      </w:r>
      <w:r w:rsidR="000F60FE" w:rsidRPr="00911553">
        <w:rPr>
          <w:sz w:val="24"/>
          <w:szCs w:val="24"/>
          <w:highlight w:val="cyan"/>
        </w:rPr>
        <w:fldChar w:fldCharType="separate"/>
      </w:r>
      <w:r w:rsidR="000F60FE" w:rsidRPr="00911553">
        <w:rPr>
          <w:sz w:val="24"/>
          <w:szCs w:val="24"/>
          <w:highlight w:val="cyan"/>
        </w:rPr>
        <w:t>[bude doplněno]</w:t>
      </w:r>
      <w:r w:rsidR="000F60FE" w:rsidRPr="00911553">
        <w:rPr>
          <w:sz w:val="24"/>
          <w:szCs w:val="24"/>
          <w:highlight w:val="cyan"/>
        </w:rPr>
        <w:fldChar w:fldCharType="end"/>
      </w:r>
    </w:p>
    <w:p w14:paraId="49DAFC81" w14:textId="77777777" w:rsidR="00E1298C" w:rsidRPr="008C5A68" w:rsidRDefault="00E1298C" w:rsidP="006E70EF">
      <w:pPr>
        <w:spacing w:line="276" w:lineRule="auto"/>
        <w:jc w:val="both"/>
        <w:rPr>
          <w:sz w:val="24"/>
          <w:highlight w:val="cyan"/>
          <w:shd w:val="clear" w:color="auto" w:fill="FFFF00"/>
        </w:rPr>
      </w:pPr>
      <w:r w:rsidRPr="000F60FE">
        <w:rPr>
          <w:color w:val="000000"/>
          <w:sz w:val="24"/>
        </w:rPr>
        <w:t xml:space="preserve">IČO, DIČ: </w:t>
      </w:r>
      <w:r w:rsidRPr="000F60FE">
        <w:rPr>
          <w:color w:val="000000"/>
          <w:sz w:val="24"/>
        </w:rPr>
        <w:tab/>
      </w:r>
      <w:r w:rsidRPr="000F60FE">
        <w:rPr>
          <w:color w:val="000000"/>
          <w:sz w:val="24"/>
        </w:rPr>
        <w:tab/>
      </w:r>
      <w:r w:rsidR="000F60FE">
        <w:rPr>
          <w:color w:val="000000"/>
          <w:sz w:val="24"/>
        </w:rPr>
        <w:tab/>
      </w:r>
      <w:r w:rsidR="000F60FE">
        <w:rPr>
          <w:color w:val="000000"/>
          <w:sz w:val="24"/>
        </w:rPr>
        <w:tab/>
      </w:r>
      <w:r w:rsidR="000F60FE">
        <w:rPr>
          <w:color w:val="000000"/>
          <w:sz w:val="24"/>
        </w:rPr>
        <w:tab/>
      </w:r>
      <w:r w:rsidR="000F60FE" w:rsidRPr="00911553">
        <w:rPr>
          <w:sz w:val="24"/>
          <w:szCs w:val="24"/>
          <w:highlight w:val="cyan"/>
        </w:rPr>
        <w:fldChar w:fldCharType="begin">
          <w:ffData>
            <w:name w:val="Text1"/>
            <w:enabled/>
            <w:calcOnExit w:val="0"/>
            <w:textInput>
              <w:default w:val="[bude doplněno]"/>
            </w:textInput>
          </w:ffData>
        </w:fldChar>
      </w:r>
      <w:r w:rsidR="000F60FE" w:rsidRPr="00911553">
        <w:rPr>
          <w:sz w:val="24"/>
          <w:szCs w:val="24"/>
          <w:highlight w:val="cyan"/>
        </w:rPr>
        <w:instrText xml:space="preserve"> FORMTEXT </w:instrText>
      </w:r>
      <w:r w:rsidR="000F60FE" w:rsidRPr="00911553">
        <w:rPr>
          <w:sz w:val="24"/>
          <w:szCs w:val="24"/>
          <w:highlight w:val="cyan"/>
        </w:rPr>
      </w:r>
      <w:r w:rsidR="000F60FE" w:rsidRPr="00911553">
        <w:rPr>
          <w:sz w:val="24"/>
          <w:szCs w:val="24"/>
          <w:highlight w:val="cyan"/>
        </w:rPr>
        <w:fldChar w:fldCharType="separate"/>
      </w:r>
      <w:r w:rsidR="000F60FE" w:rsidRPr="00911553">
        <w:rPr>
          <w:sz w:val="24"/>
          <w:szCs w:val="24"/>
          <w:highlight w:val="cyan"/>
        </w:rPr>
        <w:t>[bude doplněno]</w:t>
      </w:r>
      <w:r w:rsidR="000F60FE" w:rsidRPr="00911553">
        <w:rPr>
          <w:sz w:val="24"/>
          <w:szCs w:val="24"/>
          <w:highlight w:val="cyan"/>
        </w:rPr>
        <w:fldChar w:fldCharType="end"/>
      </w:r>
      <w:r w:rsidR="000F60FE" w:rsidRPr="00D35133" w:rsidDel="000F60FE">
        <w:rPr>
          <w:sz w:val="24"/>
          <w:szCs w:val="24"/>
          <w:highlight w:val="cyan"/>
          <w:shd w:val="clear" w:color="auto" w:fill="FFFF00"/>
        </w:rPr>
        <w:t xml:space="preserve"> </w:t>
      </w:r>
    </w:p>
    <w:p w14:paraId="7115B634" w14:textId="77777777" w:rsidR="00E1298C" w:rsidRPr="008C5A68" w:rsidRDefault="00E1298C" w:rsidP="006E70EF">
      <w:pPr>
        <w:spacing w:line="276" w:lineRule="auto"/>
        <w:jc w:val="both"/>
        <w:rPr>
          <w:sz w:val="24"/>
          <w:highlight w:val="cyan"/>
        </w:rPr>
      </w:pPr>
      <w:r w:rsidRPr="000F60FE">
        <w:rPr>
          <w:sz w:val="24"/>
        </w:rPr>
        <w:t>bankovní spojení:</w:t>
      </w:r>
      <w:r w:rsidRPr="000F60FE">
        <w:rPr>
          <w:sz w:val="24"/>
        </w:rPr>
        <w:tab/>
      </w:r>
      <w:r w:rsidR="000F60FE">
        <w:rPr>
          <w:sz w:val="24"/>
        </w:rPr>
        <w:tab/>
      </w:r>
      <w:r w:rsidR="000F60FE">
        <w:rPr>
          <w:sz w:val="24"/>
        </w:rPr>
        <w:tab/>
      </w:r>
      <w:r w:rsidR="000F60FE">
        <w:rPr>
          <w:sz w:val="24"/>
        </w:rPr>
        <w:tab/>
      </w:r>
      <w:r w:rsidR="000F60FE" w:rsidRPr="00911553">
        <w:rPr>
          <w:sz w:val="24"/>
          <w:szCs w:val="24"/>
          <w:highlight w:val="cyan"/>
        </w:rPr>
        <w:fldChar w:fldCharType="begin">
          <w:ffData>
            <w:name w:val="Text1"/>
            <w:enabled/>
            <w:calcOnExit w:val="0"/>
            <w:textInput>
              <w:default w:val="[bude doplněno]"/>
            </w:textInput>
          </w:ffData>
        </w:fldChar>
      </w:r>
      <w:r w:rsidR="000F60FE" w:rsidRPr="00911553">
        <w:rPr>
          <w:sz w:val="24"/>
          <w:szCs w:val="24"/>
          <w:highlight w:val="cyan"/>
        </w:rPr>
        <w:instrText xml:space="preserve"> FORMTEXT </w:instrText>
      </w:r>
      <w:r w:rsidR="000F60FE" w:rsidRPr="00911553">
        <w:rPr>
          <w:sz w:val="24"/>
          <w:szCs w:val="24"/>
          <w:highlight w:val="cyan"/>
        </w:rPr>
      </w:r>
      <w:r w:rsidR="000F60FE" w:rsidRPr="00911553">
        <w:rPr>
          <w:sz w:val="24"/>
          <w:szCs w:val="24"/>
          <w:highlight w:val="cyan"/>
        </w:rPr>
        <w:fldChar w:fldCharType="separate"/>
      </w:r>
      <w:r w:rsidR="000F60FE" w:rsidRPr="00911553">
        <w:rPr>
          <w:sz w:val="24"/>
          <w:szCs w:val="24"/>
          <w:highlight w:val="cyan"/>
        </w:rPr>
        <w:t>[bude doplněno]</w:t>
      </w:r>
      <w:r w:rsidR="000F60FE" w:rsidRPr="00911553">
        <w:rPr>
          <w:sz w:val="24"/>
          <w:szCs w:val="24"/>
          <w:highlight w:val="cyan"/>
        </w:rPr>
        <w:fldChar w:fldCharType="end"/>
      </w:r>
    </w:p>
    <w:p w14:paraId="68FBE4D2" w14:textId="77777777" w:rsidR="00E1298C" w:rsidRPr="008C5A68" w:rsidRDefault="00E1298C" w:rsidP="006E70EF">
      <w:pPr>
        <w:spacing w:line="276" w:lineRule="auto"/>
        <w:jc w:val="both"/>
        <w:rPr>
          <w:sz w:val="24"/>
        </w:rPr>
      </w:pPr>
      <w:r w:rsidRPr="000F60FE">
        <w:rPr>
          <w:sz w:val="24"/>
        </w:rPr>
        <w:t>zastoupen:</w:t>
      </w:r>
      <w:r w:rsidRPr="000F60FE">
        <w:rPr>
          <w:sz w:val="24"/>
        </w:rPr>
        <w:tab/>
      </w:r>
      <w:r w:rsidRPr="000F60FE">
        <w:rPr>
          <w:sz w:val="24"/>
        </w:rPr>
        <w:tab/>
      </w:r>
      <w:r w:rsidR="000F60FE">
        <w:rPr>
          <w:sz w:val="24"/>
        </w:rPr>
        <w:tab/>
      </w:r>
      <w:r w:rsidR="000F60FE">
        <w:rPr>
          <w:sz w:val="24"/>
        </w:rPr>
        <w:tab/>
      </w:r>
      <w:r w:rsidR="000F60FE">
        <w:rPr>
          <w:sz w:val="24"/>
        </w:rPr>
        <w:tab/>
      </w:r>
      <w:r w:rsidR="000F60FE" w:rsidRPr="00911553">
        <w:rPr>
          <w:sz w:val="24"/>
          <w:szCs w:val="24"/>
          <w:highlight w:val="cyan"/>
        </w:rPr>
        <w:fldChar w:fldCharType="begin">
          <w:ffData>
            <w:name w:val="Text1"/>
            <w:enabled/>
            <w:calcOnExit w:val="0"/>
            <w:textInput>
              <w:default w:val="[bude doplněno]"/>
            </w:textInput>
          </w:ffData>
        </w:fldChar>
      </w:r>
      <w:r w:rsidR="000F60FE" w:rsidRPr="00911553">
        <w:rPr>
          <w:sz w:val="24"/>
          <w:szCs w:val="24"/>
          <w:highlight w:val="cyan"/>
        </w:rPr>
        <w:instrText xml:space="preserve"> FORMTEXT </w:instrText>
      </w:r>
      <w:r w:rsidR="000F60FE" w:rsidRPr="00911553">
        <w:rPr>
          <w:sz w:val="24"/>
          <w:szCs w:val="24"/>
          <w:highlight w:val="cyan"/>
        </w:rPr>
      </w:r>
      <w:r w:rsidR="000F60FE" w:rsidRPr="00911553">
        <w:rPr>
          <w:sz w:val="24"/>
          <w:szCs w:val="24"/>
          <w:highlight w:val="cyan"/>
        </w:rPr>
        <w:fldChar w:fldCharType="separate"/>
      </w:r>
      <w:r w:rsidR="000F60FE" w:rsidRPr="00911553">
        <w:rPr>
          <w:sz w:val="24"/>
          <w:szCs w:val="24"/>
          <w:highlight w:val="cyan"/>
        </w:rPr>
        <w:t>[bude doplněno]</w:t>
      </w:r>
      <w:r w:rsidR="000F60FE" w:rsidRPr="00911553">
        <w:rPr>
          <w:sz w:val="24"/>
          <w:szCs w:val="24"/>
          <w:highlight w:val="cyan"/>
        </w:rPr>
        <w:fldChar w:fldCharType="end"/>
      </w:r>
    </w:p>
    <w:p w14:paraId="228636EA" w14:textId="77777777" w:rsidR="00911553" w:rsidRPr="00684A7F" w:rsidRDefault="00911553" w:rsidP="006E70EF">
      <w:pPr>
        <w:spacing w:line="276" w:lineRule="auto"/>
        <w:jc w:val="both"/>
        <w:rPr>
          <w:sz w:val="24"/>
          <w:szCs w:val="24"/>
        </w:rPr>
      </w:pPr>
      <w:r w:rsidRPr="00684A7F">
        <w:rPr>
          <w:sz w:val="24"/>
          <w:szCs w:val="24"/>
        </w:rPr>
        <w:t>kontak</w:t>
      </w:r>
      <w:r>
        <w:rPr>
          <w:sz w:val="24"/>
          <w:szCs w:val="24"/>
        </w:rPr>
        <w:t>tní osoba ve věcech smluvních:</w:t>
      </w:r>
      <w:r>
        <w:rPr>
          <w:sz w:val="24"/>
          <w:szCs w:val="24"/>
        </w:rPr>
        <w:tab/>
      </w:r>
      <w:r w:rsidRPr="00911553">
        <w:rPr>
          <w:sz w:val="24"/>
          <w:szCs w:val="24"/>
          <w:highlight w:val="cyan"/>
        </w:rPr>
        <w:fldChar w:fldCharType="begin">
          <w:ffData>
            <w:name w:val="Text1"/>
            <w:enabled/>
            <w:calcOnExit w:val="0"/>
            <w:textInput>
              <w:default w:val="[bude doplněno]"/>
            </w:textInput>
          </w:ffData>
        </w:fldChar>
      </w:r>
      <w:r w:rsidRPr="00911553">
        <w:rPr>
          <w:sz w:val="24"/>
          <w:szCs w:val="24"/>
          <w:highlight w:val="cyan"/>
        </w:rPr>
        <w:instrText xml:space="preserve"> FORMTEXT </w:instrText>
      </w:r>
      <w:r w:rsidRPr="00911553">
        <w:rPr>
          <w:sz w:val="24"/>
          <w:szCs w:val="24"/>
          <w:highlight w:val="cyan"/>
        </w:rPr>
      </w:r>
      <w:r w:rsidRPr="00911553">
        <w:rPr>
          <w:sz w:val="24"/>
          <w:szCs w:val="24"/>
          <w:highlight w:val="cyan"/>
        </w:rPr>
        <w:fldChar w:fldCharType="separate"/>
      </w:r>
      <w:r w:rsidRPr="00911553">
        <w:rPr>
          <w:sz w:val="24"/>
          <w:szCs w:val="24"/>
          <w:highlight w:val="cyan"/>
        </w:rPr>
        <w:t>[bude doplněno</w:t>
      </w:r>
      <w:r w:rsidR="003F1391">
        <w:rPr>
          <w:sz w:val="24"/>
          <w:szCs w:val="24"/>
          <w:highlight w:val="cyan"/>
        </w:rPr>
        <w:t xml:space="preserve"> jméno, tel., e-mail</w:t>
      </w:r>
      <w:r w:rsidRPr="00911553">
        <w:rPr>
          <w:sz w:val="24"/>
          <w:szCs w:val="24"/>
          <w:highlight w:val="cyan"/>
        </w:rPr>
        <w:t>]</w:t>
      </w:r>
      <w:r w:rsidRPr="00911553">
        <w:rPr>
          <w:sz w:val="24"/>
          <w:szCs w:val="24"/>
          <w:highlight w:val="cyan"/>
        </w:rPr>
        <w:fldChar w:fldCharType="end"/>
      </w:r>
    </w:p>
    <w:p w14:paraId="11F574B2" w14:textId="77777777" w:rsidR="00911553" w:rsidRPr="00684A7F" w:rsidRDefault="00911553" w:rsidP="006E70EF">
      <w:pPr>
        <w:spacing w:line="276" w:lineRule="auto"/>
        <w:jc w:val="both"/>
        <w:rPr>
          <w:sz w:val="24"/>
          <w:szCs w:val="24"/>
        </w:rPr>
      </w:pPr>
      <w:r w:rsidRPr="00684A7F">
        <w:rPr>
          <w:sz w:val="24"/>
          <w:szCs w:val="24"/>
        </w:rPr>
        <w:t>kontaktn</w:t>
      </w:r>
      <w:r>
        <w:rPr>
          <w:sz w:val="24"/>
          <w:szCs w:val="24"/>
        </w:rPr>
        <w:t>í osoba ve věcech technických:</w:t>
      </w:r>
      <w:r>
        <w:rPr>
          <w:sz w:val="24"/>
          <w:szCs w:val="24"/>
        </w:rPr>
        <w:tab/>
      </w:r>
      <w:r w:rsidRPr="00911553">
        <w:rPr>
          <w:sz w:val="24"/>
          <w:szCs w:val="24"/>
          <w:highlight w:val="cyan"/>
        </w:rPr>
        <w:fldChar w:fldCharType="begin">
          <w:ffData>
            <w:name w:val="Text1"/>
            <w:enabled/>
            <w:calcOnExit w:val="0"/>
            <w:textInput>
              <w:default w:val="[bude doplněno]"/>
            </w:textInput>
          </w:ffData>
        </w:fldChar>
      </w:r>
      <w:r w:rsidRPr="00911553">
        <w:rPr>
          <w:sz w:val="24"/>
          <w:szCs w:val="24"/>
          <w:highlight w:val="cyan"/>
        </w:rPr>
        <w:instrText xml:space="preserve"> FORMTEXT </w:instrText>
      </w:r>
      <w:r w:rsidRPr="00911553">
        <w:rPr>
          <w:sz w:val="24"/>
          <w:szCs w:val="24"/>
          <w:highlight w:val="cyan"/>
        </w:rPr>
      </w:r>
      <w:r w:rsidRPr="00911553">
        <w:rPr>
          <w:sz w:val="24"/>
          <w:szCs w:val="24"/>
          <w:highlight w:val="cyan"/>
        </w:rPr>
        <w:fldChar w:fldCharType="separate"/>
      </w:r>
      <w:r w:rsidRPr="00911553">
        <w:rPr>
          <w:sz w:val="24"/>
          <w:szCs w:val="24"/>
          <w:highlight w:val="cyan"/>
        </w:rPr>
        <w:t>[bude doplněno</w:t>
      </w:r>
      <w:r w:rsidR="003F1391">
        <w:rPr>
          <w:sz w:val="24"/>
          <w:szCs w:val="24"/>
          <w:highlight w:val="cyan"/>
        </w:rPr>
        <w:t xml:space="preserve"> jméno, tel., e-mail</w:t>
      </w:r>
      <w:r w:rsidRPr="00911553">
        <w:rPr>
          <w:sz w:val="24"/>
          <w:szCs w:val="24"/>
          <w:highlight w:val="cyan"/>
        </w:rPr>
        <w:t>]</w:t>
      </w:r>
      <w:r w:rsidRPr="00911553">
        <w:rPr>
          <w:sz w:val="24"/>
          <w:szCs w:val="24"/>
          <w:highlight w:val="cyan"/>
        </w:rPr>
        <w:fldChar w:fldCharType="end"/>
      </w:r>
      <w:r w:rsidRPr="00684A7F">
        <w:rPr>
          <w:sz w:val="24"/>
          <w:szCs w:val="24"/>
        </w:rPr>
        <w:tab/>
      </w:r>
    </w:p>
    <w:p w14:paraId="108A814C" w14:textId="77777777" w:rsidR="008950B6" w:rsidRPr="00DD3B19" w:rsidRDefault="008326C0" w:rsidP="006E70EF">
      <w:pPr>
        <w:spacing w:after="60" w:line="276" w:lineRule="auto"/>
        <w:jc w:val="both"/>
        <w:rPr>
          <w:sz w:val="24"/>
          <w:szCs w:val="24"/>
        </w:rPr>
      </w:pPr>
      <w:r w:rsidRPr="00661A9D">
        <w:rPr>
          <w:iCs/>
          <w:sz w:val="24"/>
          <w:szCs w:val="24"/>
          <w:highlight w:val="cyan"/>
          <w:lang w:val="en-US"/>
        </w:rPr>
        <w:t>[</w:t>
      </w:r>
      <w:r w:rsidRPr="00661A9D">
        <w:rPr>
          <w:iCs/>
          <w:sz w:val="24"/>
          <w:szCs w:val="24"/>
          <w:highlight w:val="cyan"/>
        </w:rPr>
        <w:t xml:space="preserve">V případě sdružení </w:t>
      </w:r>
      <w:r>
        <w:rPr>
          <w:iCs/>
          <w:sz w:val="24"/>
          <w:szCs w:val="24"/>
          <w:highlight w:val="cyan"/>
        </w:rPr>
        <w:t>budou uvedeny</w:t>
      </w:r>
      <w:r w:rsidRPr="00661A9D">
        <w:rPr>
          <w:iCs/>
          <w:sz w:val="24"/>
          <w:szCs w:val="24"/>
          <w:highlight w:val="cyan"/>
        </w:rPr>
        <w:t xml:space="preserve"> tyto údaje všech jeho členů.]</w:t>
      </w:r>
    </w:p>
    <w:p w14:paraId="2C8EEFAA" w14:textId="77777777" w:rsidR="008950B6" w:rsidRPr="00DD3B19" w:rsidRDefault="008950B6" w:rsidP="006E70EF">
      <w:pPr>
        <w:spacing w:after="60" w:line="276" w:lineRule="auto"/>
        <w:rPr>
          <w:sz w:val="24"/>
          <w:szCs w:val="24"/>
        </w:rPr>
      </w:pPr>
      <w:r w:rsidRPr="00DD3B19">
        <w:rPr>
          <w:sz w:val="24"/>
          <w:szCs w:val="24"/>
        </w:rPr>
        <w:t>(dále jen "</w:t>
      </w:r>
      <w:r w:rsidRPr="00DD3B19">
        <w:rPr>
          <w:sz w:val="24"/>
          <w:szCs w:val="24"/>
          <w:u w:val="single"/>
        </w:rPr>
        <w:t>dodavatel/zhotovitel</w:t>
      </w:r>
      <w:r w:rsidRPr="00DD3B19">
        <w:rPr>
          <w:sz w:val="24"/>
          <w:szCs w:val="24"/>
        </w:rPr>
        <w:t>")</w:t>
      </w:r>
    </w:p>
    <w:p w14:paraId="028D294C" w14:textId="77777777" w:rsidR="008950B6" w:rsidRPr="008C5A68" w:rsidRDefault="00911553" w:rsidP="006E70EF">
      <w:pPr>
        <w:spacing w:after="60" w:line="276" w:lineRule="auto"/>
        <w:rPr>
          <w:sz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7C760898" w14:textId="7104B504" w:rsidR="008950B6" w:rsidRDefault="008950B6" w:rsidP="00CE1AFB">
      <w:pPr>
        <w:spacing w:after="60" w:line="276" w:lineRule="auto"/>
        <w:rPr>
          <w:szCs w:val="24"/>
        </w:rPr>
      </w:pPr>
    </w:p>
    <w:p w14:paraId="5CA14FF0" w14:textId="77777777" w:rsidR="003F1EDF" w:rsidRPr="00DD3B19" w:rsidRDefault="003F1EDF" w:rsidP="00CE1AFB">
      <w:pPr>
        <w:spacing w:after="60" w:line="276" w:lineRule="auto"/>
        <w:rPr>
          <w:szCs w:val="24"/>
        </w:rPr>
      </w:pPr>
    </w:p>
    <w:p w14:paraId="5734B411" w14:textId="77777777" w:rsidR="008950B6" w:rsidRDefault="008950B6" w:rsidP="00CE1AFB">
      <w:pPr>
        <w:pStyle w:val="Zkladntext"/>
        <w:spacing w:after="60" w:line="276" w:lineRule="auto"/>
        <w:rPr>
          <w:szCs w:val="24"/>
        </w:rPr>
      </w:pPr>
      <w:r w:rsidRPr="00DD3B19">
        <w:rPr>
          <w:bCs/>
          <w:szCs w:val="24"/>
        </w:rPr>
        <w:t>Protože</w:t>
      </w:r>
      <w:r w:rsidRPr="00DD3B19">
        <w:rPr>
          <w:szCs w:val="24"/>
        </w:rPr>
        <w:t xml:space="preserve"> si objednatel přeje, aby Dílo </w:t>
      </w:r>
      <w:r w:rsidR="00192F18">
        <w:rPr>
          <w:b/>
          <w:szCs w:val="24"/>
        </w:rPr>
        <w:t>D6 Krupá, přeložka</w:t>
      </w:r>
      <w:r w:rsidRPr="000F60FE">
        <w:t>,</w:t>
      </w:r>
      <w:r w:rsidRPr="00DD3B19">
        <w:rPr>
          <w:szCs w:val="24"/>
        </w:rPr>
        <w:t xml:space="preserve"> </w:t>
      </w:r>
      <w:r w:rsidR="008820D9">
        <w:rPr>
          <w:szCs w:val="24"/>
        </w:rPr>
        <w:t xml:space="preserve">Evidenční číslo </w:t>
      </w:r>
      <w:r w:rsidR="002A2075">
        <w:rPr>
          <w:szCs w:val="24"/>
        </w:rPr>
        <w:t>(ISPROFIN/</w:t>
      </w:r>
      <w:r w:rsidRPr="00DD3B19">
        <w:rPr>
          <w:bCs/>
          <w:szCs w:val="24"/>
        </w:rPr>
        <w:t>ISPROFOND</w:t>
      </w:r>
      <w:r w:rsidR="002A2075">
        <w:rPr>
          <w:bCs/>
          <w:szCs w:val="24"/>
        </w:rPr>
        <w:t>)</w:t>
      </w:r>
      <w:r w:rsidR="001D5906">
        <w:rPr>
          <w:bCs/>
          <w:szCs w:val="24"/>
        </w:rPr>
        <w:t xml:space="preserve"> 327 12</w:t>
      </w:r>
      <w:r w:rsidR="00192F18">
        <w:rPr>
          <w:bCs/>
          <w:szCs w:val="24"/>
        </w:rPr>
        <w:t>2</w:t>
      </w:r>
      <w:r w:rsidR="001D5906">
        <w:rPr>
          <w:bCs/>
          <w:szCs w:val="24"/>
        </w:rPr>
        <w:t xml:space="preserve"> </w:t>
      </w:r>
      <w:r w:rsidR="00192F18">
        <w:rPr>
          <w:bCs/>
          <w:szCs w:val="24"/>
        </w:rPr>
        <w:t>1013</w:t>
      </w:r>
      <w:r w:rsidR="001D5906">
        <w:rPr>
          <w:bCs/>
          <w:szCs w:val="24"/>
        </w:rPr>
        <w:t>.1</w:t>
      </w:r>
      <w:r w:rsidR="00192F18">
        <w:rPr>
          <w:bCs/>
          <w:szCs w:val="24"/>
        </w:rPr>
        <w:t>5213</w:t>
      </w:r>
      <w:r w:rsidRPr="00DD3B19">
        <w:rPr>
          <w:bCs/>
          <w:szCs w:val="24"/>
        </w:rPr>
        <w:t xml:space="preserve"> </w:t>
      </w:r>
      <w:r w:rsidRPr="00DD3B19">
        <w:rPr>
          <w:szCs w:val="24"/>
        </w:rPr>
        <w:t>bylo realizováno dodavatelem/zhotovitelem a</w:t>
      </w:r>
      <w:r w:rsidR="001D5906">
        <w:rPr>
          <w:szCs w:val="24"/>
        </w:rPr>
        <w:t> </w:t>
      </w:r>
      <w:r w:rsidRPr="00DD3B19">
        <w:rPr>
          <w:szCs w:val="24"/>
        </w:rPr>
        <w:t xml:space="preserve">přijal dodavatelovu/zhotovitelovu nabídku na provedení a dokončení tohoto Díla a na odstranění všech vad na něm za Přijatou smluvní částku ve výši </w:t>
      </w:r>
      <w:r w:rsidRPr="00403591">
        <w:rPr>
          <w:b/>
          <w:szCs w:val="24"/>
          <w:highlight w:val="cyan"/>
        </w:rPr>
        <w:t xml:space="preserve">[bude doplněna výše celkové nabídkové ceny stavby </w:t>
      </w:r>
      <w:r w:rsidR="00F21219" w:rsidRPr="00403591">
        <w:rPr>
          <w:b/>
          <w:szCs w:val="24"/>
          <w:highlight w:val="cyan"/>
        </w:rPr>
        <w:t xml:space="preserve">v Kč </w:t>
      </w:r>
      <w:r w:rsidRPr="00403591">
        <w:rPr>
          <w:b/>
          <w:szCs w:val="24"/>
          <w:highlight w:val="cyan"/>
        </w:rPr>
        <w:t>bez DPH]</w:t>
      </w:r>
      <w:r w:rsidRPr="00403591">
        <w:rPr>
          <w:b/>
          <w:szCs w:val="24"/>
        </w:rPr>
        <w:t xml:space="preserve"> v Kč bez DPH</w:t>
      </w:r>
      <w:r w:rsidRPr="00DD3B19">
        <w:rPr>
          <w:szCs w:val="24"/>
        </w:rPr>
        <w:t>, kalkulovanou takto:</w:t>
      </w:r>
    </w:p>
    <w:p w14:paraId="1BECE2E5" w14:textId="77777777" w:rsidR="00EF60AB" w:rsidRPr="00DD3B19" w:rsidRDefault="00EF60AB" w:rsidP="00CE1AFB">
      <w:pPr>
        <w:pStyle w:val="Zkladntext"/>
        <w:spacing w:after="60" w:line="276" w:lineRule="auto"/>
        <w:rPr>
          <w:szCs w:val="2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8"/>
        <w:gridCol w:w="2453"/>
        <w:gridCol w:w="1876"/>
        <w:gridCol w:w="2447"/>
      </w:tblGrid>
      <w:tr w:rsidR="006C0E2E" w:rsidRPr="00403591" w14:paraId="5344AFA5" w14:textId="77777777" w:rsidTr="00403591">
        <w:trPr>
          <w:trHeight w:val="977"/>
          <w:jc w:val="center"/>
        </w:trPr>
        <w:tc>
          <w:tcPr>
            <w:tcW w:w="2448" w:type="dxa"/>
            <w:shd w:val="clear" w:color="auto" w:fill="D9D9D9"/>
            <w:tcMar>
              <w:top w:w="0" w:type="dxa"/>
              <w:left w:w="70" w:type="dxa"/>
              <w:bottom w:w="0" w:type="dxa"/>
              <w:right w:w="70" w:type="dxa"/>
            </w:tcMar>
          </w:tcPr>
          <w:p w14:paraId="69C92230" w14:textId="77777777" w:rsidR="008950B6" w:rsidRPr="00403591" w:rsidRDefault="008950B6" w:rsidP="008C5A68">
            <w:pPr>
              <w:spacing w:after="60" w:line="276" w:lineRule="auto"/>
              <w:jc w:val="center"/>
            </w:pPr>
            <w:r w:rsidRPr="00403591">
              <w:rPr>
                <w:b/>
                <w:bCs/>
              </w:rPr>
              <w:lastRenderedPageBreak/>
              <w:t>Název stavby</w:t>
            </w:r>
          </w:p>
        </w:tc>
        <w:tc>
          <w:tcPr>
            <w:tcW w:w="2453" w:type="dxa"/>
            <w:shd w:val="clear" w:color="auto" w:fill="D9D9D9"/>
            <w:tcMar>
              <w:top w:w="0" w:type="dxa"/>
              <w:left w:w="70" w:type="dxa"/>
              <w:bottom w:w="0" w:type="dxa"/>
              <w:right w:w="70" w:type="dxa"/>
            </w:tcMar>
          </w:tcPr>
          <w:p w14:paraId="643171B6" w14:textId="77777777" w:rsidR="008950B6" w:rsidRPr="00403591" w:rsidRDefault="008950B6" w:rsidP="008C5A68">
            <w:pPr>
              <w:spacing w:after="60" w:line="276" w:lineRule="auto"/>
              <w:jc w:val="center"/>
            </w:pPr>
            <w:r w:rsidRPr="00403591">
              <w:rPr>
                <w:b/>
                <w:bCs/>
              </w:rPr>
              <w:t>Nabídková cena / Přijatá smluvní částka v Kč bez DPH</w:t>
            </w:r>
          </w:p>
        </w:tc>
        <w:tc>
          <w:tcPr>
            <w:tcW w:w="1876" w:type="dxa"/>
            <w:shd w:val="clear" w:color="auto" w:fill="D9D9D9"/>
            <w:tcMar>
              <w:top w:w="0" w:type="dxa"/>
              <w:left w:w="70" w:type="dxa"/>
              <w:bottom w:w="0" w:type="dxa"/>
              <w:right w:w="70" w:type="dxa"/>
            </w:tcMar>
          </w:tcPr>
          <w:p w14:paraId="57E450FF" w14:textId="77777777" w:rsidR="008950B6" w:rsidRPr="00403591" w:rsidRDefault="008950B6" w:rsidP="008C5A68">
            <w:pPr>
              <w:spacing w:after="60" w:line="276" w:lineRule="auto"/>
              <w:jc w:val="center"/>
            </w:pPr>
            <w:r w:rsidRPr="00403591">
              <w:rPr>
                <w:b/>
                <w:bCs/>
              </w:rPr>
              <w:t>DPH</w:t>
            </w:r>
            <w:r w:rsidR="00F8144D" w:rsidRPr="00403591">
              <w:rPr>
                <w:b/>
                <w:bCs/>
              </w:rPr>
              <w:t xml:space="preserve"> v Kč</w:t>
            </w:r>
          </w:p>
        </w:tc>
        <w:tc>
          <w:tcPr>
            <w:tcW w:w="2447" w:type="dxa"/>
            <w:shd w:val="clear" w:color="auto" w:fill="D9D9D9"/>
            <w:tcMar>
              <w:top w:w="0" w:type="dxa"/>
              <w:left w:w="70" w:type="dxa"/>
              <w:bottom w:w="0" w:type="dxa"/>
              <w:right w:w="70" w:type="dxa"/>
            </w:tcMar>
          </w:tcPr>
          <w:p w14:paraId="6D042678" w14:textId="77777777" w:rsidR="008950B6" w:rsidRPr="00403591" w:rsidRDefault="008950B6" w:rsidP="008C5A68">
            <w:pPr>
              <w:spacing w:after="60" w:line="276" w:lineRule="auto"/>
              <w:jc w:val="center"/>
            </w:pPr>
            <w:r w:rsidRPr="00403591">
              <w:rPr>
                <w:b/>
                <w:bCs/>
              </w:rPr>
              <w:t>Celková nabídková cena / Přijatá smluvní částka v Kč včetně DPH</w:t>
            </w:r>
          </w:p>
        </w:tc>
      </w:tr>
      <w:tr w:rsidR="008950B6" w:rsidRPr="00403591" w14:paraId="46BD0F41" w14:textId="77777777" w:rsidTr="00403591">
        <w:trPr>
          <w:trHeight w:val="415"/>
          <w:jc w:val="center"/>
        </w:trPr>
        <w:tc>
          <w:tcPr>
            <w:tcW w:w="2448" w:type="dxa"/>
            <w:tcMar>
              <w:top w:w="0" w:type="dxa"/>
              <w:left w:w="70" w:type="dxa"/>
              <w:bottom w:w="0" w:type="dxa"/>
              <w:right w:w="70" w:type="dxa"/>
            </w:tcMar>
          </w:tcPr>
          <w:p w14:paraId="0D133612" w14:textId="77777777" w:rsidR="008950B6" w:rsidRPr="00403591" w:rsidRDefault="008950B6" w:rsidP="00ED564E">
            <w:pPr>
              <w:spacing w:after="60" w:line="276" w:lineRule="auto"/>
              <w:jc w:val="both"/>
            </w:pPr>
            <w:r w:rsidRPr="00403591">
              <w:rPr>
                <w:b/>
                <w:bCs/>
              </w:rPr>
              <w:t> </w:t>
            </w:r>
          </w:p>
        </w:tc>
        <w:tc>
          <w:tcPr>
            <w:tcW w:w="2453" w:type="dxa"/>
            <w:tcMar>
              <w:top w:w="0" w:type="dxa"/>
              <w:left w:w="70" w:type="dxa"/>
              <w:bottom w:w="0" w:type="dxa"/>
              <w:right w:w="70" w:type="dxa"/>
            </w:tcMar>
          </w:tcPr>
          <w:p w14:paraId="350DFDF2" w14:textId="77777777" w:rsidR="008950B6" w:rsidRPr="00403591" w:rsidRDefault="008950B6" w:rsidP="00ED564E">
            <w:pPr>
              <w:spacing w:after="60" w:line="276" w:lineRule="auto"/>
              <w:jc w:val="center"/>
            </w:pPr>
            <w:r w:rsidRPr="00403591">
              <w:rPr>
                <w:b/>
                <w:bCs/>
              </w:rPr>
              <w:t>(a)</w:t>
            </w:r>
          </w:p>
        </w:tc>
        <w:tc>
          <w:tcPr>
            <w:tcW w:w="1876" w:type="dxa"/>
            <w:tcMar>
              <w:top w:w="0" w:type="dxa"/>
              <w:left w:w="70" w:type="dxa"/>
              <w:bottom w:w="0" w:type="dxa"/>
              <w:right w:w="70" w:type="dxa"/>
            </w:tcMar>
          </w:tcPr>
          <w:p w14:paraId="74D40999" w14:textId="77777777" w:rsidR="008950B6" w:rsidRPr="00403591" w:rsidRDefault="008950B6" w:rsidP="00ED564E">
            <w:pPr>
              <w:spacing w:after="60" w:line="276" w:lineRule="auto"/>
              <w:jc w:val="center"/>
            </w:pPr>
            <w:r w:rsidRPr="00403591">
              <w:rPr>
                <w:b/>
                <w:bCs/>
              </w:rPr>
              <w:t>(b)</w:t>
            </w:r>
          </w:p>
        </w:tc>
        <w:tc>
          <w:tcPr>
            <w:tcW w:w="2447" w:type="dxa"/>
            <w:tcMar>
              <w:top w:w="0" w:type="dxa"/>
              <w:left w:w="70" w:type="dxa"/>
              <w:bottom w:w="0" w:type="dxa"/>
              <w:right w:w="70" w:type="dxa"/>
            </w:tcMar>
          </w:tcPr>
          <w:p w14:paraId="058126E0" w14:textId="77777777" w:rsidR="008950B6" w:rsidRPr="00403591" w:rsidRDefault="008950B6" w:rsidP="00ED564E">
            <w:pPr>
              <w:spacing w:after="60" w:line="276" w:lineRule="auto"/>
              <w:jc w:val="center"/>
            </w:pPr>
            <w:r w:rsidRPr="00403591">
              <w:rPr>
                <w:b/>
                <w:bCs/>
              </w:rPr>
              <w:t xml:space="preserve">(c) = (a) + (b) </w:t>
            </w:r>
          </w:p>
        </w:tc>
      </w:tr>
      <w:tr w:rsidR="008950B6" w:rsidRPr="00DD3B19" w14:paraId="4B3DF551" w14:textId="77777777" w:rsidTr="00403591">
        <w:trPr>
          <w:trHeight w:val="474"/>
          <w:jc w:val="center"/>
        </w:trPr>
        <w:tc>
          <w:tcPr>
            <w:tcW w:w="2448" w:type="dxa"/>
            <w:tcMar>
              <w:top w:w="0" w:type="dxa"/>
              <w:left w:w="70" w:type="dxa"/>
              <w:bottom w:w="0" w:type="dxa"/>
              <w:right w:w="70" w:type="dxa"/>
            </w:tcMar>
            <w:vAlign w:val="center"/>
          </w:tcPr>
          <w:p w14:paraId="5DFF0D13" w14:textId="77777777" w:rsidR="008950B6" w:rsidRPr="001D5906" w:rsidRDefault="00991DEA" w:rsidP="00403591">
            <w:pPr>
              <w:spacing w:after="60" w:line="276" w:lineRule="auto"/>
              <w:jc w:val="center"/>
              <w:rPr>
                <w:b/>
                <w:sz w:val="24"/>
                <w:szCs w:val="24"/>
              </w:rPr>
            </w:pPr>
            <w:r>
              <w:rPr>
                <w:b/>
                <w:sz w:val="24"/>
                <w:szCs w:val="24"/>
              </w:rPr>
              <w:t>D6 Krupá, přeložka</w:t>
            </w:r>
          </w:p>
        </w:tc>
        <w:tc>
          <w:tcPr>
            <w:tcW w:w="2453" w:type="dxa"/>
            <w:tcMar>
              <w:top w:w="0" w:type="dxa"/>
              <w:left w:w="70" w:type="dxa"/>
              <w:bottom w:w="0" w:type="dxa"/>
              <w:right w:w="70" w:type="dxa"/>
            </w:tcMar>
            <w:vAlign w:val="center"/>
          </w:tcPr>
          <w:p w14:paraId="1CA5714A" w14:textId="77777777" w:rsidR="008950B6" w:rsidRPr="00403591" w:rsidRDefault="008950B6" w:rsidP="00ED564E">
            <w:pPr>
              <w:spacing w:after="60" w:line="276" w:lineRule="auto"/>
              <w:jc w:val="center"/>
              <w:rPr>
                <w:b/>
                <w:sz w:val="24"/>
                <w:szCs w:val="24"/>
              </w:rPr>
            </w:pPr>
            <w:r w:rsidRPr="00403591">
              <w:rPr>
                <w:b/>
                <w:sz w:val="24"/>
                <w:szCs w:val="24"/>
                <w:highlight w:val="cyan"/>
              </w:rPr>
              <w:t>[</w:t>
            </w:r>
            <w:r w:rsidRPr="00403591">
              <w:rPr>
                <w:b/>
                <w:sz w:val="24"/>
                <w:szCs w:val="24"/>
                <w:shd w:val="clear" w:color="auto" w:fill="00FFFF"/>
              </w:rPr>
              <w:t>bude doplněno</w:t>
            </w:r>
            <w:r w:rsidRPr="00403591">
              <w:rPr>
                <w:b/>
                <w:sz w:val="24"/>
                <w:szCs w:val="24"/>
                <w:highlight w:val="cyan"/>
              </w:rPr>
              <w:t>]</w:t>
            </w:r>
          </w:p>
        </w:tc>
        <w:tc>
          <w:tcPr>
            <w:tcW w:w="1876" w:type="dxa"/>
            <w:tcMar>
              <w:top w:w="0" w:type="dxa"/>
              <w:left w:w="70" w:type="dxa"/>
              <w:bottom w:w="0" w:type="dxa"/>
              <w:right w:w="70" w:type="dxa"/>
            </w:tcMar>
            <w:vAlign w:val="center"/>
          </w:tcPr>
          <w:p w14:paraId="11F7E021" w14:textId="77777777" w:rsidR="008950B6" w:rsidRPr="00403591" w:rsidRDefault="008950B6" w:rsidP="00ED564E">
            <w:pPr>
              <w:spacing w:after="60" w:line="276" w:lineRule="auto"/>
              <w:jc w:val="center"/>
              <w:rPr>
                <w:b/>
                <w:sz w:val="24"/>
                <w:szCs w:val="24"/>
              </w:rPr>
            </w:pPr>
            <w:r w:rsidRPr="00403591">
              <w:rPr>
                <w:b/>
                <w:sz w:val="24"/>
                <w:szCs w:val="24"/>
                <w:highlight w:val="cyan"/>
              </w:rPr>
              <w:t>[</w:t>
            </w:r>
            <w:r w:rsidRPr="00403591">
              <w:rPr>
                <w:b/>
                <w:sz w:val="24"/>
                <w:szCs w:val="24"/>
                <w:shd w:val="clear" w:color="auto" w:fill="00FFFF"/>
              </w:rPr>
              <w:t>bude doplněno</w:t>
            </w:r>
            <w:r w:rsidRPr="00403591">
              <w:rPr>
                <w:b/>
                <w:sz w:val="24"/>
                <w:szCs w:val="24"/>
                <w:highlight w:val="cyan"/>
              </w:rPr>
              <w:t>]</w:t>
            </w:r>
          </w:p>
        </w:tc>
        <w:tc>
          <w:tcPr>
            <w:tcW w:w="2447" w:type="dxa"/>
            <w:tcMar>
              <w:top w:w="0" w:type="dxa"/>
              <w:left w:w="70" w:type="dxa"/>
              <w:bottom w:w="0" w:type="dxa"/>
              <w:right w:w="70" w:type="dxa"/>
            </w:tcMar>
            <w:vAlign w:val="center"/>
          </w:tcPr>
          <w:p w14:paraId="6D5E06F6" w14:textId="77777777" w:rsidR="008950B6" w:rsidRPr="00403591" w:rsidRDefault="008950B6" w:rsidP="00ED564E">
            <w:pPr>
              <w:spacing w:after="60" w:line="276" w:lineRule="auto"/>
              <w:jc w:val="center"/>
              <w:rPr>
                <w:b/>
                <w:sz w:val="24"/>
                <w:szCs w:val="24"/>
              </w:rPr>
            </w:pPr>
            <w:r w:rsidRPr="00403591">
              <w:rPr>
                <w:b/>
                <w:sz w:val="24"/>
                <w:szCs w:val="24"/>
                <w:highlight w:val="cyan"/>
              </w:rPr>
              <w:t>[</w:t>
            </w:r>
            <w:r w:rsidRPr="00403591">
              <w:rPr>
                <w:b/>
                <w:sz w:val="24"/>
                <w:szCs w:val="24"/>
                <w:shd w:val="clear" w:color="auto" w:fill="00FFFF"/>
              </w:rPr>
              <w:t>bude doplněno</w:t>
            </w:r>
            <w:r w:rsidRPr="00403591">
              <w:rPr>
                <w:b/>
                <w:sz w:val="24"/>
                <w:szCs w:val="24"/>
                <w:highlight w:val="cyan"/>
              </w:rPr>
              <w:t>]</w:t>
            </w:r>
          </w:p>
        </w:tc>
      </w:tr>
    </w:tbl>
    <w:p w14:paraId="22F8F846" w14:textId="77777777" w:rsidR="008950B6" w:rsidRPr="00DD3B19" w:rsidRDefault="008950B6" w:rsidP="00CE1AFB">
      <w:pPr>
        <w:spacing w:after="60" w:line="276" w:lineRule="auto"/>
        <w:rPr>
          <w:sz w:val="24"/>
          <w:szCs w:val="24"/>
        </w:rPr>
      </w:pPr>
    </w:p>
    <w:p w14:paraId="445952B9" w14:textId="77777777" w:rsidR="008950B6" w:rsidRDefault="008950B6" w:rsidP="00CE1AFB">
      <w:pPr>
        <w:spacing w:after="60" w:line="276" w:lineRule="auto"/>
        <w:jc w:val="both"/>
        <w:rPr>
          <w:sz w:val="24"/>
          <w:szCs w:val="24"/>
        </w:rPr>
      </w:pPr>
      <w:r w:rsidRPr="00DD3B19">
        <w:rPr>
          <w:sz w:val="24"/>
          <w:szCs w:val="24"/>
        </w:rPr>
        <w:t xml:space="preserve">kterážto byla spočtena na základě závazných </w:t>
      </w:r>
      <w:r w:rsidR="008820D9">
        <w:rPr>
          <w:sz w:val="24"/>
          <w:szCs w:val="24"/>
        </w:rPr>
        <w:t>položkových</w:t>
      </w:r>
      <w:r w:rsidR="008820D9" w:rsidRPr="00DD3B19">
        <w:rPr>
          <w:sz w:val="24"/>
          <w:szCs w:val="24"/>
        </w:rPr>
        <w:t xml:space="preserve"> </w:t>
      </w:r>
      <w:r w:rsidRPr="00DD3B19">
        <w:rPr>
          <w:sz w:val="24"/>
          <w:szCs w:val="24"/>
        </w:rPr>
        <w:t xml:space="preserve">cen dle oceněného soupisu prací </w:t>
      </w:r>
      <w:r w:rsidR="008820D9">
        <w:rPr>
          <w:sz w:val="24"/>
          <w:szCs w:val="24"/>
        </w:rPr>
        <w:t xml:space="preserve">- </w:t>
      </w:r>
      <w:r w:rsidRPr="00DD3B19">
        <w:rPr>
          <w:sz w:val="24"/>
          <w:szCs w:val="24"/>
        </w:rPr>
        <w:t>výkazu výměr</w:t>
      </w:r>
      <w:r w:rsidR="006E70EF">
        <w:rPr>
          <w:sz w:val="24"/>
          <w:szCs w:val="24"/>
        </w:rPr>
        <w:t xml:space="preserve">, </w:t>
      </w:r>
      <w:r w:rsidRPr="006E70EF">
        <w:rPr>
          <w:sz w:val="24"/>
          <w:szCs w:val="24"/>
        </w:rPr>
        <w:t>dohodli se objednatel a dodavatel/zhotovitel</w:t>
      </w:r>
      <w:r w:rsidRPr="00DD3B19">
        <w:rPr>
          <w:b/>
          <w:sz w:val="24"/>
          <w:szCs w:val="24"/>
        </w:rPr>
        <w:t xml:space="preserve"> </w:t>
      </w:r>
      <w:r w:rsidRPr="00DD3B19">
        <w:rPr>
          <w:sz w:val="24"/>
          <w:szCs w:val="24"/>
        </w:rPr>
        <w:t>takto:</w:t>
      </w:r>
    </w:p>
    <w:p w14:paraId="31C74D03" w14:textId="77777777" w:rsidR="006E70EF" w:rsidRPr="00DD3B19" w:rsidRDefault="006E70EF" w:rsidP="00CE1AFB">
      <w:pPr>
        <w:spacing w:after="60" w:line="276" w:lineRule="auto"/>
        <w:jc w:val="both"/>
        <w:rPr>
          <w:sz w:val="24"/>
          <w:szCs w:val="24"/>
        </w:rPr>
      </w:pPr>
    </w:p>
    <w:p w14:paraId="45E242B5" w14:textId="18868F5A" w:rsidR="008950B6" w:rsidRPr="00DD3B19" w:rsidRDefault="008950B6" w:rsidP="00CE1AFB">
      <w:pPr>
        <w:tabs>
          <w:tab w:val="left" w:pos="705"/>
        </w:tabs>
        <w:spacing w:after="60" w:line="276" w:lineRule="auto"/>
        <w:jc w:val="both"/>
        <w:rPr>
          <w:sz w:val="24"/>
          <w:szCs w:val="24"/>
        </w:rPr>
      </w:pPr>
      <w:r w:rsidRPr="00DD3B19">
        <w:rPr>
          <w:sz w:val="24"/>
          <w:szCs w:val="24"/>
        </w:rPr>
        <w:t xml:space="preserve">Ve </w:t>
      </w:r>
      <w:r w:rsidR="00AB5B45" w:rsidRPr="00DD3B19">
        <w:rPr>
          <w:sz w:val="24"/>
          <w:szCs w:val="24"/>
        </w:rPr>
        <w:t>Smlouv</w:t>
      </w:r>
      <w:r w:rsidRPr="00DD3B19">
        <w:rPr>
          <w:sz w:val="24"/>
          <w:szCs w:val="24"/>
        </w:rPr>
        <w:t xml:space="preserve">ě budou mít slova a výrazy stejný význam, jaký je jim připisován zadávací </w:t>
      </w:r>
      <w:r w:rsidR="00B52EDB" w:rsidRPr="00DD3B19">
        <w:rPr>
          <w:sz w:val="24"/>
          <w:szCs w:val="24"/>
        </w:rPr>
        <w:t xml:space="preserve">dokumentací </w:t>
      </w:r>
      <w:r w:rsidRPr="00DD3B19">
        <w:rPr>
          <w:sz w:val="24"/>
          <w:szCs w:val="24"/>
        </w:rPr>
        <w:t xml:space="preserve">veřejné zakázky na stavební práce </w:t>
      </w:r>
      <w:r w:rsidR="00991DEA">
        <w:rPr>
          <w:b/>
          <w:sz w:val="24"/>
          <w:szCs w:val="24"/>
        </w:rPr>
        <w:t>D6 Krupá, přeložka</w:t>
      </w:r>
      <w:r w:rsidRPr="00DD3B19">
        <w:rPr>
          <w:sz w:val="24"/>
          <w:szCs w:val="24"/>
        </w:rPr>
        <w:t xml:space="preserve">, ev. č. dle Věstníku veřejných zakázek </w:t>
      </w:r>
      <w:r w:rsidRPr="00823AF6">
        <w:rPr>
          <w:sz w:val="24"/>
          <w:szCs w:val="24"/>
          <w:highlight w:val="cyan"/>
        </w:rPr>
        <w:t>[bude doplněno]</w:t>
      </w:r>
      <w:r w:rsidRPr="00DD3B19">
        <w:rPr>
          <w:sz w:val="24"/>
          <w:szCs w:val="24"/>
        </w:rPr>
        <w:t xml:space="preserve"> a Smluvními podmínkami pro výstavbu pozemních a inženýrských staveb projektovaných objednatelem – Obecné podmínky ve znění Smluvních podmínek pro výstavbu pozemních a inženýrských staveb projektovaných objednatelem - Zvláštní podmínky (dále </w:t>
      </w:r>
      <w:r w:rsidR="00A866B4">
        <w:rPr>
          <w:sz w:val="24"/>
          <w:szCs w:val="24"/>
        </w:rPr>
        <w:t>rovněž</w:t>
      </w:r>
      <w:r w:rsidR="00A866B4" w:rsidRPr="00DD3B19">
        <w:rPr>
          <w:sz w:val="24"/>
          <w:szCs w:val="24"/>
        </w:rPr>
        <w:t xml:space="preserve"> </w:t>
      </w:r>
      <w:r w:rsidRPr="00DD3B19">
        <w:rPr>
          <w:sz w:val="24"/>
          <w:szCs w:val="24"/>
        </w:rPr>
        <w:t>„Smluvní podmínky“).</w:t>
      </w:r>
    </w:p>
    <w:p w14:paraId="1425F2B2" w14:textId="77777777" w:rsidR="008950B6" w:rsidRPr="00DD3B19" w:rsidRDefault="008950B6" w:rsidP="00CE1AFB">
      <w:pPr>
        <w:tabs>
          <w:tab w:val="left" w:pos="705"/>
        </w:tabs>
        <w:spacing w:after="60" w:line="276" w:lineRule="auto"/>
        <w:rPr>
          <w:sz w:val="24"/>
          <w:szCs w:val="24"/>
        </w:rPr>
      </w:pPr>
    </w:p>
    <w:p w14:paraId="0EDC6172" w14:textId="77777777" w:rsidR="008950B6" w:rsidRPr="00DD3B19" w:rsidRDefault="008950B6" w:rsidP="00BD188A">
      <w:pPr>
        <w:spacing w:before="120" w:after="120" w:line="276" w:lineRule="auto"/>
        <w:rPr>
          <w:sz w:val="24"/>
          <w:szCs w:val="24"/>
        </w:rPr>
      </w:pPr>
      <w:r w:rsidRPr="00DD3B19">
        <w:rPr>
          <w:sz w:val="24"/>
          <w:szCs w:val="24"/>
        </w:rPr>
        <w:t xml:space="preserve">Potvrzujeme, že následující dokumenty tvoří součást obsahu </w:t>
      </w:r>
      <w:r w:rsidR="00AB5B45" w:rsidRPr="00DD3B19">
        <w:rPr>
          <w:sz w:val="24"/>
          <w:szCs w:val="24"/>
        </w:rPr>
        <w:t>Smlouv</w:t>
      </w:r>
      <w:r w:rsidRPr="00DD3B19">
        <w:rPr>
          <w:sz w:val="24"/>
          <w:szCs w:val="24"/>
        </w:rPr>
        <w:t>y</w:t>
      </w:r>
      <w:r w:rsidR="00443EBD">
        <w:rPr>
          <w:rStyle w:val="Znakapoznpodarou"/>
          <w:sz w:val="24"/>
          <w:szCs w:val="24"/>
        </w:rPr>
        <w:footnoteReference w:id="12"/>
      </w:r>
      <w:r w:rsidRPr="00DD3B19">
        <w:rPr>
          <w:sz w:val="24"/>
          <w:szCs w:val="24"/>
        </w:rPr>
        <w:t>:</w:t>
      </w:r>
    </w:p>
    <w:p w14:paraId="37931088" w14:textId="77777777" w:rsidR="008950B6" w:rsidRPr="00DD3B19" w:rsidRDefault="00AB5B45" w:rsidP="00FE0D0E">
      <w:pPr>
        <w:numPr>
          <w:ilvl w:val="0"/>
          <w:numId w:val="43"/>
        </w:numPr>
        <w:spacing w:line="276" w:lineRule="auto"/>
        <w:ind w:left="1418" w:hanging="1418"/>
        <w:jc w:val="both"/>
        <w:rPr>
          <w:sz w:val="24"/>
          <w:szCs w:val="24"/>
        </w:rPr>
      </w:pPr>
      <w:r w:rsidRPr="00DD3B19">
        <w:rPr>
          <w:sz w:val="24"/>
          <w:szCs w:val="24"/>
        </w:rPr>
        <w:t>Smlouv</w:t>
      </w:r>
      <w:r w:rsidR="008950B6" w:rsidRPr="00DD3B19">
        <w:rPr>
          <w:sz w:val="24"/>
          <w:szCs w:val="24"/>
        </w:rPr>
        <w:t>a o dílo</w:t>
      </w:r>
    </w:p>
    <w:p w14:paraId="1FEDFB23" w14:textId="77777777" w:rsidR="008950B6" w:rsidRPr="00DD3B19" w:rsidRDefault="008950B6" w:rsidP="00FE0D0E">
      <w:pPr>
        <w:numPr>
          <w:ilvl w:val="0"/>
          <w:numId w:val="43"/>
        </w:numPr>
        <w:spacing w:line="276" w:lineRule="auto"/>
        <w:ind w:left="1418" w:hanging="1418"/>
        <w:jc w:val="both"/>
        <w:rPr>
          <w:sz w:val="24"/>
          <w:szCs w:val="24"/>
        </w:rPr>
      </w:pPr>
      <w:r w:rsidRPr="00DD3B19">
        <w:rPr>
          <w:sz w:val="24"/>
          <w:szCs w:val="24"/>
        </w:rPr>
        <w:t xml:space="preserve">Dopis o přijetí nabídky (Oznámení o výběru </w:t>
      </w:r>
      <w:r w:rsidR="00D82A7C" w:rsidRPr="00DD3B19">
        <w:rPr>
          <w:sz w:val="24"/>
          <w:szCs w:val="24"/>
        </w:rPr>
        <w:t>dodavatele</w:t>
      </w:r>
      <w:r w:rsidRPr="00DD3B19">
        <w:rPr>
          <w:sz w:val="24"/>
          <w:szCs w:val="24"/>
        </w:rPr>
        <w:t>)</w:t>
      </w:r>
      <w:r w:rsidR="00381C62" w:rsidRPr="00DD3B19">
        <w:rPr>
          <w:rStyle w:val="Znakapoznpodarou"/>
          <w:sz w:val="24"/>
          <w:szCs w:val="24"/>
        </w:rPr>
        <w:footnoteReference w:id="13"/>
      </w:r>
    </w:p>
    <w:p w14:paraId="07C83D5E" w14:textId="77777777" w:rsidR="008950B6" w:rsidRPr="00DD3B19" w:rsidRDefault="008950B6" w:rsidP="00FE0D0E">
      <w:pPr>
        <w:numPr>
          <w:ilvl w:val="0"/>
          <w:numId w:val="43"/>
        </w:numPr>
        <w:spacing w:line="276" w:lineRule="auto"/>
        <w:ind w:left="1418" w:hanging="1418"/>
        <w:jc w:val="both"/>
        <w:rPr>
          <w:sz w:val="24"/>
          <w:szCs w:val="24"/>
        </w:rPr>
      </w:pPr>
      <w:r w:rsidRPr="00DD3B19">
        <w:rPr>
          <w:sz w:val="24"/>
          <w:szCs w:val="24"/>
        </w:rPr>
        <w:t xml:space="preserve">Dopis nabídky, Příloha k nabídce </w:t>
      </w:r>
    </w:p>
    <w:p w14:paraId="27E6F5D9" w14:textId="77777777" w:rsidR="008950B6" w:rsidRPr="00DD3B19" w:rsidRDefault="008950B6" w:rsidP="00FE0D0E">
      <w:pPr>
        <w:numPr>
          <w:ilvl w:val="0"/>
          <w:numId w:val="43"/>
        </w:numPr>
        <w:spacing w:line="276" w:lineRule="auto"/>
        <w:ind w:left="1418" w:hanging="1418"/>
        <w:jc w:val="both"/>
        <w:rPr>
          <w:sz w:val="24"/>
          <w:szCs w:val="24"/>
        </w:rPr>
      </w:pPr>
      <w:r w:rsidRPr="00DD3B19">
        <w:rPr>
          <w:sz w:val="24"/>
          <w:szCs w:val="24"/>
        </w:rPr>
        <w:t xml:space="preserve">Smluvní podmínky pro výstavbu pozemních a inženýrských staveb projektovaných </w:t>
      </w:r>
      <w:r w:rsidR="00031AE8" w:rsidRPr="00DD3B19">
        <w:rPr>
          <w:sz w:val="24"/>
          <w:szCs w:val="24"/>
        </w:rPr>
        <w:t xml:space="preserve">objednatelem </w:t>
      </w:r>
      <w:r w:rsidRPr="00DD3B19">
        <w:rPr>
          <w:sz w:val="24"/>
          <w:szCs w:val="24"/>
        </w:rPr>
        <w:t>– Obecné podmínky</w:t>
      </w:r>
      <w:r w:rsidRPr="00DD3B19">
        <w:rPr>
          <w:rStyle w:val="Znakapoznpodarou"/>
          <w:sz w:val="24"/>
          <w:szCs w:val="24"/>
        </w:rPr>
        <w:footnoteReference w:id="14"/>
      </w:r>
      <w:r w:rsidRPr="00DD3B19">
        <w:rPr>
          <w:sz w:val="24"/>
          <w:szCs w:val="24"/>
        </w:rPr>
        <w:t xml:space="preserve"> </w:t>
      </w:r>
    </w:p>
    <w:p w14:paraId="6272503C" w14:textId="77777777" w:rsidR="008950B6" w:rsidRPr="00DD3B19" w:rsidRDefault="008950B6" w:rsidP="00FE0D0E">
      <w:pPr>
        <w:numPr>
          <w:ilvl w:val="0"/>
          <w:numId w:val="43"/>
        </w:numPr>
        <w:spacing w:line="276" w:lineRule="auto"/>
        <w:ind w:left="1418" w:hanging="1418"/>
        <w:jc w:val="both"/>
        <w:rPr>
          <w:sz w:val="24"/>
          <w:szCs w:val="24"/>
        </w:rPr>
      </w:pPr>
      <w:r w:rsidRPr="00DD3B19">
        <w:rPr>
          <w:sz w:val="24"/>
          <w:szCs w:val="24"/>
        </w:rPr>
        <w:t xml:space="preserve">Smluvní podmínky pro výstavbu pozemních a inženýrských staveb projektovaných </w:t>
      </w:r>
      <w:r w:rsidR="00031AE8" w:rsidRPr="00DD3B19">
        <w:rPr>
          <w:sz w:val="24"/>
          <w:szCs w:val="24"/>
        </w:rPr>
        <w:t xml:space="preserve">objednatelem </w:t>
      </w:r>
      <w:r w:rsidRPr="00DD3B19">
        <w:rPr>
          <w:sz w:val="24"/>
          <w:szCs w:val="24"/>
        </w:rPr>
        <w:t>- Zvláštní podmínky</w:t>
      </w:r>
      <w:r w:rsidRPr="00DD3B19">
        <w:rPr>
          <w:rStyle w:val="Znakapoznpodarou"/>
          <w:sz w:val="24"/>
          <w:szCs w:val="24"/>
        </w:rPr>
        <w:footnoteReference w:id="15"/>
      </w:r>
    </w:p>
    <w:p w14:paraId="567CF5CC" w14:textId="77777777" w:rsidR="008950B6" w:rsidRPr="00DD3B19" w:rsidRDefault="008950B6" w:rsidP="00FE0D0E">
      <w:pPr>
        <w:numPr>
          <w:ilvl w:val="0"/>
          <w:numId w:val="43"/>
        </w:numPr>
        <w:spacing w:line="276" w:lineRule="auto"/>
        <w:ind w:left="1418" w:hanging="1418"/>
        <w:jc w:val="both"/>
        <w:rPr>
          <w:sz w:val="24"/>
          <w:szCs w:val="24"/>
        </w:rPr>
      </w:pPr>
      <w:r w:rsidRPr="00DD3B19">
        <w:rPr>
          <w:sz w:val="24"/>
          <w:szCs w:val="24"/>
        </w:rPr>
        <w:t>Technická specifikace</w:t>
      </w:r>
      <w:r w:rsidR="00B22141" w:rsidRPr="00DD3B19">
        <w:rPr>
          <w:rStyle w:val="Znakapoznpodarou"/>
          <w:sz w:val="24"/>
          <w:szCs w:val="24"/>
        </w:rPr>
        <w:footnoteReference w:id="16"/>
      </w:r>
      <w:r w:rsidRPr="00DD3B19">
        <w:rPr>
          <w:sz w:val="24"/>
          <w:szCs w:val="24"/>
        </w:rPr>
        <w:t xml:space="preserve"> </w:t>
      </w:r>
    </w:p>
    <w:p w14:paraId="12EE7172" w14:textId="77777777" w:rsidR="008950B6" w:rsidRPr="00DD3B19" w:rsidRDefault="008950B6" w:rsidP="00FE0D0E">
      <w:pPr>
        <w:numPr>
          <w:ilvl w:val="0"/>
          <w:numId w:val="43"/>
        </w:numPr>
        <w:spacing w:line="276" w:lineRule="auto"/>
        <w:ind w:left="1418" w:hanging="1418"/>
        <w:jc w:val="both"/>
        <w:rPr>
          <w:sz w:val="24"/>
          <w:szCs w:val="24"/>
        </w:rPr>
      </w:pPr>
      <w:r w:rsidRPr="00DD3B19">
        <w:rPr>
          <w:sz w:val="24"/>
          <w:szCs w:val="24"/>
        </w:rPr>
        <w:t>Výkresy</w:t>
      </w:r>
      <w:r w:rsidR="00C97EE8" w:rsidRPr="00DD3B19">
        <w:rPr>
          <w:rStyle w:val="Znakapoznpodarou"/>
          <w:sz w:val="24"/>
          <w:szCs w:val="24"/>
        </w:rPr>
        <w:footnoteReference w:id="17"/>
      </w:r>
      <w:r w:rsidRPr="00DD3B19">
        <w:rPr>
          <w:sz w:val="24"/>
          <w:szCs w:val="24"/>
        </w:rPr>
        <w:t xml:space="preserve"> a</w:t>
      </w:r>
    </w:p>
    <w:p w14:paraId="6082F030" w14:textId="77777777" w:rsidR="008950B6" w:rsidRPr="00ED564E" w:rsidRDefault="00CD50A6" w:rsidP="00FE0D0E">
      <w:pPr>
        <w:numPr>
          <w:ilvl w:val="0"/>
          <w:numId w:val="43"/>
        </w:numPr>
        <w:spacing w:line="276" w:lineRule="auto"/>
        <w:ind w:left="1418" w:hanging="1418"/>
        <w:jc w:val="both"/>
        <w:rPr>
          <w:sz w:val="24"/>
        </w:rPr>
      </w:pPr>
      <w:r w:rsidRPr="00ED564E">
        <w:rPr>
          <w:sz w:val="24"/>
        </w:rPr>
        <w:t>Formuláře a ostatní</w:t>
      </w:r>
      <w:r w:rsidRPr="00ED564E">
        <w:t xml:space="preserve"> </w:t>
      </w:r>
      <w:r w:rsidR="008950B6" w:rsidRPr="00ED564E">
        <w:rPr>
          <w:sz w:val="24"/>
        </w:rPr>
        <w:t>dokumenty, které zahrnují:</w:t>
      </w:r>
    </w:p>
    <w:p w14:paraId="1A45501C" w14:textId="77777777" w:rsidR="008950B6" w:rsidRPr="00ED564E" w:rsidRDefault="008950B6" w:rsidP="00FE0D0E">
      <w:pPr>
        <w:numPr>
          <w:ilvl w:val="1"/>
          <w:numId w:val="45"/>
        </w:numPr>
        <w:spacing w:line="276" w:lineRule="auto"/>
        <w:ind w:left="1680"/>
        <w:jc w:val="both"/>
        <w:rPr>
          <w:sz w:val="24"/>
        </w:rPr>
      </w:pPr>
      <w:r w:rsidRPr="00ED564E">
        <w:rPr>
          <w:sz w:val="24"/>
        </w:rPr>
        <w:t>Oceněný soupis prací – výkaz výměr</w:t>
      </w:r>
    </w:p>
    <w:p w14:paraId="701F0082" w14:textId="77777777" w:rsidR="008950B6" w:rsidRPr="00FC113D" w:rsidRDefault="008950B6" w:rsidP="00FE0D0E">
      <w:pPr>
        <w:numPr>
          <w:ilvl w:val="1"/>
          <w:numId w:val="45"/>
        </w:numPr>
        <w:spacing w:line="276" w:lineRule="auto"/>
        <w:ind w:left="1680"/>
        <w:jc w:val="both"/>
        <w:rPr>
          <w:sz w:val="24"/>
        </w:rPr>
      </w:pPr>
      <w:r w:rsidRPr="00144C86">
        <w:rPr>
          <w:sz w:val="24"/>
        </w:rPr>
        <w:t>Závazek odkoupení vytěženého materiálu (</w:t>
      </w:r>
      <w:r w:rsidR="00D82A7C" w:rsidRPr="00144C86">
        <w:rPr>
          <w:sz w:val="24"/>
        </w:rPr>
        <w:t xml:space="preserve">formulář </w:t>
      </w:r>
      <w:r w:rsidR="00031AE8" w:rsidRPr="00144C86">
        <w:rPr>
          <w:sz w:val="24"/>
        </w:rPr>
        <w:t>2.3.1</w:t>
      </w:r>
      <w:r w:rsidR="00031AE8" w:rsidRPr="00144C86">
        <w:rPr>
          <w:iCs/>
          <w:sz w:val="24"/>
          <w:szCs w:val="24"/>
        </w:rPr>
        <w:t>.</w:t>
      </w:r>
      <w:r w:rsidRPr="00144C86">
        <w:rPr>
          <w:sz w:val="24"/>
          <w:szCs w:val="24"/>
        </w:rPr>
        <w:t>)</w:t>
      </w:r>
    </w:p>
    <w:p w14:paraId="70638039" w14:textId="77777777" w:rsidR="00FC113D" w:rsidRDefault="00FC113D" w:rsidP="00FC113D">
      <w:pPr>
        <w:numPr>
          <w:ilvl w:val="1"/>
          <w:numId w:val="45"/>
        </w:numPr>
        <w:spacing w:line="276" w:lineRule="auto"/>
        <w:ind w:left="1680"/>
        <w:jc w:val="both"/>
        <w:rPr>
          <w:sz w:val="24"/>
          <w:szCs w:val="24"/>
        </w:rPr>
      </w:pPr>
      <w:r>
        <w:rPr>
          <w:sz w:val="24"/>
          <w:szCs w:val="24"/>
        </w:rPr>
        <w:t>Kupní smlouva – odkoupení vytěženého materiálu (vzor)</w:t>
      </w:r>
    </w:p>
    <w:p w14:paraId="343AF46F" w14:textId="77777777" w:rsidR="008950B6" w:rsidRPr="00144C86" w:rsidRDefault="008950B6" w:rsidP="00FE0D0E">
      <w:pPr>
        <w:numPr>
          <w:ilvl w:val="1"/>
          <w:numId w:val="45"/>
        </w:numPr>
        <w:spacing w:line="276" w:lineRule="auto"/>
        <w:ind w:left="1680"/>
        <w:jc w:val="both"/>
        <w:rPr>
          <w:sz w:val="24"/>
        </w:rPr>
      </w:pPr>
      <w:r w:rsidRPr="00144C86">
        <w:rPr>
          <w:sz w:val="24"/>
        </w:rPr>
        <w:t xml:space="preserve">Přehled patentů, užitných vzorů a průmyslových </w:t>
      </w:r>
      <w:r w:rsidR="00031AE8" w:rsidRPr="00144C86">
        <w:rPr>
          <w:sz w:val="24"/>
        </w:rPr>
        <w:t>vzorů (formulář 2.3.2</w:t>
      </w:r>
      <w:r w:rsidR="00031AE8" w:rsidRPr="00144C86">
        <w:rPr>
          <w:sz w:val="24"/>
          <w:szCs w:val="24"/>
        </w:rPr>
        <w:t>.)</w:t>
      </w:r>
    </w:p>
    <w:p w14:paraId="54C00530" w14:textId="77777777" w:rsidR="008950B6" w:rsidRDefault="008950B6" w:rsidP="00FE0D0E">
      <w:pPr>
        <w:numPr>
          <w:ilvl w:val="1"/>
          <w:numId w:val="45"/>
        </w:numPr>
        <w:spacing w:line="276" w:lineRule="auto"/>
        <w:ind w:left="1680"/>
        <w:jc w:val="both"/>
        <w:rPr>
          <w:sz w:val="24"/>
          <w:szCs w:val="24"/>
        </w:rPr>
      </w:pPr>
      <w:r w:rsidRPr="00144C86">
        <w:rPr>
          <w:sz w:val="24"/>
        </w:rPr>
        <w:lastRenderedPageBreak/>
        <w:t xml:space="preserve">Seznam </w:t>
      </w:r>
      <w:r w:rsidR="00D82A7C" w:rsidRPr="00144C86">
        <w:rPr>
          <w:sz w:val="24"/>
        </w:rPr>
        <w:t>pod</w:t>
      </w:r>
      <w:r w:rsidRPr="00144C86">
        <w:rPr>
          <w:sz w:val="24"/>
        </w:rPr>
        <w:t xml:space="preserve">dodavatelů </w:t>
      </w:r>
      <w:r w:rsidR="00031AE8" w:rsidRPr="00144C86">
        <w:rPr>
          <w:sz w:val="24"/>
        </w:rPr>
        <w:t>a jiných osob (formulář 2.3.3</w:t>
      </w:r>
      <w:r w:rsidR="00031AE8" w:rsidRPr="00144C86">
        <w:rPr>
          <w:sz w:val="24"/>
          <w:szCs w:val="24"/>
        </w:rPr>
        <w:t>.)</w:t>
      </w:r>
    </w:p>
    <w:p w14:paraId="6593EB7C" w14:textId="77777777" w:rsidR="009C3198" w:rsidRDefault="009C3198" w:rsidP="00FE0D0E">
      <w:pPr>
        <w:numPr>
          <w:ilvl w:val="1"/>
          <w:numId w:val="45"/>
        </w:numPr>
        <w:spacing w:line="276" w:lineRule="auto"/>
        <w:ind w:left="1680"/>
        <w:jc w:val="both"/>
        <w:rPr>
          <w:sz w:val="24"/>
          <w:szCs w:val="24"/>
        </w:rPr>
      </w:pPr>
      <w:r>
        <w:rPr>
          <w:sz w:val="24"/>
          <w:szCs w:val="24"/>
        </w:rPr>
        <w:t>Přehled technického vybavení (formulář 2.3.4.)</w:t>
      </w:r>
    </w:p>
    <w:p w14:paraId="76BDE735" w14:textId="77777777" w:rsidR="00D441E1" w:rsidRPr="00144C86" w:rsidRDefault="00D441E1" w:rsidP="00FE0D0E">
      <w:pPr>
        <w:numPr>
          <w:ilvl w:val="1"/>
          <w:numId w:val="45"/>
        </w:numPr>
        <w:spacing w:line="276" w:lineRule="auto"/>
        <w:ind w:left="1680"/>
        <w:jc w:val="both"/>
        <w:rPr>
          <w:sz w:val="24"/>
          <w:szCs w:val="24"/>
        </w:rPr>
      </w:pPr>
      <w:r>
        <w:rPr>
          <w:sz w:val="24"/>
          <w:szCs w:val="24"/>
        </w:rPr>
        <w:t>Smlouva o zpracování osobních údajů</w:t>
      </w:r>
      <w:r w:rsidR="005B7100">
        <w:rPr>
          <w:sz w:val="24"/>
          <w:szCs w:val="24"/>
        </w:rPr>
        <w:t xml:space="preserve"> (vzor)</w:t>
      </w:r>
    </w:p>
    <w:p w14:paraId="6E5BE36C" w14:textId="77777777" w:rsidR="008950B6" w:rsidRPr="00ED564E" w:rsidRDefault="008950B6" w:rsidP="00A02D6A">
      <w:pPr>
        <w:spacing w:after="60" w:line="276" w:lineRule="auto"/>
        <w:jc w:val="both"/>
        <w:rPr>
          <w:sz w:val="24"/>
        </w:rPr>
      </w:pPr>
    </w:p>
    <w:p w14:paraId="56309A26" w14:textId="77777777" w:rsidR="008950B6" w:rsidRPr="00ED564E" w:rsidRDefault="008950B6" w:rsidP="00CE1AFB">
      <w:pPr>
        <w:tabs>
          <w:tab w:val="left" w:pos="705"/>
        </w:tabs>
        <w:spacing w:after="60" w:line="276" w:lineRule="auto"/>
        <w:rPr>
          <w:sz w:val="24"/>
        </w:rPr>
      </w:pPr>
      <w:r w:rsidRPr="00DD3B19">
        <w:rPr>
          <w:sz w:val="24"/>
          <w:szCs w:val="24"/>
        </w:rPr>
        <w:t xml:space="preserve">Základní datum je </w:t>
      </w:r>
      <w:r w:rsidR="006171F2" w:rsidRPr="00D35133">
        <w:rPr>
          <w:bCs/>
          <w:sz w:val="24"/>
          <w:szCs w:val="24"/>
          <w:highlight w:val="cyan"/>
        </w:rPr>
        <w:fldChar w:fldCharType="begin">
          <w:ffData>
            <w:name w:val="Text57"/>
            <w:enabled/>
            <w:calcOnExit w:val="0"/>
            <w:textInput>
              <w:default w:val="[bude doplněno]"/>
            </w:textInput>
          </w:ffData>
        </w:fldChar>
      </w:r>
      <w:r w:rsidRPr="00D35133">
        <w:rPr>
          <w:bCs/>
          <w:sz w:val="24"/>
          <w:szCs w:val="24"/>
          <w:highlight w:val="cyan"/>
        </w:rPr>
        <w:instrText xml:space="preserve"> FORMTEXT </w:instrText>
      </w:r>
      <w:r w:rsidR="006171F2" w:rsidRPr="00D35133">
        <w:rPr>
          <w:bCs/>
          <w:sz w:val="24"/>
          <w:szCs w:val="24"/>
          <w:highlight w:val="cyan"/>
        </w:rPr>
      </w:r>
      <w:r w:rsidR="006171F2" w:rsidRPr="00D35133">
        <w:rPr>
          <w:bCs/>
          <w:sz w:val="24"/>
          <w:szCs w:val="24"/>
          <w:highlight w:val="cyan"/>
        </w:rPr>
        <w:fldChar w:fldCharType="separate"/>
      </w:r>
      <w:r w:rsidRPr="00D35133">
        <w:rPr>
          <w:bCs/>
          <w:noProof/>
          <w:sz w:val="24"/>
          <w:szCs w:val="24"/>
          <w:highlight w:val="cyan"/>
        </w:rPr>
        <w:t>[bude doplněno]</w:t>
      </w:r>
      <w:r w:rsidR="006171F2" w:rsidRPr="00D35133">
        <w:rPr>
          <w:bCs/>
          <w:sz w:val="24"/>
          <w:szCs w:val="24"/>
          <w:highlight w:val="cyan"/>
        </w:rPr>
        <w:fldChar w:fldCharType="end"/>
      </w:r>
      <w:r w:rsidR="00246174" w:rsidRPr="005F2A35">
        <w:rPr>
          <w:rStyle w:val="Znakapoznpodarou"/>
          <w:bCs/>
          <w:sz w:val="24"/>
          <w:szCs w:val="24"/>
        </w:rPr>
        <w:footnoteReference w:id="18"/>
      </w:r>
      <w:r w:rsidR="005F2A35">
        <w:rPr>
          <w:bCs/>
          <w:sz w:val="24"/>
          <w:szCs w:val="24"/>
        </w:rPr>
        <w:t>.</w:t>
      </w:r>
    </w:p>
    <w:p w14:paraId="21967DA5" w14:textId="77777777" w:rsidR="008950B6" w:rsidRPr="00DD3B19" w:rsidRDefault="008950B6" w:rsidP="00CE1AFB">
      <w:pPr>
        <w:tabs>
          <w:tab w:val="left" w:pos="705"/>
        </w:tabs>
        <w:spacing w:after="60" w:line="276" w:lineRule="auto"/>
        <w:rPr>
          <w:sz w:val="24"/>
          <w:szCs w:val="24"/>
        </w:rPr>
      </w:pPr>
    </w:p>
    <w:p w14:paraId="255EF49D" w14:textId="77777777" w:rsidR="008950B6" w:rsidRPr="00DD3B19" w:rsidRDefault="008950B6" w:rsidP="001D11AA">
      <w:pPr>
        <w:tabs>
          <w:tab w:val="left" w:pos="705"/>
        </w:tabs>
        <w:spacing w:after="60" w:line="276" w:lineRule="auto"/>
        <w:jc w:val="both"/>
        <w:rPr>
          <w:sz w:val="24"/>
          <w:szCs w:val="24"/>
        </w:rPr>
      </w:pPr>
      <w:r w:rsidRPr="00D133D7">
        <w:rPr>
          <w:sz w:val="24"/>
          <w:szCs w:val="24"/>
        </w:rPr>
        <w:t>Vzhledem k platbám, které má objednatel uhradit dodavateli/zhotoviteli tak</w:t>
      </w:r>
      <w:r w:rsidR="001D64AE" w:rsidRPr="00D133D7">
        <w:rPr>
          <w:sz w:val="24"/>
          <w:szCs w:val="24"/>
        </w:rPr>
        <w:t>,</w:t>
      </w:r>
      <w:r w:rsidRPr="00D133D7">
        <w:rPr>
          <w:sz w:val="24"/>
          <w:szCs w:val="24"/>
        </w:rPr>
        <w:t xml:space="preserve"> jak je zde uvedeno, se dodavatel/zhotovitel tímto zavazuje objednateli, že provede</w:t>
      </w:r>
      <w:r w:rsidRPr="00DD3B19">
        <w:rPr>
          <w:sz w:val="24"/>
          <w:szCs w:val="24"/>
        </w:rPr>
        <w:t xml:space="preserve"> a dokončí stavbu a odstraní na ní všechny vady, v souladu s ustanoveními </w:t>
      </w:r>
      <w:r w:rsidR="00AB5B45" w:rsidRPr="00DD3B19">
        <w:rPr>
          <w:sz w:val="24"/>
          <w:szCs w:val="24"/>
        </w:rPr>
        <w:t>Smlouv</w:t>
      </w:r>
      <w:r w:rsidRPr="00DD3B19">
        <w:rPr>
          <w:sz w:val="24"/>
          <w:szCs w:val="24"/>
        </w:rPr>
        <w:t xml:space="preserve">y. </w:t>
      </w:r>
    </w:p>
    <w:p w14:paraId="46DB046D" w14:textId="77777777" w:rsidR="008950B6" w:rsidRPr="00DD3B19" w:rsidRDefault="008950B6" w:rsidP="001D11AA">
      <w:pPr>
        <w:tabs>
          <w:tab w:val="left" w:pos="705"/>
        </w:tabs>
        <w:spacing w:after="60" w:line="276" w:lineRule="auto"/>
        <w:jc w:val="both"/>
        <w:rPr>
          <w:sz w:val="24"/>
          <w:szCs w:val="24"/>
        </w:rPr>
      </w:pPr>
      <w:r w:rsidRPr="00DD3B19">
        <w:rPr>
          <w:sz w:val="24"/>
          <w:szCs w:val="24"/>
        </w:rPr>
        <w:t xml:space="preserve">Objednatel se tímto zavazuje zaplatit dodavateli/zhotoviteli vzhledem k provedení a dokončení Díla a odstranění vad na něm Smluvní cenu Díla v době a způsobem předepsaným ve </w:t>
      </w:r>
      <w:r w:rsidR="00AB5B45" w:rsidRPr="00DD3B19">
        <w:rPr>
          <w:sz w:val="24"/>
          <w:szCs w:val="24"/>
        </w:rPr>
        <w:t>Smlouv</w:t>
      </w:r>
      <w:r w:rsidRPr="00DD3B19">
        <w:rPr>
          <w:sz w:val="24"/>
          <w:szCs w:val="24"/>
        </w:rPr>
        <w:t>ě.</w:t>
      </w:r>
    </w:p>
    <w:p w14:paraId="5B4597D2" w14:textId="77777777" w:rsidR="008950B6" w:rsidRDefault="008950B6" w:rsidP="001D11AA">
      <w:pPr>
        <w:spacing w:after="60" w:line="276" w:lineRule="auto"/>
        <w:jc w:val="both"/>
        <w:rPr>
          <w:sz w:val="24"/>
          <w:szCs w:val="24"/>
        </w:rPr>
      </w:pPr>
      <w:r w:rsidRPr="00DD3B19">
        <w:rPr>
          <w:sz w:val="24"/>
          <w:szCs w:val="24"/>
        </w:rPr>
        <w:t xml:space="preserve">Případné spory mezi </w:t>
      </w:r>
      <w:r w:rsidR="00A205F4">
        <w:rPr>
          <w:sz w:val="24"/>
          <w:szCs w:val="24"/>
        </w:rPr>
        <w:t xml:space="preserve">smluvními </w:t>
      </w:r>
      <w:r w:rsidRPr="00DD3B19">
        <w:rPr>
          <w:sz w:val="24"/>
          <w:szCs w:val="24"/>
        </w:rPr>
        <w:t xml:space="preserve">stranami projedná a rozhodne příslušný obecný soud České republiky v souladu s obecně závaznými předpisy České republiky. </w:t>
      </w:r>
    </w:p>
    <w:p w14:paraId="17DE4568" w14:textId="77777777" w:rsidR="00D441E1" w:rsidRDefault="00E0696E" w:rsidP="00E0696E">
      <w:pPr>
        <w:tabs>
          <w:tab w:val="left" w:pos="705"/>
        </w:tabs>
        <w:spacing w:after="60" w:line="276" w:lineRule="auto"/>
        <w:jc w:val="both"/>
        <w:rPr>
          <w:sz w:val="24"/>
          <w:szCs w:val="24"/>
        </w:rPr>
      </w:pPr>
      <w:r w:rsidRPr="00BA0741">
        <w:rPr>
          <w:sz w:val="24"/>
          <w:szCs w:val="24"/>
        </w:rPr>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00D441E1" w:rsidRPr="009442A8">
        <w:rPr>
          <w:sz w:val="24"/>
          <w:szCs w:val="24"/>
        </w:rPr>
        <w:t xml:space="preserve"> </w:t>
      </w:r>
    </w:p>
    <w:p w14:paraId="451972C2" w14:textId="77777777" w:rsidR="00FE0D0E" w:rsidRPr="00852F0E" w:rsidRDefault="00FE0D0E" w:rsidP="00FE0D0E">
      <w:pPr>
        <w:pStyle w:val="Nadpis2"/>
        <w:spacing w:after="60" w:line="276" w:lineRule="auto"/>
        <w:jc w:val="both"/>
        <w:rPr>
          <w:szCs w:val="24"/>
        </w:rPr>
      </w:pPr>
    </w:p>
    <w:p w14:paraId="7C545D5B" w14:textId="77777777" w:rsidR="00FE0D0E" w:rsidRPr="00852F0E" w:rsidRDefault="00FE0D0E" w:rsidP="00FE0D0E">
      <w:pPr>
        <w:pStyle w:val="Nadpis2"/>
        <w:spacing w:after="60" w:line="276" w:lineRule="auto"/>
        <w:jc w:val="both"/>
        <w:rPr>
          <w:szCs w:val="24"/>
        </w:rPr>
      </w:pPr>
      <w:r>
        <w:rPr>
          <w:szCs w:val="24"/>
        </w:rPr>
        <w:t>Objednatel</w:t>
      </w:r>
      <w:r w:rsidRPr="00852F0E">
        <w:rPr>
          <w:szCs w:val="24"/>
        </w:rPr>
        <w:t xml:space="preserve"> si vyhrazuje možnost realizovat změnu v osobě dodavatele</w:t>
      </w:r>
      <w:r>
        <w:rPr>
          <w:szCs w:val="24"/>
        </w:rPr>
        <w:t>/zhotovitele</w:t>
      </w:r>
      <w:r w:rsidRPr="00852F0E">
        <w:rPr>
          <w:szCs w:val="24"/>
        </w:rPr>
        <w:t xml:space="preserve"> v průběhu plnění </w:t>
      </w:r>
      <w:r>
        <w:rPr>
          <w:szCs w:val="24"/>
        </w:rPr>
        <w:t>S</w:t>
      </w:r>
      <w:r w:rsidRPr="00852F0E">
        <w:rPr>
          <w:szCs w:val="24"/>
        </w:rPr>
        <w:t xml:space="preserve">mlouvy, pokud budou naplněny podmínky pro předčasné ukončení </w:t>
      </w:r>
      <w:r>
        <w:rPr>
          <w:szCs w:val="24"/>
        </w:rPr>
        <w:t>S</w:t>
      </w:r>
      <w:r w:rsidRPr="00852F0E">
        <w:rPr>
          <w:szCs w:val="24"/>
        </w:rPr>
        <w:t>mlouvy ze strany dodavatele</w:t>
      </w:r>
      <w:r>
        <w:rPr>
          <w:szCs w:val="24"/>
        </w:rPr>
        <w:t>/zhotovitele</w:t>
      </w:r>
      <w:r w:rsidRPr="00852F0E">
        <w:rPr>
          <w:szCs w:val="24"/>
        </w:rPr>
        <w:t xml:space="preserve"> nebo pro předčasné ukončení </w:t>
      </w:r>
      <w:r>
        <w:rPr>
          <w:szCs w:val="24"/>
        </w:rPr>
        <w:t>S</w:t>
      </w:r>
      <w:r w:rsidRPr="00852F0E">
        <w:rPr>
          <w:szCs w:val="24"/>
        </w:rPr>
        <w:t xml:space="preserve">mlouvy ze strany </w:t>
      </w:r>
      <w:r>
        <w:rPr>
          <w:szCs w:val="24"/>
        </w:rPr>
        <w:t>objednatele</w:t>
      </w:r>
      <w:r w:rsidRPr="00852F0E">
        <w:rPr>
          <w:szCs w:val="24"/>
        </w:rPr>
        <w:t xml:space="preserve"> z důvodu porušení povinností dodavatele</w:t>
      </w:r>
      <w:r>
        <w:rPr>
          <w:szCs w:val="24"/>
        </w:rPr>
        <w:t>/zhotovitele</w:t>
      </w:r>
      <w:r w:rsidRPr="00852F0E">
        <w:rPr>
          <w:szCs w:val="24"/>
        </w:rPr>
        <w:t xml:space="preserve">, a to buď cestou ukončení této </w:t>
      </w:r>
      <w:r>
        <w:rPr>
          <w:szCs w:val="24"/>
        </w:rPr>
        <w:t>S</w:t>
      </w:r>
      <w:r w:rsidRPr="00852F0E">
        <w:rPr>
          <w:szCs w:val="24"/>
        </w:rPr>
        <w:t xml:space="preserve">mlouvy a uzavření nové smlouvy, nebo cestou změny v osobě věřitele či dlužníka podle části čtvrté, hlavy I, dílu 6, oddílu 1 zákona č. 89/2012 Sb., občanský zákoník, ve znění pozdějších předpisů. </w:t>
      </w:r>
      <w:r>
        <w:rPr>
          <w:szCs w:val="24"/>
        </w:rPr>
        <w:t>Objednatel</w:t>
      </w:r>
      <w:r w:rsidRPr="00852F0E">
        <w:rPr>
          <w:szCs w:val="24"/>
        </w:rPr>
        <w:t xml:space="preserve"> si pro takový případ vyhrazuje možnost uzavřít smlouvu na realizaci zbývající části předmětu plnění s dodavatelem, jehož nabídka se</w:t>
      </w:r>
      <w:r>
        <w:rPr>
          <w:szCs w:val="24"/>
        </w:rPr>
        <w:t xml:space="preserve"> v původním zadávacím řízení na zadání tohoto </w:t>
      </w:r>
      <w:r>
        <w:rPr>
          <w:szCs w:val="24"/>
        </w:rPr>
        <w:lastRenderedPageBreak/>
        <w:t>smluvního plnění (dále také jako „původní zadávací řízení“)</w:t>
      </w:r>
      <w:r w:rsidRPr="00852F0E">
        <w:rPr>
          <w:szCs w:val="24"/>
        </w:rPr>
        <w:t xml:space="preserve"> umístila jako další v</w:t>
      </w:r>
      <w:r>
        <w:rPr>
          <w:szCs w:val="24"/>
        </w:rPr>
        <w:t> </w:t>
      </w:r>
      <w:r w:rsidRPr="00852F0E">
        <w:rPr>
          <w:szCs w:val="24"/>
        </w:rPr>
        <w:t>pořadí</w:t>
      </w:r>
      <w:r>
        <w:rPr>
          <w:szCs w:val="24"/>
        </w:rPr>
        <w:t xml:space="preserve"> v rámci provedeného hodnocení</w:t>
      </w:r>
      <w:r w:rsidRPr="00852F0E">
        <w:rPr>
          <w:szCs w:val="24"/>
        </w:rPr>
        <w:t xml:space="preserve">. </w:t>
      </w:r>
    </w:p>
    <w:p w14:paraId="4B8E66F1" w14:textId="77777777" w:rsidR="00FE0D0E" w:rsidRPr="00FE0D0E" w:rsidRDefault="00FE0D0E" w:rsidP="00FE0D0E">
      <w:pPr>
        <w:pStyle w:val="Nadpis2"/>
        <w:spacing w:after="60" w:line="276" w:lineRule="auto"/>
        <w:jc w:val="both"/>
        <w:rPr>
          <w:szCs w:val="24"/>
        </w:rPr>
      </w:pPr>
      <w:r w:rsidRPr="00852F0E">
        <w:rPr>
          <w:szCs w:val="24"/>
        </w:rPr>
        <w:t>Cena za realizaci zbývající části plnění bude stanovena dle</w:t>
      </w:r>
      <w:r w:rsidRPr="00852F0E" w:rsidDel="009065DE">
        <w:rPr>
          <w:szCs w:val="24"/>
        </w:rPr>
        <w:t xml:space="preserve"> </w:t>
      </w:r>
      <w:r w:rsidRPr="00852F0E">
        <w:rPr>
          <w:szCs w:val="24"/>
        </w:rPr>
        <w:t>nabídky takového dodavatele podané v </w:t>
      </w:r>
      <w:r>
        <w:rPr>
          <w:szCs w:val="24"/>
        </w:rPr>
        <w:t>původním</w:t>
      </w:r>
      <w:r w:rsidRPr="00852F0E">
        <w:rPr>
          <w:szCs w:val="24"/>
        </w:rPr>
        <w:t xml:space="preserve"> zadávacím řízení, upravená poměrně k míře rozpracovanosti předmětu plnění, a bude tak stanovena jako součin jednotkových cen tohoto dodavatele a množství nedokončených, respektive rozpracovaných jednotek. V případě uzavření nové smlouvy s dodavatelem, jehož nabídka se umístila jako další v</w:t>
      </w:r>
      <w:r>
        <w:rPr>
          <w:szCs w:val="24"/>
        </w:rPr>
        <w:t> </w:t>
      </w:r>
      <w:r w:rsidRPr="00852F0E">
        <w:rPr>
          <w:szCs w:val="24"/>
        </w:rPr>
        <w:t>pořadí</w:t>
      </w:r>
      <w:r>
        <w:rPr>
          <w:szCs w:val="24"/>
        </w:rPr>
        <w:t xml:space="preserve"> v původním zadávacím řízení</w:t>
      </w:r>
      <w:r w:rsidRPr="00852F0E">
        <w:rPr>
          <w:szCs w:val="24"/>
        </w:rPr>
        <w:t xml:space="preserve">, bude doba </w:t>
      </w:r>
      <w:r w:rsidR="00DB4FAC" w:rsidRPr="00DB4FAC">
        <w:rPr>
          <w:szCs w:val="24"/>
        </w:rPr>
        <w:t>provedení prací v rozsahu Sekce „</w:t>
      </w:r>
      <w:r w:rsidR="00E56194">
        <w:rPr>
          <w:szCs w:val="24"/>
        </w:rPr>
        <w:t>Část Díla určená k Předčasnému užívání dle Pod-čl. 1.1.3.10</w:t>
      </w:r>
      <w:r w:rsidR="00DB4FAC" w:rsidRPr="00DB4FAC">
        <w:rPr>
          <w:szCs w:val="24"/>
        </w:rPr>
        <w:t>.“</w:t>
      </w:r>
      <w:r w:rsidR="000C705C">
        <w:rPr>
          <w:szCs w:val="24"/>
        </w:rPr>
        <w:t xml:space="preserve"> </w:t>
      </w:r>
      <w:r w:rsidRPr="00852F0E">
        <w:rPr>
          <w:szCs w:val="24"/>
        </w:rPr>
        <w:t xml:space="preserve">a doba pro dokončení Díla sjednána </w:t>
      </w:r>
      <w:r>
        <w:rPr>
          <w:szCs w:val="24"/>
        </w:rPr>
        <w:t xml:space="preserve">obdobně dle smlouvy s původním dodavatelem/zhotovitelem, přičemž bude upravena poměrně k míře </w:t>
      </w:r>
      <w:r w:rsidRPr="00852F0E">
        <w:rPr>
          <w:szCs w:val="24"/>
        </w:rPr>
        <w:t xml:space="preserve">rozpracovanosti předmětu plnění. Rozpracovanost ve smyslu </w:t>
      </w:r>
      <w:r>
        <w:rPr>
          <w:szCs w:val="24"/>
        </w:rPr>
        <w:t>tohoto odstavce</w:t>
      </w:r>
      <w:r w:rsidRPr="00852F0E">
        <w:rPr>
          <w:szCs w:val="24"/>
        </w:rPr>
        <w:t xml:space="preserve"> bude určena znalecky. </w:t>
      </w:r>
    </w:p>
    <w:p w14:paraId="31100132" w14:textId="77777777" w:rsidR="006A51D6" w:rsidRPr="00FE0D0E" w:rsidRDefault="00FE0D0E" w:rsidP="00FE0D0E">
      <w:pPr>
        <w:tabs>
          <w:tab w:val="left" w:pos="705"/>
        </w:tabs>
        <w:spacing w:after="60" w:line="276" w:lineRule="auto"/>
        <w:jc w:val="both"/>
        <w:rPr>
          <w:sz w:val="24"/>
          <w:szCs w:val="24"/>
        </w:rPr>
      </w:pPr>
      <w:r w:rsidRPr="00FE0D0E">
        <w:rPr>
          <w:sz w:val="24"/>
          <w:szCs w:val="24"/>
        </w:rPr>
        <w:t>Nový dodavatel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předmět plnění stále relevantní. Tento postup Objednatel může uplatnit i opakovaně.</w:t>
      </w:r>
    </w:p>
    <w:p w14:paraId="4E0AA63E" w14:textId="77777777" w:rsidR="008326C0" w:rsidRDefault="008326C0" w:rsidP="00861AA5">
      <w:pPr>
        <w:tabs>
          <w:tab w:val="left" w:pos="705"/>
        </w:tabs>
        <w:spacing w:after="60" w:line="276" w:lineRule="auto"/>
        <w:jc w:val="both"/>
        <w:rPr>
          <w:sz w:val="24"/>
          <w:szCs w:val="24"/>
        </w:rPr>
      </w:pPr>
      <w:r>
        <w:rPr>
          <w:sz w:val="24"/>
          <w:szCs w:val="24"/>
        </w:rPr>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sidR="0097216C">
        <w:rPr>
          <w:sz w:val="24"/>
          <w:szCs w:val="24"/>
        </w:rPr>
        <w:t>ektronické podobě, přičemž obě s</w:t>
      </w:r>
      <w:r w:rsidRPr="000230D2">
        <w:rPr>
          <w:sz w:val="24"/>
          <w:szCs w:val="24"/>
        </w:rPr>
        <w:t>mluvní strany obdrží její elektronický originál</w:t>
      </w:r>
      <w:r w:rsidRPr="00684A7F">
        <w:rPr>
          <w:sz w:val="24"/>
          <w:szCs w:val="24"/>
        </w:rPr>
        <w:t>.</w:t>
      </w:r>
    </w:p>
    <w:p w14:paraId="09987284" w14:textId="77777777" w:rsidR="002D6C92" w:rsidRPr="008528E3" w:rsidRDefault="002D6C92" w:rsidP="002D6C92">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w:t>
      </w:r>
      <w:r w:rsidR="00224C4A">
        <w:rPr>
          <w:lang w:eastAsia="en-US"/>
        </w:rPr>
        <w:t xml:space="preserve">oběma smluvními stranami </w:t>
      </w:r>
      <w:r>
        <w:rPr>
          <w:lang w:eastAsia="en-US"/>
        </w:rPr>
        <w:t xml:space="preserve">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19"/>
      </w:r>
      <w:r>
        <w:t>).</w:t>
      </w:r>
    </w:p>
    <w:p w14:paraId="386DEB33" w14:textId="77777777" w:rsidR="002D6C92" w:rsidRPr="0097216C" w:rsidRDefault="002D6C92" w:rsidP="002D6C92">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6BE4D4AC" w14:textId="77777777" w:rsidR="00A205F4" w:rsidRDefault="005F1E04" w:rsidP="005F1E04">
      <w:pPr>
        <w:spacing w:before="240" w:after="60" w:line="276" w:lineRule="auto"/>
        <w:jc w:val="both"/>
        <w:rPr>
          <w:sz w:val="24"/>
          <w:szCs w:val="24"/>
        </w:rPr>
      </w:pPr>
      <w:r w:rsidRPr="006749D1">
        <w:rPr>
          <w:i/>
          <w:highlight w:val="cyan"/>
        </w:rPr>
        <w:t>NA DŮKAZ SVÉHO SOUHLASU S OBSAHEM TÉTO SMLOUVY K NÍ SMLUVNÍ STRANY PŘIPOJILY SVÉ UZNÁVANÉ ELEKTRONICKÉ PODPISY DLE ZÁKONA Č. 297/2016 SB., O SLUŽBÁCH VYTVÁŘEJÍCÍCH DŮVĚRU PRO ELEKTRONICKÉ TRANSAKCE, VE ZNĚNÍ POZDĚJŠÍCH PŘEDPISŮ</w:t>
      </w:r>
      <w:r w:rsidR="002E70D5">
        <w:rPr>
          <w:rStyle w:val="Znakapoznpodarou"/>
          <w:i/>
          <w:highlight w:val="cyan"/>
        </w:rPr>
        <w:footnoteReference w:id="20"/>
      </w:r>
      <w:r w:rsidR="00A205F4">
        <w:rPr>
          <w:szCs w:val="24"/>
        </w:rPr>
        <w:br w:type="page"/>
      </w:r>
    </w:p>
    <w:p w14:paraId="44BFBFD2" w14:textId="77777777" w:rsidR="00CF33A4" w:rsidRPr="00DD3B19" w:rsidRDefault="00CF33A4" w:rsidP="00A205F4">
      <w:pPr>
        <w:pStyle w:val="Zkladntext"/>
        <w:spacing w:after="3120" w:line="276" w:lineRule="auto"/>
        <w:jc w:val="center"/>
        <w:rPr>
          <w:b/>
          <w:bCs/>
          <w:szCs w:val="24"/>
        </w:rPr>
      </w:pPr>
      <w:r w:rsidRPr="00DD3B19">
        <w:rPr>
          <w:b/>
          <w:bCs/>
          <w:szCs w:val="24"/>
        </w:rPr>
        <w:lastRenderedPageBreak/>
        <w:t>ŘEDITELSTVÍ SILNIC A DÁLNIC ČR</w:t>
      </w:r>
    </w:p>
    <w:p w14:paraId="0B2EC684" w14:textId="77777777" w:rsidR="00CF33A4" w:rsidRPr="00DD3B19" w:rsidRDefault="00CF33A4" w:rsidP="00A205F4">
      <w:pPr>
        <w:pStyle w:val="Zkladntext"/>
        <w:spacing w:before="120" w:after="120" w:line="276" w:lineRule="auto"/>
        <w:jc w:val="center"/>
        <w:rPr>
          <w:b/>
          <w:bCs/>
          <w:szCs w:val="24"/>
        </w:rPr>
      </w:pPr>
      <w:r w:rsidRPr="00DD3B19">
        <w:rPr>
          <w:b/>
          <w:bCs/>
          <w:szCs w:val="24"/>
        </w:rPr>
        <w:t>PŘÍLOHA Č. 4</w:t>
      </w:r>
    </w:p>
    <w:p w14:paraId="1C8266A9" w14:textId="77777777" w:rsidR="00CF33A4" w:rsidRPr="00DD3B19" w:rsidRDefault="00CF33A4" w:rsidP="00A205F4">
      <w:pPr>
        <w:spacing w:before="120" w:after="120" w:line="276" w:lineRule="auto"/>
        <w:jc w:val="center"/>
        <w:rPr>
          <w:b/>
          <w:bCs/>
          <w:caps/>
          <w:sz w:val="24"/>
          <w:szCs w:val="24"/>
        </w:rPr>
      </w:pPr>
      <w:r w:rsidRPr="00DD3B19">
        <w:rPr>
          <w:b/>
          <w:bCs/>
          <w:caps/>
          <w:sz w:val="24"/>
          <w:szCs w:val="24"/>
        </w:rPr>
        <w:t>SOUPIS PRACÍ – VÝKAZ VÝMĚR</w:t>
      </w:r>
    </w:p>
    <w:p w14:paraId="51A9176B" w14:textId="77777777" w:rsidR="002354AA" w:rsidRPr="000136A4" w:rsidRDefault="002354AA" w:rsidP="002354AA">
      <w:pPr>
        <w:rPr>
          <w:b/>
          <w:sz w:val="24"/>
          <w:szCs w:val="24"/>
        </w:rPr>
      </w:pPr>
    </w:p>
    <w:p w14:paraId="5EF43C49" w14:textId="77777777" w:rsidR="002354AA" w:rsidRPr="000136A4" w:rsidRDefault="002354AA" w:rsidP="002354AA">
      <w:pPr>
        <w:rPr>
          <w:b/>
          <w:sz w:val="24"/>
          <w:szCs w:val="24"/>
        </w:rPr>
      </w:pPr>
    </w:p>
    <w:p w14:paraId="5AB9A33F" w14:textId="77777777" w:rsidR="002354AA" w:rsidRPr="008D25CB" w:rsidRDefault="002354AA" w:rsidP="002354AA">
      <w:pPr>
        <w:rPr>
          <w:sz w:val="24"/>
          <w:szCs w:val="24"/>
        </w:rPr>
      </w:pPr>
      <w:r>
        <w:rPr>
          <w:sz w:val="24"/>
          <w:szCs w:val="24"/>
        </w:rPr>
        <w:t xml:space="preserve">Soupis prací – výkaz výměr </w:t>
      </w:r>
      <w:r w:rsidRPr="002354AA">
        <w:rPr>
          <w:sz w:val="24"/>
          <w:szCs w:val="24"/>
        </w:rPr>
        <w:t>tvoří</w:t>
      </w:r>
      <w:r w:rsidRPr="008D25CB">
        <w:rPr>
          <w:sz w:val="24"/>
          <w:szCs w:val="24"/>
        </w:rPr>
        <w:t xml:space="preserve"> samostatnou přílohu zadávací dokumentace.</w:t>
      </w:r>
    </w:p>
    <w:p w14:paraId="1EB882DA" w14:textId="77777777" w:rsidR="002354AA" w:rsidRPr="002354AA" w:rsidRDefault="002354AA" w:rsidP="00ED564E">
      <w:pPr>
        <w:rPr>
          <w:b/>
        </w:rPr>
      </w:pPr>
    </w:p>
    <w:p w14:paraId="2780AC4E" w14:textId="77777777" w:rsidR="0035377C" w:rsidRPr="00ED564E" w:rsidRDefault="0035377C" w:rsidP="00ED564E">
      <w:pPr>
        <w:pStyle w:val="Zhlav"/>
        <w:tabs>
          <w:tab w:val="clear" w:pos="4536"/>
          <w:tab w:val="clear" w:pos="9072"/>
        </w:tabs>
        <w:jc w:val="center"/>
        <w:rPr>
          <w:b/>
          <w:sz w:val="28"/>
        </w:rPr>
      </w:pPr>
    </w:p>
    <w:p w14:paraId="0E5EEE47" w14:textId="77777777" w:rsidR="002354AA" w:rsidRDefault="002354AA">
      <w:pPr>
        <w:rPr>
          <w:b/>
          <w:sz w:val="24"/>
          <w:szCs w:val="24"/>
        </w:rPr>
      </w:pPr>
      <w:r>
        <w:rPr>
          <w:b/>
          <w:sz w:val="24"/>
          <w:szCs w:val="24"/>
        </w:rPr>
        <w:br w:type="page"/>
      </w:r>
    </w:p>
    <w:p w14:paraId="6AE7C746" w14:textId="77777777" w:rsidR="0035377C" w:rsidRPr="00DD3B19" w:rsidRDefault="0035377C" w:rsidP="00A205F4">
      <w:pPr>
        <w:pStyle w:val="Nadpis1"/>
        <w:spacing w:after="3120" w:line="276" w:lineRule="auto"/>
        <w:rPr>
          <w:b/>
          <w:sz w:val="24"/>
          <w:szCs w:val="24"/>
        </w:rPr>
      </w:pPr>
      <w:r w:rsidRPr="00DD3B19">
        <w:rPr>
          <w:b/>
          <w:sz w:val="24"/>
          <w:szCs w:val="24"/>
        </w:rPr>
        <w:lastRenderedPageBreak/>
        <w:t>ŘEDITELSTVÍ SILNIC A DÁLNIC ČR</w:t>
      </w:r>
    </w:p>
    <w:p w14:paraId="58D4AC15" w14:textId="77777777" w:rsidR="0035377C" w:rsidRPr="00DD3B19" w:rsidRDefault="00B54B4D" w:rsidP="00A205F4">
      <w:pPr>
        <w:spacing w:before="120" w:after="120"/>
        <w:jc w:val="center"/>
        <w:rPr>
          <w:b/>
          <w:sz w:val="24"/>
          <w:szCs w:val="24"/>
        </w:rPr>
      </w:pPr>
      <w:r>
        <w:rPr>
          <w:b/>
          <w:sz w:val="24"/>
          <w:szCs w:val="24"/>
        </w:rPr>
        <w:t>PŘÍLOHA Č. 5</w:t>
      </w:r>
    </w:p>
    <w:p w14:paraId="71DA91F2" w14:textId="77777777" w:rsidR="0035377C" w:rsidRPr="00DD3B19" w:rsidRDefault="0035377C" w:rsidP="00A205F4">
      <w:pPr>
        <w:pStyle w:val="Nadpis5"/>
        <w:spacing w:before="120" w:after="120"/>
        <w:jc w:val="center"/>
        <w:rPr>
          <w:rFonts w:ascii="Times New Roman" w:hAnsi="Times New Roman"/>
          <w:b/>
          <w:bCs/>
          <w:i/>
          <w:caps/>
          <w:sz w:val="24"/>
          <w:szCs w:val="24"/>
        </w:rPr>
      </w:pPr>
      <w:r w:rsidRPr="00DD3B19">
        <w:rPr>
          <w:rFonts w:ascii="Times New Roman" w:hAnsi="Times New Roman"/>
          <w:b/>
          <w:caps/>
          <w:sz w:val="24"/>
          <w:szCs w:val="24"/>
        </w:rPr>
        <w:t>TECHNICKá specifikace</w:t>
      </w:r>
    </w:p>
    <w:p w14:paraId="691DD577" w14:textId="77777777" w:rsidR="0035377C" w:rsidRPr="00DD3B19" w:rsidRDefault="0035377C" w:rsidP="00ED564E">
      <w:pPr>
        <w:jc w:val="center"/>
        <w:rPr>
          <w:b/>
          <w:sz w:val="24"/>
          <w:szCs w:val="24"/>
        </w:rPr>
      </w:pPr>
    </w:p>
    <w:p w14:paraId="38932D71" w14:textId="77777777" w:rsidR="0035377C" w:rsidRPr="00DD3B19" w:rsidRDefault="0035377C" w:rsidP="00ED564E">
      <w:pPr>
        <w:rPr>
          <w:b/>
          <w:sz w:val="24"/>
          <w:szCs w:val="24"/>
        </w:rPr>
      </w:pPr>
    </w:p>
    <w:p w14:paraId="01432185" w14:textId="77777777" w:rsidR="0035377C" w:rsidRPr="008D25CB" w:rsidRDefault="008D25CB" w:rsidP="00E22AAE">
      <w:pPr>
        <w:jc w:val="both"/>
        <w:rPr>
          <w:sz w:val="24"/>
          <w:szCs w:val="24"/>
        </w:rPr>
      </w:pPr>
      <w:r w:rsidRPr="008D25CB">
        <w:rPr>
          <w:sz w:val="24"/>
          <w:szCs w:val="24"/>
        </w:rPr>
        <w:t>Technická specifikace tvoří samostatnou přílohu zadávací dokumentace.</w:t>
      </w:r>
    </w:p>
    <w:p w14:paraId="07699A26" w14:textId="77777777" w:rsidR="001A32E8" w:rsidRPr="00ED564E" w:rsidRDefault="006E1878" w:rsidP="00AB3736">
      <w:pPr>
        <w:spacing w:after="3120"/>
        <w:jc w:val="center"/>
      </w:pPr>
      <w:r>
        <w:rPr>
          <w:b/>
          <w:bCs/>
          <w:caps/>
          <w:sz w:val="24"/>
          <w:szCs w:val="24"/>
        </w:rPr>
        <w:br w:type="page"/>
      </w:r>
      <w:r w:rsidR="001A32E8" w:rsidRPr="00DD3B19">
        <w:rPr>
          <w:b/>
          <w:sz w:val="24"/>
          <w:szCs w:val="24"/>
        </w:rPr>
        <w:lastRenderedPageBreak/>
        <w:t>ŘEDITELSTVÍ SILNIC A DÁLNIC ČR</w:t>
      </w:r>
    </w:p>
    <w:p w14:paraId="794B6B6F" w14:textId="77777777" w:rsidR="000732F3" w:rsidRPr="00DD3B19" w:rsidRDefault="001F3E1F" w:rsidP="00A205F4">
      <w:pPr>
        <w:spacing w:before="120" w:after="120"/>
        <w:jc w:val="center"/>
        <w:rPr>
          <w:b/>
          <w:bCs/>
          <w:caps/>
          <w:sz w:val="24"/>
          <w:szCs w:val="24"/>
        </w:rPr>
      </w:pPr>
      <w:r w:rsidRPr="00DD3B19">
        <w:rPr>
          <w:b/>
          <w:bCs/>
          <w:caps/>
          <w:sz w:val="24"/>
          <w:szCs w:val="24"/>
        </w:rPr>
        <w:t>Příloha č. 6</w:t>
      </w:r>
    </w:p>
    <w:p w14:paraId="5D657F8A" w14:textId="77777777" w:rsidR="001A32E8" w:rsidRPr="00DD3B19" w:rsidRDefault="00823AF6" w:rsidP="00A205F4">
      <w:pPr>
        <w:spacing w:before="120" w:after="120"/>
        <w:jc w:val="center"/>
        <w:rPr>
          <w:b/>
          <w:bCs/>
          <w:caps/>
          <w:sz w:val="24"/>
          <w:szCs w:val="24"/>
        </w:rPr>
      </w:pPr>
      <w:r>
        <w:rPr>
          <w:b/>
          <w:bCs/>
          <w:caps/>
          <w:sz w:val="24"/>
          <w:szCs w:val="24"/>
        </w:rPr>
        <w:t xml:space="preserve">vzorový </w:t>
      </w:r>
      <w:r w:rsidR="001A32E8" w:rsidRPr="00DD3B19">
        <w:rPr>
          <w:b/>
          <w:bCs/>
          <w:caps/>
          <w:sz w:val="24"/>
          <w:szCs w:val="24"/>
        </w:rPr>
        <w:t xml:space="preserve">formulář BANKOVNÍ záruky - ZAJIŠTĚNÍ </w:t>
      </w:r>
      <w:r w:rsidR="004F1FBF" w:rsidRPr="00DD3B19">
        <w:rPr>
          <w:b/>
          <w:bCs/>
          <w:caps/>
          <w:sz w:val="24"/>
          <w:szCs w:val="24"/>
        </w:rPr>
        <w:t>S</w:t>
      </w:r>
      <w:r w:rsidR="001A32E8" w:rsidRPr="00DD3B19">
        <w:rPr>
          <w:b/>
          <w:bCs/>
          <w:caps/>
          <w:sz w:val="24"/>
          <w:szCs w:val="24"/>
        </w:rPr>
        <w:t xml:space="preserve">PLNĚNÍ </w:t>
      </w:r>
      <w:r w:rsidR="00AB5B45" w:rsidRPr="00DD3B19">
        <w:rPr>
          <w:b/>
          <w:bCs/>
          <w:caps/>
          <w:sz w:val="24"/>
          <w:szCs w:val="24"/>
        </w:rPr>
        <w:t>SMLOUV</w:t>
      </w:r>
      <w:r w:rsidR="001A32E8" w:rsidRPr="00DD3B19">
        <w:rPr>
          <w:b/>
          <w:bCs/>
          <w:caps/>
          <w:sz w:val="24"/>
          <w:szCs w:val="24"/>
        </w:rPr>
        <w:t>Y</w:t>
      </w:r>
      <w:r w:rsidR="001A32E8" w:rsidRPr="00DD3B19" w:rsidDel="00B35B8E">
        <w:rPr>
          <w:b/>
          <w:bCs/>
          <w:caps/>
          <w:sz w:val="24"/>
          <w:szCs w:val="24"/>
        </w:rPr>
        <w:t xml:space="preserve"> </w:t>
      </w:r>
    </w:p>
    <w:p w14:paraId="19DABD42" w14:textId="77777777" w:rsidR="001A32E8" w:rsidRPr="00ED564E" w:rsidRDefault="001A32E8" w:rsidP="00ED564E"/>
    <w:p w14:paraId="779B4492" w14:textId="77777777" w:rsidR="001A32E8" w:rsidRPr="00ED564E" w:rsidRDefault="001A32E8" w:rsidP="00ED564E"/>
    <w:p w14:paraId="1AA28CB4" w14:textId="77777777" w:rsidR="001A32E8" w:rsidRPr="00ED564E" w:rsidRDefault="001A32E8" w:rsidP="00ED564E"/>
    <w:p w14:paraId="68FC8C03" w14:textId="77777777" w:rsidR="001A32E8" w:rsidRPr="00DD3B19" w:rsidRDefault="001A32E8" w:rsidP="00ED564E">
      <w:pPr>
        <w:rPr>
          <w:sz w:val="24"/>
          <w:szCs w:val="24"/>
        </w:rPr>
      </w:pPr>
    </w:p>
    <w:p w14:paraId="3B9438E4" w14:textId="77777777" w:rsidR="001A32E8" w:rsidRPr="00ED564E" w:rsidRDefault="001A32E8" w:rsidP="00ED564E">
      <w:pPr>
        <w:rPr>
          <w:b/>
        </w:rPr>
      </w:pPr>
    </w:p>
    <w:p w14:paraId="40574896" w14:textId="77777777" w:rsidR="001A32E8" w:rsidRPr="00ED564E" w:rsidRDefault="001A32E8" w:rsidP="00ED564E"/>
    <w:p w14:paraId="6F888073" w14:textId="77777777" w:rsidR="001A32E8" w:rsidRPr="00ED564E" w:rsidRDefault="001A32E8" w:rsidP="00ED564E"/>
    <w:p w14:paraId="62B4B370" w14:textId="77777777" w:rsidR="001A32E8" w:rsidRPr="00ED564E" w:rsidRDefault="001A32E8" w:rsidP="00ED564E">
      <w:pPr>
        <w:jc w:val="center"/>
        <w:rPr>
          <w:b/>
          <w:sz w:val="28"/>
        </w:rPr>
      </w:pPr>
      <w:r w:rsidRPr="00ED564E">
        <w:rPr>
          <w:b/>
          <w:sz w:val="28"/>
        </w:rPr>
        <w:br w:type="page"/>
      </w:r>
    </w:p>
    <w:p w14:paraId="4954ACAC" w14:textId="77777777" w:rsidR="001A32E8" w:rsidRPr="00DD3B19" w:rsidRDefault="001A32E8" w:rsidP="0040240C">
      <w:pPr>
        <w:pStyle w:val="Nadpis1"/>
        <w:spacing w:after="60" w:line="276" w:lineRule="auto"/>
        <w:rPr>
          <w:b/>
          <w:sz w:val="24"/>
          <w:szCs w:val="24"/>
        </w:rPr>
      </w:pPr>
      <w:r w:rsidRPr="00DD3B19">
        <w:rPr>
          <w:b/>
          <w:sz w:val="24"/>
          <w:szCs w:val="24"/>
        </w:rPr>
        <w:lastRenderedPageBreak/>
        <w:t xml:space="preserve">VZOROVÝ FORMULÁŘ BANKOVNÍ ZÁRUKY - ZAJIŠTĚNÍ </w:t>
      </w:r>
      <w:r w:rsidR="004F1FBF" w:rsidRPr="00DD3B19">
        <w:rPr>
          <w:b/>
          <w:sz w:val="24"/>
          <w:szCs w:val="24"/>
        </w:rPr>
        <w:t>S</w:t>
      </w:r>
      <w:r w:rsidRPr="00DD3B19">
        <w:rPr>
          <w:b/>
          <w:sz w:val="24"/>
          <w:szCs w:val="24"/>
        </w:rPr>
        <w:t xml:space="preserve">PLNĚNÍ </w:t>
      </w:r>
      <w:r w:rsidR="00AB5B45" w:rsidRPr="00DD3B19">
        <w:rPr>
          <w:b/>
          <w:sz w:val="24"/>
          <w:szCs w:val="24"/>
        </w:rPr>
        <w:t>SMLOUV</w:t>
      </w:r>
      <w:r w:rsidRPr="00DD3B19">
        <w:rPr>
          <w:b/>
          <w:sz w:val="24"/>
          <w:szCs w:val="24"/>
        </w:rPr>
        <w:t>Y</w:t>
      </w:r>
    </w:p>
    <w:p w14:paraId="50712C48" w14:textId="77777777" w:rsidR="001A32E8" w:rsidRPr="00ED564E" w:rsidRDefault="001A32E8" w:rsidP="00A205F4">
      <w:pPr>
        <w:rPr>
          <w:b/>
        </w:rPr>
      </w:pPr>
    </w:p>
    <w:p w14:paraId="20BCB248" w14:textId="77777777" w:rsidR="001A32E8" w:rsidRPr="00DD3B19" w:rsidRDefault="001A32E8" w:rsidP="00A205F4">
      <w:pPr>
        <w:rPr>
          <w:sz w:val="24"/>
          <w:szCs w:val="24"/>
        </w:rPr>
      </w:pPr>
      <w:r w:rsidRPr="00DD3B19">
        <w:rPr>
          <w:b/>
          <w:bCs/>
          <w:sz w:val="24"/>
          <w:szCs w:val="24"/>
        </w:rPr>
        <w:t xml:space="preserve">Stručný název </w:t>
      </w:r>
      <w:r w:rsidR="00AB5B45" w:rsidRPr="00DD3B19">
        <w:rPr>
          <w:b/>
          <w:bCs/>
          <w:sz w:val="24"/>
          <w:szCs w:val="24"/>
        </w:rPr>
        <w:t>Smlouv</w:t>
      </w:r>
      <w:r w:rsidRPr="00DD3B19">
        <w:rPr>
          <w:b/>
          <w:bCs/>
          <w:sz w:val="24"/>
          <w:szCs w:val="24"/>
        </w:rPr>
        <w:t>y o dílo:</w:t>
      </w:r>
      <w:r w:rsidRPr="00DD3B19">
        <w:rPr>
          <w:sz w:val="24"/>
          <w:szCs w:val="24"/>
        </w:rPr>
        <w:t xml:space="preserve"> </w:t>
      </w:r>
      <w:r w:rsidRPr="00465685">
        <w:rPr>
          <w:sz w:val="24"/>
          <w:szCs w:val="24"/>
          <w:highlight w:val="cyan"/>
        </w:rPr>
        <w:t>___________</w:t>
      </w:r>
      <w:r w:rsidR="00465685" w:rsidRPr="00465685">
        <w:rPr>
          <w:sz w:val="24"/>
          <w:szCs w:val="24"/>
          <w:highlight w:val="cyan"/>
        </w:rPr>
        <w:t>_____________</w:t>
      </w:r>
    </w:p>
    <w:p w14:paraId="02102BC2" w14:textId="77777777" w:rsidR="001A32E8" w:rsidRPr="00DD3B19" w:rsidRDefault="001A32E8" w:rsidP="00A205F4">
      <w:pPr>
        <w:rPr>
          <w:color w:val="FF0000"/>
          <w:sz w:val="24"/>
          <w:szCs w:val="24"/>
        </w:rPr>
      </w:pPr>
      <w:r w:rsidRPr="00DD3B19">
        <w:rPr>
          <w:sz w:val="24"/>
          <w:szCs w:val="24"/>
          <w:u w:val="single"/>
        </w:rPr>
        <w:t>Název a adresa příjemce</w:t>
      </w:r>
      <w:r w:rsidRPr="00DD3B19">
        <w:rPr>
          <w:sz w:val="24"/>
          <w:szCs w:val="24"/>
        </w:rPr>
        <w:t xml:space="preserve"> (jehož </w:t>
      </w:r>
      <w:r w:rsidR="00AB5B45" w:rsidRPr="00DD3B19">
        <w:rPr>
          <w:sz w:val="24"/>
          <w:szCs w:val="24"/>
        </w:rPr>
        <w:t>Smlouv</w:t>
      </w:r>
      <w:r w:rsidRPr="00DD3B19">
        <w:rPr>
          <w:sz w:val="24"/>
          <w:szCs w:val="24"/>
        </w:rPr>
        <w:t xml:space="preserve">a o dílo uvádí jako Objednatele): </w:t>
      </w:r>
    </w:p>
    <w:p w14:paraId="416B5C69" w14:textId="77777777" w:rsidR="001A32E8" w:rsidRPr="00DD3B19" w:rsidRDefault="001A32E8" w:rsidP="00A205F4">
      <w:pPr>
        <w:jc w:val="both"/>
        <w:rPr>
          <w:sz w:val="24"/>
          <w:szCs w:val="24"/>
        </w:rPr>
      </w:pPr>
      <w:r w:rsidRPr="00DD3B19">
        <w:rPr>
          <w:sz w:val="24"/>
          <w:szCs w:val="24"/>
        </w:rPr>
        <w:t>Ředitelství silnic a dálnic ČR</w:t>
      </w:r>
    </w:p>
    <w:p w14:paraId="4EC5050F" w14:textId="77777777" w:rsidR="001A32E8" w:rsidRPr="00DD3B19" w:rsidRDefault="001A32E8" w:rsidP="00A205F4">
      <w:pPr>
        <w:jc w:val="both"/>
        <w:rPr>
          <w:sz w:val="24"/>
          <w:szCs w:val="24"/>
        </w:rPr>
      </w:pPr>
      <w:r w:rsidRPr="00DD3B19">
        <w:rPr>
          <w:sz w:val="24"/>
          <w:szCs w:val="24"/>
        </w:rPr>
        <w:t>Na Pankráci 546/56</w:t>
      </w:r>
      <w:r w:rsidR="0040240C">
        <w:rPr>
          <w:sz w:val="24"/>
          <w:szCs w:val="24"/>
        </w:rPr>
        <w:t xml:space="preserve">, </w:t>
      </w:r>
      <w:r w:rsidRPr="00DD3B19">
        <w:rPr>
          <w:sz w:val="24"/>
          <w:szCs w:val="24"/>
        </w:rPr>
        <w:t>140 00 Praha 4</w:t>
      </w:r>
    </w:p>
    <w:p w14:paraId="775FE3EB" w14:textId="77777777" w:rsidR="001A32E8" w:rsidRPr="00DD3B19" w:rsidRDefault="001A32E8" w:rsidP="00A205F4">
      <w:pPr>
        <w:jc w:val="both"/>
        <w:rPr>
          <w:sz w:val="24"/>
          <w:szCs w:val="24"/>
        </w:rPr>
      </w:pPr>
      <w:r w:rsidRPr="00DD3B19">
        <w:rPr>
          <w:sz w:val="24"/>
          <w:szCs w:val="24"/>
        </w:rPr>
        <w:t>IČO: 65993390</w:t>
      </w:r>
    </w:p>
    <w:p w14:paraId="34B7958C" w14:textId="77777777" w:rsidR="001A32E8" w:rsidRPr="00DD3B19" w:rsidRDefault="001A32E8" w:rsidP="00A205F4">
      <w:pPr>
        <w:jc w:val="both"/>
        <w:rPr>
          <w:sz w:val="24"/>
          <w:szCs w:val="24"/>
        </w:rPr>
      </w:pPr>
    </w:p>
    <w:p w14:paraId="01F0FA59" w14:textId="77777777" w:rsidR="001A32E8" w:rsidRDefault="001A32E8" w:rsidP="00A205F4">
      <w:pPr>
        <w:jc w:val="both"/>
        <w:rPr>
          <w:bCs/>
          <w:sz w:val="24"/>
          <w:szCs w:val="24"/>
        </w:rPr>
      </w:pPr>
      <w:r w:rsidRPr="00DD3B19">
        <w:rPr>
          <w:sz w:val="24"/>
          <w:szCs w:val="24"/>
        </w:rPr>
        <w:t xml:space="preserve">Tato bankovní záruka je poskytnuta v souvislosti se </w:t>
      </w:r>
      <w:r w:rsidR="00AB5B45" w:rsidRPr="00DD3B19">
        <w:rPr>
          <w:sz w:val="24"/>
          <w:szCs w:val="24"/>
        </w:rPr>
        <w:t>Smlouv</w:t>
      </w:r>
      <w:r w:rsidRPr="00DD3B19">
        <w:rPr>
          <w:sz w:val="24"/>
          <w:szCs w:val="24"/>
        </w:rPr>
        <w:t xml:space="preserve">ou o dílo č. </w:t>
      </w:r>
      <w:r w:rsidRPr="00ED564E">
        <w:rPr>
          <w:sz w:val="24"/>
          <w:szCs w:val="24"/>
          <w:highlight w:val="cyan"/>
        </w:rPr>
        <w:t>[</w:t>
      </w:r>
      <w:r w:rsidRPr="00ED564E">
        <w:rPr>
          <w:sz w:val="24"/>
          <w:highlight w:val="cyan"/>
        </w:rPr>
        <w:t>bude doplněno</w:t>
      </w:r>
      <w:r w:rsidRPr="00ED564E">
        <w:rPr>
          <w:sz w:val="24"/>
          <w:szCs w:val="24"/>
          <w:highlight w:val="cyan"/>
        </w:rPr>
        <w:t>]</w:t>
      </w:r>
      <w:r w:rsidRPr="00DD3B19">
        <w:rPr>
          <w:sz w:val="24"/>
          <w:szCs w:val="24"/>
        </w:rPr>
        <w:t xml:space="preserve"> ze dne </w:t>
      </w:r>
      <w:r w:rsidRPr="00ED564E">
        <w:rPr>
          <w:sz w:val="24"/>
          <w:szCs w:val="24"/>
          <w:highlight w:val="cyan"/>
        </w:rPr>
        <w:t>[</w:t>
      </w:r>
      <w:r w:rsidRPr="00ED564E">
        <w:rPr>
          <w:sz w:val="24"/>
          <w:highlight w:val="cyan"/>
        </w:rPr>
        <w:t>bude doplněno</w:t>
      </w:r>
      <w:r w:rsidRPr="00ED564E">
        <w:rPr>
          <w:sz w:val="24"/>
          <w:szCs w:val="24"/>
          <w:highlight w:val="cyan"/>
        </w:rPr>
        <w:t>]</w:t>
      </w:r>
      <w:r w:rsidRPr="00DD3B19">
        <w:rPr>
          <w:sz w:val="24"/>
          <w:szCs w:val="24"/>
        </w:rPr>
        <w:t xml:space="preserve">, kterou byla uzavřena </w:t>
      </w:r>
      <w:r w:rsidR="00AB5B45" w:rsidRPr="00DD3B19">
        <w:rPr>
          <w:sz w:val="24"/>
          <w:szCs w:val="24"/>
        </w:rPr>
        <w:t>Smlouv</w:t>
      </w:r>
      <w:r w:rsidRPr="00DD3B19">
        <w:rPr>
          <w:sz w:val="24"/>
          <w:szCs w:val="24"/>
        </w:rPr>
        <w:t xml:space="preserve">a </w:t>
      </w:r>
      <w:r w:rsidRPr="00DD3B19">
        <w:rPr>
          <w:bCs/>
          <w:sz w:val="24"/>
          <w:szCs w:val="24"/>
        </w:rPr>
        <w:t>mezi Ředitelstvím silnic a dálnic ČR, se sídlem Na Pankráci 546/56, 140 00 Praha 4, IČO</w:t>
      </w:r>
      <w:r w:rsidRPr="00DD3B19">
        <w:rPr>
          <w:sz w:val="24"/>
          <w:szCs w:val="24"/>
        </w:rPr>
        <w:t xml:space="preserve">: 65993390, coby Objednatelem </w:t>
      </w:r>
      <w:r w:rsidRPr="00DD3B19">
        <w:rPr>
          <w:bCs/>
          <w:sz w:val="24"/>
          <w:szCs w:val="24"/>
        </w:rPr>
        <w:t xml:space="preserve">na straně jedné a společností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bCs/>
          <w:sz w:val="24"/>
          <w:szCs w:val="24"/>
        </w:rPr>
        <w:t xml:space="preserve">, </w:t>
      </w:r>
      <w:r w:rsidRPr="00DD3B19">
        <w:rPr>
          <w:sz w:val="24"/>
          <w:szCs w:val="24"/>
        </w:rPr>
        <w:t xml:space="preserve">se sídlem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sz w:val="24"/>
          <w:szCs w:val="24"/>
        </w:rPr>
        <w:t xml:space="preserve">, IČO: </w:t>
      </w:r>
      <w:r w:rsidRPr="00ED564E">
        <w:rPr>
          <w:sz w:val="24"/>
          <w:szCs w:val="24"/>
          <w:highlight w:val="cyan"/>
        </w:rPr>
        <w:t>[</w:t>
      </w:r>
      <w:r w:rsidRPr="00ED564E">
        <w:rPr>
          <w:sz w:val="24"/>
          <w:highlight w:val="cyan"/>
        </w:rPr>
        <w:t>bude doplněno</w:t>
      </w:r>
      <w:r w:rsidRPr="00ED564E">
        <w:rPr>
          <w:bCs/>
          <w:sz w:val="24"/>
          <w:szCs w:val="24"/>
          <w:highlight w:val="cyan"/>
        </w:rPr>
        <w:t>]</w:t>
      </w:r>
      <w:r w:rsidRPr="00DD3B19">
        <w:rPr>
          <w:bCs/>
          <w:sz w:val="24"/>
          <w:szCs w:val="24"/>
        </w:rPr>
        <w:t xml:space="preserve">, </w:t>
      </w:r>
      <w:r w:rsidRPr="00ED564E">
        <w:rPr>
          <w:bCs/>
          <w:sz w:val="24"/>
          <w:szCs w:val="24"/>
          <w:highlight w:val="cyan"/>
        </w:rPr>
        <w:t>[</w:t>
      </w:r>
      <w:r w:rsidRPr="00ED564E">
        <w:rPr>
          <w:sz w:val="24"/>
          <w:highlight w:val="cyan"/>
        </w:rPr>
        <w:t>Pozn.: v případě, že je zhotovitelem konsorcium složené z více osob, bude doplněna identifikace všech těchto osob</w:t>
      </w:r>
      <w:r w:rsidRPr="00ED564E">
        <w:rPr>
          <w:bCs/>
          <w:sz w:val="24"/>
          <w:szCs w:val="24"/>
          <w:highlight w:val="cyan"/>
        </w:rPr>
        <w:t>]</w:t>
      </w:r>
      <w:r w:rsidRPr="00DD3B19">
        <w:rPr>
          <w:bCs/>
          <w:sz w:val="24"/>
          <w:szCs w:val="24"/>
        </w:rPr>
        <w:t>, coby zhotovitelem na straně druhé (dále jen „</w:t>
      </w:r>
      <w:r w:rsidRPr="00DD3B19">
        <w:rPr>
          <w:bCs/>
          <w:sz w:val="24"/>
          <w:szCs w:val="24"/>
          <w:u w:val="single"/>
        </w:rPr>
        <w:t>Zhotovitel</w:t>
      </w:r>
      <w:r w:rsidRPr="00DD3B19">
        <w:rPr>
          <w:bCs/>
          <w:sz w:val="24"/>
          <w:szCs w:val="24"/>
        </w:rPr>
        <w:t>“, resp. „</w:t>
      </w:r>
      <w:r w:rsidR="00AB5B45" w:rsidRPr="00DD3B19">
        <w:rPr>
          <w:bCs/>
          <w:sz w:val="24"/>
          <w:szCs w:val="24"/>
        </w:rPr>
        <w:t>Smlouv</w:t>
      </w:r>
      <w:r w:rsidRPr="00DD3B19">
        <w:rPr>
          <w:bCs/>
          <w:sz w:val="24"/>
          <w:szCs w:val="24"/>
        </w:rPr>
        <w:t xml:space="preserve">a“), a to na základě zadávacího řízení na veřejnou zakázku na stavební práce </w:t>
      </w:r>
      <w:r w:rsidR="00991DEA">
        <w:rPr>
          <w:b/>
          <w:sz w:val="24"/>
          <w:szCs w:val="24"/>
        </w:rPr>
        <w:t>D6 Krupá, přeložka</w:t>
      </w:r>
      <w:r w:rsidR="00EF152F">
        <w:rPr>
          <w:noProof/>
          <w:sz w:val="24"/>
          <w:szCs w:val="24"/>
        </w:rPr>
        <w:t xml:space="preserve"> </w:t>
      </w:r>
      <w:r w:rsidRPr="00DD3B19">
        <w:rPr>
          <w:bCs/>
          <w:sz w:val="24"/>
          <w:szCs w:val="24"/>
        </w:rPr>
        <w:t>(dále jen „</w:t>
      </w:r>
      <w:r w:rsidRPr="00DD3B19">
        <w:rPr>
          <w:bCs/>
          <w:sz w:val="24"/>
          <w:szCs w:val="24"/>
          <w:u w:val="single"/>
        </w:rPr>
        <w:t>Dílo</w:t>
      </w:r>
      <w:r w:rsidRPr="00DD3B19">
        <w:rPr>
          <w:bCs/>
          <w:sz w:val="24"/>
          <w:szCs w:val="24"/>
        </w:rPr>
        <w:t>“).</w:t>
      </w:r>
    </w:p>
    <w:p w14:paraId="14C0DDAF" w14:textId="77777777" w:rsidR="00A205F4" w:rsidRPr="00DD3B19" w:rsidRDefault="00A205F4" w:rsidP="00A205F4">
      <w:pPr>
        <w:jc w:val="both"/>
        <w:rPr>
          <w:b/>
          <w:sz w:val="24"/>
          <w:szCs w:val="24"/>
        </w:rPr>
      </w:pPr>
    </w:p>
    <w:p w14:paraId="460542A4" w14:textId="77777777" w:rsidR="001A32E8" w:rsidRDefault="001A32E8" w:rsidP="00A205F4">
      <w:pPr>
        <w:jc w:val="both"/>
        <w:rPr>
          <w:sz w:val="24"/>
          <w:szCs w:val="24"/>
        </w:rPr>
      </w:pPr>
      <w:r w:rsidRPr="00DD3B19">
        <w:rPr>
          <w:sz w:val="24"/>
          <w:szCs w:val="24"/>
        </w:rPr>
        <w:t xml:space="preserve">Byli jsme informováni, že Zhotovitel uzavřel s Ředitelstvím silnic a dálnic ČR </w:t>
      </w:r>
      <w:r w:rsidR="00AB5B45" w:rsidRPr="00DD3B19">
        <w:rPr>
          <w:sz w:val="24"/>
          <w:szCs w:val="24"/>
        </w:rPr>
        <w:t>Smlouv</w:t>
      </w:r>
      <w:r w:rsidRPr="00DD3B19">
        <w:rPr>
          <w:sz w:val="24"/>
          <w:szCs w:val="24"/>
        </w:rPr>
        <w:t xml:space="preserve">u. Na základě Pod-článku 4.2 </w:t>
      </w:r>
      <w:r w:rsidR="000214E3">
        <w:rPr>
          <w:sz w:val="24"/>
          <w:szCs w:val="24"/>
        </w:rPr>
        <w:t>Smluvních</w:t>
      </w:r>
      <w:r w:rsidR="000214E3" w:rsidRPr="00DD3B19">
        <w:rPr>
          <w:sz w:val="24"/>
          <w:szCs w:val="24"/>
        </w:rPr>
        <w:t xml:space="preserve"> podmín</w:t>
      </w:r>
      <w:r w:rsidR="000214E3">
        <w:rPr>
          <w:sz w:val="24"/>
          <w:szCs w:val="24"/>
        </w:rPr>
        <w:t>e</w:t>
      </w:r>
      <w:r w:rsidR="000214E3" w:rsidRPr="00DD3B19">
        <w:rPr>
          <w:sz w:val="24"/>
          <w:szCs w:val="24"/>
        </w:rPr>
        <w:t>k pro výstavbu pozemních a inženýrských staveb projektovaných objednatelem – Obecné podmínky ve znění Smluvních podmínek pro výstavbu pozemních a inženýrských staveb projektovaných objednatelem - Zvláštní podmínky (dále jen „Smluvní podmínky“)</w:t>
      </w:r>
      <w:r w:rsidRPr="00DD3B19">
        <w:rPr>
          <w:sz w:val="24"/>
          <w:szCs w:val="24"/>
        </w:rPr>
        <w:t xml:space="preserve">, jež tvoří nedílnou součást </w:t>
      </w:r>
      <w:r w:rsidR="00AB5B45" w:rsidRPr="00DD3B19">
        <w:rPr>
          <w:sz w:val="24"/>
          <w:szCs w:val="24"/>
        </w:rPr>
        <w:t>Smlouv</w:t>
      </w:r>
      <w:r w:rsidRPr="00DD3B19">
        <w:rPr>
          <w:sz w:val="24"/>
          <w:szCs w:val="24"/>
        </w:rPr>
        <w:t xml:space="preserve">y, je Zhotovitel povinen zajistit řádné plnění svých povinností ze </w:t>
      </w:r>
      <w:r w:rsidR="00AB5B45" w:rsidRPr="00DD3B19">
        <w:rPr>
          <w:sz w:val="24"/>
          <w:szCs w:val="24"/>
        </w:rPr>
        <w:t>Smlouv</w:t>
      </w:r>
      <w:r w:rsidRPr="00DD3B19">
        <w:rPr>
          <w:sz w:val="24"/>
          <w:szCs w:val="24"/>
        </w:rPr>
        <w:t xml:space="preserve">y bankovní zárukou vystavenou ve prospěch Ředitelství silnic a dálnic ČR. Dále jsme byli informováni, že můžete požadovat, aby Zhotovitel zajistil prodloužení této bankovní záruky, neobdržel-li Potvrzení o převzetí Díla nebo poslední Sekce podle Článku 10 Smluvních podmínek nebo nepředal-li Vám bankovní záruku za odstranění vad podle </w:t>
      </w:r>
      <w:r w:rsidR="00AB5B45" w:rsidRPr="00DD3B19">
        <w:rPr>
          <w:sz w:val="24"/>
          <w:szCs w:val="24"/>
        </w:rPr>
        <w:t>Smlouv</w:t>
      </w:r>
      <w:r w:rsidRPr="00DD3B19">
        <w:rPr>
          <w:sz w:val="24"/>
          <w:szCs w:val="24"/>
        </w:rPr>
        <w:t>y do 28 dnů před dnem zániku této bankovní záruky.</w:t>
      </w:r>
    </w:p>
    <w:p w14:paraId="52DA63AB" w14:textId="77777777" w:rsidR="00A205F4" w:rsidRPr="00DD3B19" w:rsidRDefault="00A205F4" w:rsidP="00A205F4">
      <w:pPr>
        <w:jc w:val="both"/>
        <w:rPr>
          <w:sz w:val="24"/>
          <w:szCs w:val="24"/>
        </w:rPr>
      </w:pPr>
    </w:p>
    <w:p w14:paraId="1F2E8C03" w14:textId="77777777" w:rsidR="001A32E8" w:rsidRPr="00DD3B19" w:rsidRDefault="001A32E8" w:rsidP="00A205F4">
      <w:pPr>
        <w:jc w:val="both"/>
        <w:rPr>
          <w:sz w:val="24"/>
          <w:szCs w:val="24"/>
        </w:rPr>
      </w:pPr>
      <w:r w:rsidRPr="00DD3B19">
        <w:rPr>
          <w:sz w:val="24"/>
          <w:szCs w:val="24"/>
        </w:rPr>
        <w:t xml:space="preserve">Na žádost Zhotovitele se my,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 název, sídlo a IČ banky]</w:t>
      </w:r>
      <w:r w:rsidR="006171F2" w:rsidRPr="00465685">
        <w:rPr>
          <w:bCs/>
          <w:sz w:val="24"/>
          <w:szCs w:val="24"/>
          <w:highlight w:val="cyan"/>
        </w:rPr>
        <w:fldChar w:fldCharType="end"/>
      </w:r>
      <w:r w:rsidRPr="00DD3B19">
        <w:rPr>
          <w:bCs/>
          <w:sz w:val="24"/>
          <w:szCs w:val="24"/>
        </w:rPr>
        <w:t>,</w:t>
      </w:r>
      <w:r w:rsidRPr="00DD3B19">
        <w:rPr>
          <w:sz w:val="24"/>
          <w:szCs w:val="24"/>
        </w:rPr>
        <w:t xml:space="preserve"> na základě této bankovní záruky, referenční číslo </w:t>
      </w:r>
      <w:r w:rsidRPr="008C5A68">
        <w:rPr>
          <w:sz w:val="24"/>
          <w:szCs w:val="24"/>
          <w:highlight w:val="cyan"/>
        </w:rPr>
        <w:t>[</w:t>
      </w:r>
      <w:r w:rsidRPr="008C5A68">
        <w:rPr>
          <w:sz w:val="24"/>
          <w:highlight w:val="cyan"/>
        </w:rPr>
        <w:t>bude doplněno</w:t>
      </w:r>
      <w:r w:rsidRPr="008C5A68">
        <w:rPr>
          <w:sz w:val="24"/>
          <w:szCs w:val="24"/>
          <w:highlight w:val="cyan"/>
        </w:rPr>
        <w:t>]</w:t>
      </w:r>
      <w:r w:rsidRPr="00DD3B19">
        <w:rPr>
          <w:sz w:val="24"/>
          <w:szCs w:val="24"/>
        </w:rPr>
        <w:t>,</w:t>
      </w:r>
      <w:r w:rsidRPr="00DD3B19">
        <w:rPr>
          <w:i/>
          <w:sz w:val="24"/>
          <w:szCs w:val="24"/>
        </w:rPr>
        <w:t xml:space="preserve"> </w:t>
      </w:r>
      <w:r w:rsidRPr="00DD3B19">
        <w:rPr>
          <w:sz w:val="24"/>
          <w:szCs w:val="24"/>
        </w:rPr>
        <w:t>tímto</w:t>
      </w:r>
      <w:r w:rsidRPr="00DD3B19">
        <w:rPr>
          <w:i/>
          <w:sz w:val="24"/>
          <w:szCs w:val="24"/>
        </w:rPr>
        <w:t xml:space="preserve"> </w:t>
      </w:r>
      <w:r w:rsidRPr="00DD3B19">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 xml:space="preserve"> Kč (slovy: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w:t>
      </w:r>
      <w:r w:rsidR="00DE61BF">
        <w:rPr>
          <w:sz w:val="24"/>
          <w:szCs w:val="24"/>
        </w:rPr>
        <w:t>,</w:t>
      </w:r>
      <w:r w:rsidRPr="00DD3B19">
        <w:rPr>
          <w:sz w:val="24"/>
          <w:szCs w:val="24"/>
        </w:rPr>
        <w:t xml:space="preserve"> dále jen „</w:t>
      </w:r>
      <w:r w:rsidRPr="00DD3B19">
        <w:rPr>
          <w:sz w:val="24"/>
          <w:szCs w:val="24"/>
          <w:u w:val="single"/>
        </w:rPr>
        <w:t>Zaručená částka</w:t>
      </w:r>
      <w:r w:rsidRPr="00DD3B19">
        <w:rPr>
          <w:sz w:val="24"/>
          <w:szCs w:val="24"/>
        </w:rPr>
        <w:t xml:space="preserve">“), obdržíme-li od Vás písemnou žádost v českém jazyce, která bude v souladu se všemi podmínkami této bankovní záruky, obsahující referenční číslo této bankovní záruky a prohlášení, že </w:t>
      </w:r>
      <w:r w:rsidR="00AB5B45" w:rsidRPr="00DD3B19">
        <w:rPr>
          <w:sz w:val="24"/>
          <w:szCs w:val="24"/>
        </w:rPr>
        <w:t>Smlouv</w:t>
      </w:r>
      <w:r w:rsidRPr="00DD3B19">
        <w:rPr>
          <w:sz w:val="24"/>
          <w:szCs w:val="24"/>
        </w:rPr>
        <w:t xml:space="preserve">a nabyla účinnosti a že </w:t>
      </w:r>
    </w:p>
    <w:p w14:paraId="57BE105A" w14:textId="77777777" w:rsidR="001A32E8" w:rsidRPr="00F6094B" w:rsidRDefault="001A32E8" w:rsidP="00FE0D0E">
      <w:pPr>
        <w:pStyle w:val="Odstavecseseznamem"/>
        <w:numPr>
          <w:ilvl w:val="0"/>
          <w:numId w:val="56"/>
        </w:numPr>
        <w:ind w:left="426"/>
        <w:jc w:val="both"/>
        <w:rPr>
          <w:sz w:val="24"/>
          <w:szCs w:val="24"/>
        </w:rPr>
      </w:pPr>
      <w:r w:rsidRPr="00F6094B">
        <w:rPr>
          <w:sz w:val="24"/>
          <w:szCs w:val="24"/>
        </w:rPr>
        <w:t>Zhotovitel porušil svou (své) povinnost (</w:t>
      </w:r>
      <w:r w:rsidR="00DE61BF" w:rsidRPr="00F6094B">
        <w:rPr>
          <w:sz w:val="24"/>
          <w:szCs w:val="24"/>
        </w:rPr>
        <w:t>povinnost</w:t>
      </w:r>
      <w:r w:rsidRPr="00F6094B">
        <w:rPr>
          <w:sz w:val="24"/>
          <w:szCs w:val="24"/>
        </w:rPr>
        <w:t xml:space="preserve">i) vyplývající ze </w:t>
      </w:r>
      <w:r w:rsidR="00AB5B45" w:rsidRPr="00F6094B">
        <w:rPr>
          <w:sz w:val="24"/>
          <w:szCs w:val="24"/>
        </w:rPr>
        <w:t>Smlouv</w:t>
      </w:r>
      <w:r w:rsidRPr="00F6094B">
        <w:rPr>
          <w:sz w:val="24"/>
          <w:szCs w:val="24"/>
        </w:rPr>
        <w:t xml:space="preserve">y nebo technických norem nebo právních předpisů a v jakém ohledu je porušil, a Ředitelství silnic a dálnic ČR z takového porušení dle </w:t>
      </w:r>
      <w:r w:rsidR="00AB5B45" w:rsidRPr="00F6094B">
        <w:rPr>
          <w:sz w:val="24"/>
          <w:szCs w:val="24"/>
        </w:rPr>
        <w:t>Smlouv</w:t>
      </w:r>
      <w:r w:rsidRPr="00F6094B">
        <w:rPr>
          <w:sz w:val="24"/>
          <w:szCs w:val="24"/>
        </w:rPr>
        <w:t>y vzniklo právo na smluvní pokutu, slevu z ceny díla, náhradu škody či jiné újmy či vydání bezdůvodného obohacení, nebo nárok na jakékoliv jiné finanční plnění (ať už sankčního, reparačního, restitučního či jiného charakteru), nebo</w:t>
      </w:r>
    </w:p>
    <w:p w14:paraId="31862E8E" w14:textId="77777777" w:rsidR="001A32E8" w:rsidRPr="00F6094B" w:rsidRDefault="001A32E8" w:rsidP="00FE0D0E">
      <w:pPr>
        <w:pStyle w:val="Odstavecseseznamem"/>
        <w:numPr>
          <w:ilvl w:val="0"/>
          <w:numId w:val="56"/>
        </w:numPr>
        <w:ind w:left="426"/>
        <w:jc w:val="both"/>
        <w:rPr>
          <w:sz w:val="24"/>
          <w:szCs w:val="24"/>
        </w:rPr>
      </w:pPr>
      <w:r w:rsidRPr="00F6094B">
        <w:rPr>
          <w:sz w:val="24"/>
          <w:szCs w:val="24"/>
        </w:rPr>
        <w:t xml:space="preserve">do 28 dnů před dnem zániku této bankovní záruky uvedeným pod písm. d) níže nebylo Vámi Zhotoviteli vydáno Potvrzení o převzetí Díla nebo bankovní záruka za odstranění vad Vám nebyla předána z důvodů přičitatelných Zhotoviteli, a že platnost této bankovní záruky nebyla prodloužena, přestože je Zhotovitel dle </w:t>
      </w:r>
      <w:r w:rsidR="00AB5B45" w:rsidRPr="00F6094B">
        <w:rPr>
          <w:sz w:val="24"/>
          <w:szCs w:val="24"/>
        </w:rPr>
        <w:t>Smlouv</w:t>
      </w:r>
      <w:r w:rsidRPr="00F6094B">
        <w:rPr>
          <w:sz w:val="24"/>
          <w:szCs w:val="24"/>
        </w:rPr>
        <w:t xml:space="preserve">y povinen zajistit v těchto případech prodloužení platnosti této bankovní záruky  </w:t>
      </w:r>
    </w:p>
    <w:p w14:paraId="03B4B99C" w14:textId="77777777" w:rsidR="001A32E8" w:rsidRDefault="001A32E8" w:rsidP="00A205F4">
      <w:pPr>
        <w:jc w:val="both"/>
        <w:rPr>
          <w:sz w:val="24"/>
          <w:szCs w:val="24"/>
        </w:rPr>
      </w:pPr>
      <w:r w:rsidRPr="00DD3B19">
        <w:rPr>
          <w:sz w:val="24"/>
          <w:szCs w:val="24"/>
        </w:rPr>
        <w:t>(dále jen „</w:t>
      </w:r>
      <w:r w:rsidRPr="00DD3B19">
        <w:rPr>
          <w:sz w:val="24"/>
          <w:szCs w:val="24"/>
          <w:u w:val="single"/>
        </w:rPr>
        <w:t>Žádost o platbu</w:t>
      </w:r>
      <w:r w:rsidRPr="00DD3B19">
        <w:rPr>
          <w:sz w:val="24"/>
          <w:szCs w:val="24"/>
        </w:rPr>
        <w:t>“).</w:t>
      </w:r>
    </w:p>
    <w:p w14:paraId="474135BE" w14:textId="77777777" w:rsidR="00A205F4" w:rsidRPr="00DD3B19" w:rsidRDefault="00A205F4" w:rsidP="00A205F4">
      <w:pPr>
        <w:jc w:val="both"/>
        <w:rPr>
          <w:sz w:val="24"/>
          <w:szCs w:val="24"/>
        </w:rPr>
      </w:pPr>
    </w:p>
    <w:p w14:paraId="2BB789F9" w14:textId="77777777" w:rsidR="001A32E8" w:rsidRDefault="001A32E8" w:rsidP="00A205F4">
      <w:pPr>
        <w:jc w:val="both"/>
        <w:rPr>
          <w:sz w:val="24"/>
          <w:szCs w:val="24"/>
        </w:rPr>
      </w:pPr>
      <w:r w:rsidRPr="00DD3B19">
        <w:rPr>
          <w:sz w:val="24"/>
          <w:szCs w:val="24"/>
        </w:rPr>
        <w:lastRenderedPageBreak/>
        <w:t xml:space="preserve">Každá Žádost o platbu a/nebo níže uvedené prohlášení o zproštění povinností z této bankovní záruky nám musí být prezentovány v listinné podobě a doručeny na naši adresu </w:t>
      </w:r>
      <w:r w:rsidRPr="00ED564E">
        <w:rPr>
          <w:sz w:val="24"/>
          <w:highlight w:val="cyan"/>
        </w:rPr>
        <w:t>[bude doplněno]</w:t>
      </w:r>
      <w:r w:rsidRPr="00DD3B19">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3B34E807" w14:textId="77777777" w:rsidR="001A32E8" w:rsidRDefault="001A32E8" w:rsidP="00A205F4">
      <w:pPr>
        <w:jc w:val="both"/>
        <w:rPr>
          <w:bCs/>
          <w:sz w:val="24"/>
          <w:szCs w:val="24"/>
        </w:rPr>
      </w:pPr>
      <w:r w:rsidRPr="00DD3B19">
        <w:rPr>
          <w:bCs/>
          <w:sz w:val="24"/>
          <w:szCs w:val="24"/>
        </w:rPr>
        <w:t xml:space="preserve">Změna výše uvedené adresy, na kterou nám má být prezentována Žádost o platbu </w:t>
      </w:r>
      <w:r w:rsidRPr="00DD3B19">
        <w:rPr>
          <w:sz w:val="24"/>
          <w:szCs w:val="24"/>
        </w:rPr>
        <w:t>a/nebo níže uvedené prohlášení o zproštění povinností z této bankovní záruky</w:t>
      </w:r>
      <w:r w:rsidRPr="00DD3B19">
        <w:rPr>
          <w:bCs/>
          <w:sz w:val="24"/>
          <w:szCs w:val="24"/>
        </w:rPr>
        <w:t xml:space="preserve">, je vůči Vám účinná uplynutím pěti pracovních dnů ode dne, kdy Vám bude doručeno naše písemné oznámení o změně této adresy. </w:t>
      </w:r>
    </w:p>
    <w:p w14:paraId="77B634D3" w14:textId="77777777" w:rsidR="00A205F4" w:rsidRPr="00DD3B19" w:rsidRDefault="00A205F4" w:rsidP="00A205F4">
      <w:pPr>
        <w:jc w:val="both"/>
        <w:rPr>
          <w:sz w:val="24"/>
          <w:szCs w:val="24"/>
        </w:rPr>
      </w:pPr>
    </w:p>
    <w:p w14:paraId="24156C27" w14:textId="77777777" w:rsidR="001A32E8" w:rsidRDefault="001A32E8" w:rsidP="00A205F4">
      <w:pPr>
        <w:jc w:val="both"/>
        <w:rPr>
          <w:sz w:val="24"/>
          <w:szCs w:val="24"/>
        </w:rPr>
      </w:pPr>
      <w:r w:rsidRPr="00DD3B19">
        <w:rPr>
          <w:sz w:val="24"/>
          <w:szCs w:val="24"/>
        </w:rPr>
        <w:t>Zaručená částka se automaticky snižuje o všechny platby provedené námi na základě uplatnění této bankovní záruky.</w:t>
      </w:r>
    </w:p>
    <w:p w14:paraId="64E2E46A" w14:textId="77777777" w:rsidR="00A205F4" w:rsidRPr="00DD3B19" w:rsidRDefault="00A205F4" w:rsidP="00A205F4">
      <w:pPr>
        <w:jc w:val="both"/>
        <w:rPr>
          <w:sz w:val="24"/>
          <w:szCs w:val="24"/>
        </w:rPr>
      </w:pPr>
    </w:p>
    <w:p w14:paraId="6F61A4F3" w14:textId="77777777" w:rsidR="001A32E8" w:rsidRPr="00DD3B19" w:rsidRDefault="001A32E8" w:rsidP="00A205F4">
      <w:pPr>
        <w:jc w:val="both"/>
        <w:rPr>
          <w:sz w:val="24"/>
          <w:szCs w:val="24"/>
        </w:rPr>
      </w:pPr>
      <w:r w:rsidRPr="00DD3B19">
        <w:rPr>
          <w:sz w:val="24"/>
          <w:szCs w:val="24"/>
        </w:rPr>
        <w:t>Tato bankovní záruka je platná a účinná od data vystavení uvedeného níže, s tím, že zaniká automaticky:</w:t>
      </w:r>
    </w:p>
    <w:p w14:paraId="1001F471" w14:textId="77777777" w:rsidR="001A32E8" w:rsidRPr="00DD3B19" w:rsidRDefault="001A32E8" w:rsidP="00FE0D0E">
      <w:pPr>
        <w:numPr>
          <w:ilvl w:val="0"/>
          <w:numId w:val="40"/>
        </w:numPr>
        <w:ind w:left="426" w:hanging="426"/>
        <w:jc w:val="both"/>
        <w:rPr>
          <w:sz w:val="24"/>
          <w:szCs w:val="24"/>
        </w:rPr>
      </w:pPr>
      <w:r w:rsidRPr="00DD3B19">
        <w:rPr>
          <w:sz w:val="24"/>
          <w:szCs w:val="24"/>
        </w:rPr>
        <w:t>v den, kdy nám bude doručen (vrácen) originál této záruční listiny, nebo</w:t>
      </w:r>
    </w:p>
    <w:p w14:paraId="360B57C3" w14:textId="77777777" w:rsidR="001A32E8" w:rsidRDefault="001A32E8" w:rsidP="00FE0D0E">
      <w:pPr>
        <w:numPr>
          <w:ilvl w:val="0"/>
          <w:numId w:val="40"/>
        </w:numPr>
        <w:ind w:left="426" w:hanging="426"/>
        <w:jc w:val="both"/>
        <w:rPr>
          <w:sz w:val="24"/>
          <w:szCs w:val="24"/>
        </w:rPr>
      </w:pPr>
      <w:r w:rsidRPr="00DD3B19">
        <w:rPr>
          <w:sz w:val="24"/>
          <w:szCs w:val="24"/>
        </w:rPr>
        <w:t>v den, kdy obdržíme Vaše prohlášení o tom, že nás zprošťujete veškerých povinností z této bankovní záruky a že vůči nám nemáte žádné nároky z ní plynoucí, nebo</w:t>
      </w:r>
    </w:p>
    <w:p w14:paraId="6C329CF8" w14:textId="77777777" w:rsidR="00C76E9E" w:rsidRPr="00DB4FAC" w:rsidRDefault="00C76E9E" w:rsidP="000C705C">
      <w:pPr>
        <w:pStyle w:val="Odstavecseseznamem"/>
        <w:numPr>
          <w:ilvl w:val="0"/>
          <w:numId w:val="40"/>
        </w:numPr>
        <w:ind w:left="426" w:hanging="426"/>
        <w:jc w:val="both"/>
        <w:rPr>
          <w:sz w:val="24"/>
          <w:szCs w:val="24"/>
        </w:rPr>
      </w:pPr>
      <w:r w:rsidRPr="00DB4FAC">
        <w:rPr>
          <w:sz w:val="24"/>
          <w:szCs w:val="24"/>
        </w:rPr>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w:t>
      </w:r>
      <w:r w:rsidRPr="00DB4FAC">
        <w:rPr>
          <w:szCs w:val="24"/>
        </w:rPr>
        <w:t> </w:t>
      </w:r>
      <w:r w:rsidRPr="00DB4FAC">
        <w:rPr>
          <w:sz w:val="24"/>
          <w:szCs w:val="24"/>
        </w:rPr>
        <w:t>službách vytvářejících důvěru pro elektronické transakce, ve znění pozdějších předpisů, nebo</w:t>
      </w:r>
    </w:p>
    <w:p w14:paraId="6CBCBAB8" w14:textId="77777777" w:rsidR="001A32E8" w:rsidRPr="00DD3B19" w:rsidRDefault="001A32E8" w:rsidP="00FE0D0E">
      <w:pPr>
        <w:numPr>
          <w:ilvl w:val="0"/>
          <w:numId w:val="40"/>
        </w:numPr>
        <w:ind w:left="426" w:hanging="426"/>
        <w:jc w:val="both"/>
        <w:rPr>
          <w:sz w:val="24"/>
          <w:szCs w:val="24"/>
        </w:rPr>
      </w:pPr>
      <w:r w:rsidRPr="00DD3B19">
        <w:rPr>
          <w:sz w:val="24"/>
          <w:szCs w:val="24"/>
        </w:rPr>
        <w:t>vyplacením celé Zaručené částky, nebo</w:t>
      </w:r>
    </w:p>
    <w:p w14:paraId="1F5422F3" w14:textId="77777777" w:rsidR="001A32E8" w:rsidRPr="00DD3B19" w:rsidRDefault="001A32E8" w:rsidP="00FE0D0E">
      <w:pPr>
        <w:numPr>
          <w:ilvl w:val="0"/>
          <w:numId w:val="40"/>
        </w:numPr>
        <w:ind w:left="426" w:hanging="426"/>
        <w:jc w:val="both"/>
        <w:rPr>
          <w:sz w:val="24"/>
          <w:szCs w:val="24"/>
        </w:rPr>
      </w:pPr>
      <w:r w:rsidRPr="00DD3B19">
        <w:rPr>
          <w:sz w:val="24"/>
          <w:szCs w:val="24"/>
        </w:rPr>
        <w:t xml:space="preserve">dne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w:t>
      </w:r>
    </w:p>
    <w:p w14:paraId="79CD92B9" w14:textId="77777777" w:rsidR="001A32E8" w:rsidRDefault="001A32E8" w:rsidP="00A205F4">
      <w:pPr>
        <w:jc w:val="both"/>
        <w:rPr>
          <w:sz w:val="24"/>
          <w:szCs w:val="24"/>
        </w:rPr>
      </w:pPr>
      <w:r w:rsidRPr="00DD3B19">
        <w:rPr>
          <w:sz w:val="24"/>
          <w:szCs w:val="24"/>
        </w:rPr>
        <w:t xml:space="preserve">podle toho, která z uvedených skutečností nastane dříve. </w:t>
      </w:r>
    </w:p>
    <w:p w14:paraId="5E82CA3A" w14:textId="77777777" w:rsidR="00C76E9E" w:rsidRDefault="00C76E9E" w:rsidP="00C76E9E">
      <w:pPr>
        <w:jc w:val="both"/>
        <w:rPr>
          <w:sz w:val="24"/>
          <w:szCs w:val="24"/>
        </w:rPr>
      </w:pPr>
      <w:r w:rsidRPr="00DB4FAC">
        <w:rPr>
          <w:sz w:val="24"/>
          <w:highlight w:val="cyan"/>
        </w:rPr>
        <w:t>[</w:t>
      </w:r>
      <w:r w:rsidRPr="00DB4FAC">
        <w:rPr>
          <w:sz w:val="24"/>
          <w:szCs w:val="24"/>
          <w:highlight w:val="cyan"/>
        </w:rPr>
        <w:t>Pozn.</w:t>
      </w:r>
      <w:r w:rsidR="000C705C">
        <w:rPr>
          <w:sz w:val="24"/>
          <w:szCs w:val="24"/>
          <w:highlight w:val="cyan"/>
        </w:rPr>
        <w:t xml:space="preserve"> pro dodavatele</w:t>
      </w:r>
      <w:r w:rsidRPr="00DB4FAC">
        <w:rPr>
          <w:sz w:val="24"/>
          <w:szCs w:val="24"/>
          <w:highlight w:val="cyan"/>
        </w:rPr>
        <w:t>: V případě listinné podoby bankovní záruky nebude použito písm. c), v případě elektronické podoby bankovní záruky nebudou použita písm. a) a b).</w:t>
      </w:r>
      <w:r w:rsidRPr="00DB4FAC">
        <w:rPr>
          <w:sz w:val="24"/>
          <w:highlight w:val="cyan"/>
        </w:rPr>
        <w:t xml:space="preserve"> Tato poznámka bude vymazána.]</w:t>
      </w:r>
    </w:p>
    <w:p w14:paraId="5A94F932" w14:textId="77777777" w:rsidR="00A205F4" w:rsidRPr="00DD3B19" w:rsidRDefault="00A205F4" w:rsidP="00A205F4">
      <w:pPr>
        <w:jc w:val="both"/>
        <w:rPr>
          <w:sz w:val="24"/>
          <w:szCs w:val="24"/>
        </w:rPr>
      </w:pPr>
    </w:p>
    <w:p w14:paraId="2028E31C" w14:textId="77777777" w:rsidR="001A32E8" w:rsidRDefault="001A32E8" w:rsidP="00A205F4">
      <w:pPr>
        <w:jc w:val="both"/>
        <w:rPr>
          <w:sz w:val="24"/>
          <w:szCs w:val="24"/>
        </w:rPr>
      </w:pPr>
      <w:r w:rsidRPr="00DD3B19">
        <w:rPr>
          <w:sz w:val="24"/>
          <w:szCs w:val="24"/>
        </w:rPr>
        <w:t>Je nutno, abychom Vaši Žádost o platbu obdrželi v naší bance nejpozději v den zániku této bankovní záruky, jak uvedeno výše.</w:t>
      </w:r>
    </w:p>
    <w:p w14:paraId="5B9D6AE2" w14:textId="77777777" w:rsidR="00A205F4" w:rsidRPr="00DD3B19" w:rsidRDefault="00A205F4" w:rsidP="00A205F4">
      <w:pPr>
        <w:jc w:val="both"/>
        <w:rPr>
          <w:sz w:val="24"/>
          <w:szCs w:val="24"/>
        </w:rPr>
      </w:pPr>
    </w:p>
    <w:p w14:paraId="411A4568" w14:textId="77777777" w:rsidR="001A32E8" w:rsidRDefault="001A32E8" w:rsidP="00A205F4">
      <w:pPr>
        <w:jc w:val="both"/>
        <w:rPr>
          <w:sz w:val="24"/>
          <w:szCs w:val="24"/>
        </w:rPr>
      </w:pPr>
      <w:r w:rsidRPr="00DD3B19">
        <w:rPr>
          <w:sz w:val="24"/>
          <w:szCs w:val="24"/>
        </w:rPr>
        <w:t>Tato bankovní záruka se řídí právem České republiky a podléhá „Jednotným pravidlům pro záruky vyplatitelné na požádání“, která pod číslem 758 vydala Mezinárodní obchodní komora v Paříži.</w:t>
      </w:r>
    </w:p>
    <w:p w14:paraId="27E57070" w14:textId="77777777" w:rsidR="00A205F4" w:rsidRDefault="00A205F4" w:rsidP="00A205F4">
      <w:pPr>
        <w:jc w:val="both"/>
        <w:rPr>
          <w:sz w:val="24"/>
          <w:szCs w:val="24"/>
        </w:rPr>
      </w:pPr>
    </w:p>
    <w:p w14:paraId="2817415F" w14:textId="77777777" w:rsidR="00F92941" w:rsidRPr="00BD5FB9" w:rsidRDefault="00F92941" w:rsidP="00A205F4">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w:t>
      </w:r>
      <w:r w:rsidR="00136DF6">
        <w:rPr>
          <w:sz w:val="24"/>
          <w:szCs w:val="24"/>
        </w:rPr>
        <w:t xml:space="preserve"> ke dni vystavení této bankovní záruky</w:t>
      </w:r>
      <w:r w:rsidRPr="00BD5FB9">
        <w:rPr>
          <w:sz w:val="24"/>
          <w:szCs w:val="24"/>
        </w:rPr>
        <w:t xml:space="preserve"> minimálně následující požadavky na long-term rating alespoň u jedné z následujících ratingových agentur:</w:t>
      </w:r>
    </w:p>
    <w:p w14:paraId="1F339455" w14:textId="77777777" w:rsidR="00F92941" w:rsidRPr="00DD3B19" w:rsidRDefault="00F92941" w:rsidP="00A205F4">
      <w:pPr>
        <w:pStyle w:val="Textkomente"/>
        <w:jc w:val="both"/>
        <w:rPr>
          <w:sz w:val="24"/>
          <w:szCs w:val="24"/>
        </w:rPr>
      </w:pPr>
      <w:proofErr w:type="spellStart"/>
      <w:r w:rsidRPr="00F92941">
        <w:rPr>
          <w:sz w:val="24"/>
          <w:szCs w:val="24"/>
        </w:rPr>
        <w:t>Moody’s</w:t>
      </w:r>
      <w:proofErr w:type="spellEnd"/>
      <w:r w:rsidRPr="00F92941">
        <w:rPr>
          <w:sz w:val="24"/>
          <w:szCs w:val="24"/>
        </w:rPr>
        <w:t xml:space="preserve"> „</w:t>
      </w:r>
      <w:r w:rsidR="007C12A7">
        <w:rPr>
          <w:sz w:val="24"/>
          <w:szCs w:val="24"/>
        </w:rPr>
        <w:t>Ba</w:t>
      </w:r>
      <w:r w:rsidR="007C12A7" w:rsidRPr="00F92941">
        <w:rPr>
          <w:sz w:val="24"/>
          <w:szCs w:val="24"/>
        </w:rPr>
        <w:t>a2</w:t>
      </w:r>
      <w:r w:rsidRPr="00F92941">
        <w:rPr>
          <w:sz w:val="24"/>
          <w:szCs w:val="24"/>
        </w:rPr>
        <w:t>“,</w:t>
      </w:r>
      <w:r w:rsidR="00A205F4">
        <w:rPr>
          <w:sz w:val="24"/>
          <w:szCs w:val="24"/>
        </w:rPr>
        <w:t xml:space="preserve"> </w:t>
      </w:r>
      <w:proofErr w:type="spellStart"/>
      <w:r w:rsidRPr="00F92941">
        <w:rPr>
          <w:sz w:val="24"/>
          <w:szCs w:val="24"/>
        </w:rPr>
        <w:t>Fitch</w:t>
      </w:r>
      <w:proofErr w:type="spellEnd"/>
      <w:r w:rsidRPr="00F92941">
        <w:rPr>
          <w:sz w:val="24"/>
          <w:szCs w:val="24"/>
        </w:rPr>
        <w:t>/IBCA „</w:t>
      </w:r>
      <w:r w:rsidR="007C12A7">
        <w:rPr>
          <w:sz w:val="24"/>
          <w:szCs w:val="24"/>
        </w:rPr>
        <w:t>BBB</w:t>
      </w:r>
      <w:r w:rsidRPr="00F92941">
        <w:rPr>
          <w:sz w:val="24"/>
          <w:szCs w:val="24"/>
        </w:rPr>
        <w:t>“,</w:t>
      </w:r>
      <w:r w:rsidR="00A205F4">
        <w:rPr>
          <w:sz w:val="24"/>
          <w:szCs w:val="24"/>
        </w:rPr>
        <w:t xml:space="preserve"> </w:t>
      </w:r>
      <w:r w:rsidRPr="00F92941">
        <w:rPr>
          <w:sz w:val="24"/>
          <w:szCs w:val="24"/>
        </w:rPr>
        <w:t xml:space="preserve">Standard &amp; </w:t>
      </w:r>
      <w:proofErr w:type="spellStart"/>
      <w:r w:rsidRPr="00F92941">
        <w:rPr>
          <w:sz w:val="24"/>
          <w:szCs w:val="24"/>
        </w:rPr>
        <w:t>Poor’s</w:t>
      </w:r>
      <w:proofErr w:type="spellEnd"/>
      <w:r w:rsidRPr="00F92941">
        <w:rPr>
          <w:sz w:val="24"/>
          <w:szCs w:val="24"/>
        </w:rPr>
        <w:t xml:space="preserve"> „</w:t>
      </w:r>
      <w:r w:rsidR="007C12A7">
        <w:rPr>
          <w:sz w:val="24"/>
          <w:szCs w:val="24"/>
        </w:rPr>
        <w:t>BBB</w:t>
      </w:r>
      <w:r w:rsidRPr="00F92941">
        <w:rPr>
          <w:sz w:val="24"/>
          <w:szCs w:val="24"/>
        </w:rPr>
        <w:t>“.</w:t>
      </w:r>
    </w:p>
    <w:p w14:paraId="18CE4AE9" w14:textId="77777777" w:rsidR="001A32E8" w:rsidRPr="00DD3B19" w:rsidRDefault="001A32E8" w:rsidP="000C705C">
      <w:pPr>
        <w:jc w:val="both"/>
        <w:rPr>
          <w:sz w:val="24"/>
          <w:szCs w:val="24"/>
        </w:rPr>
      </w:pPr>
    </w:p>
    <w:p w14:paraId="3D1C91CE" w14:textId="77777777" w:rsidR="00C76E9E" w:rsidRPr="00DB4FAC" w:rsidRDefault="00C76E9E" w:rsidP="000C705C">
      <w:pPr>
        <w:jc w:val="both"/>
        <w:rPr>
          <w:sz w:val="24"/>
          <w:szCs w:val="24"/>
          <w:highlight w:val="cyan"/>
        </w:rPr>
      </w:pPr>
      <w:r>
        <w:rPr>
          <w:sz w:val="24"/>
          <w:szCs w:val="24"/>
          <w:highlight w:val="cyan"/>
        </w:rPr>
        <w:t>Varianta A - b</w:t>
      </w:r>
      <w:r w:rsidRPr="00DB4FAC">
        <w:rPr>
          <w:sz w:val="24"/>
          <w:szCs w:val="24"/>
          <w:highlight w:val="cyan"/>
        </w:rPr>
        <w:t>ankovní záruka je předkládána v listinné podobě:</w:t>
      </w:r>
    </w:p>
    <w:p w14:paraId="0C12586B" w14:textId="77777777" w:rsidR="000C705C" w:rsidRDefault="000C705C" w:rsidP="000C705C">
      <w:pPr>
        <w:jc w:val="both"/>
        <w:rPr>
          <w:sz w:val="24"/>
          <w:szCs w:val="24"/>
        </w:rPr>
      </w:pPr>
    </w:p>
    <w:p w14:paraId="36D6A669" w14:textId="77777777" w:rsidR="00C76E9E" w:rsidRPr="00DD3B19" w:rsidRDefault="00C76E9E" w:rsidP="000C705C">
      <w:pPr>
        <w:jc w:val="both"/>
        <w:rPr>
          <w:sz w:val="24"/>
          <w:szCs w:val="24"/>
        </w:rPr>
      </w:pPr>
      <w:r w:rsidRPr="00DD3B19">
        <w:rPr>
          <w:sz w:val="24"/>
          <w:szCs w:val="24"/>
        </w:rPr>
        <w:t>Datum</w:t>
      </w:r>
      <w:r>
        <w:rPr>
          <w:sz w:val="24"/>
          <w:szCs w:val="24"/>
        </w:rPr>
        <w:t>:</w:t>
      </w:r>
      <w:r w:rsidRPr="00DD3B19">
        <w:rPr>
          <w:sz w:val="24"/>
          <w:szCs w:val="24"/>
        </w:rPr>
        <w:t xml:space="preserve"> </w:t>
      </w:r>
      <w:r>
        <w:rPr>
          <w:sz w:val="24"/>
          <w:szCs w:val="24"/>
        </w:rPr>
        <w:tab/>
      </w:r>
    </w:p>
    <w:p w14:paraId="63BAE40E" w14:textId="77777777" w:rsidR="00C76E9E" w:rsidRPr="00DD3B19" w:rsidRDefault="00C76E9E" w:rsidP="000C705C">
      <w:pPr>
        <w:jc w:val="both"/>
        <w:rPr>
          <w:sz w:val="24"/>
          <w:szCs w:val="24"/>
        </w:rPr>
      </w:pPr>
    </w:p>
    <w:p w14:paraId="13CBEC18" w14:textId="77777777" w:rsidR="00C76E9E" w:rsidRPr="00DD3B19" w:rsidRDefault="00C76E9E" w:rsidP="000C705C">
      <w:pPr>
        <w:jc w:val="both"/>
        <w:rPr>
          <w:sz w:val="24"/>
          <w:szCs w:val="24"/>
        </w:rPr>
      </w:pPr>
      <w:proofErr w:type="gramStart"/>
      <w:r w:rsidRPr="00DD3B19">
        <w:rPr>
          <w:sz w:val="24"/>
          <w:szCs w:val="24"/>
        </w:rPr>
        <w:lastRenderedPageBreak/>
        <w:t>Podpis(y)</w:t>
      </w:r>
      <w:r>
        <w:rPr>
          <w:sz w:val="24"/>
          <w:szCs w:val="24"/>
        </w:rPr>
        <w:t>:</w:t>
      </w:r>
      <w:proofErr w:type="gramEnd"/>
      <w:r w:rsidRPr="00DD3B19">
        <w:rPr>
          <w:sz w:val="24"/>
          <w:szCs w:val="24"/>
        </w:rPr>
        <w:t xml:space="preserve"> </w:t>
      </w:r>
      <w:r>
        <w:rPr>
          <w:sz w:val="24"/>
          <w:szCs w:val="24"/>
        </w:rPr>
        <w:tab/>
      </w:r>
    </w:p>
    <w:p w14:paraId="112D03A1" w14:textId="77777777" w:rsidR="00C76E9E" w:rsidRDefault="00C76E9E" w:rsidP="000C705C"/>
    <w:p w14:paraId="06F0DFBB" w14:textId="77777777" w:rsidR="00C76E9E" w:rsidRPr="00DB4FAC" w:rsidRDefault="00C76E9E" w:rsidP="000C705C">
      <w:pPr>
        <w:jc w:val="both"/>
        <w:rPr>
          <w:sz w:val="24"/>
          <w:szCs w:val="24"/>
          <w:highlight w:val="cyan"/>
        </w:rPr>
      </w:pPr>
      <w:r w:rsidRPr="00DB4FAC">
        <w:rPr>
          <w:sz w:val="24"/>
          <w:szCs w:val="24"/>
          <w:highlight w:val="cyan"/>
        </w:rPr>
        <w:t>Varianta B –</w:t>
      </w:r>
      <w:r>
        <w:rPr>
          <w:sz w:val="24"/>
          <w:szCs w:val="24"/>
          <w:highlight w:val="cyan"/>
        </w:rPr>
        <w:t xml:space="preserve"> b</w:t>
      </w:r>
      <w:r w:rsidRPr="00DB4FAC">
        <w:rPr>
          <w:sz w:val="24"/>
          <w:szCs w:val="24"/>
          <w:highlight w:val="cyan"/>
        </w:rPr>
        <w:t>ankovní záruka je předkládána v elektronické podobě:</w:t>
      </w:r>
    </w:p>
    <w:p w14:paraId="61C3AACD" w14:textId="77777777" w:rsidR="000C705C" w:rsidRDefault="000C705C" w:rsidP="000C705C">
      <w:pPr>
        <w:jc w:val="both"/>
        <w:rPr>
          <w:i/>
        </w:rPr>
      </w:pPr>
    </w:p>
    <w:p w14:paraId="2A7C5836" w14:textId="77777777" w:rsidR="00C76E9E" w:rsidRDefault="00C76E9E" w:rsidP="000C705C">
      <w:pPr>
        <w:jc w:val="both"/>
        <w:rPr>
          <w:i/>
        </w:rPr>
      </w:pPr>
      <w:r w:rsidRPr="005F1E04">
        <w:rPr>
          <w:i/>
        </w:rPr>
        <w:t xml:space="preserve">PODEPSÁNO PROSTŘEDNICTVÍM ELEKTRONICKÉHO PODPISU </w:t>
      </w:r>
    </w:p>
    <w:p w14:paraId="7F50CC01" w14:textId="77777777" w:rsidR="000C705C" w:rsidRDefault="000C705C" w:rsidP="000C705C">
      <w:pPr>
        <w:jc w:val="both"/>
        <w:rPr>
          <w:sz w:val="24"/>
          <w:szCs w:val="24"/>
        </w:rPr>
      </w:pPr>
    </w:p>
    <w:p w14:paraId="59AF5200" w14:textId="77777777" w:rsidR="00ED564E" w:rsidRDefault="00C76E9E" w:rsidP="000C705C">
      <w:pPr>
        <w:jc w:val="both"/>
        <w:rPr>
          <w:sz w:val="24"/>
          <w:szCs w:val="24"/>
        </w:rPr>
      </w:pPr>
      <w:r w:rsidRPr="00252CB1">
        <w:rPr>
          <w:sz w:val="24"/>
          <w:highlight w:val="cyan"/>
        </w:rPr>
        <w:t>[</w:t>
      </w:r>
      <w:r w:rsidRPr="00252CB1">
        <w:rPr>
          <w:sz w:val="24"/>
          <w:szCs w:val="24"/>
          <w:highlight w:val="cyan"/>
        </w:rPr>
        <w:t xml:space="preserve">Pozn. pro </w:t>
      </w:r>
      <w:r>
        <w:rPr>
          <w:sz w:val="24"/>
          <w:szCs w:val="24"/>
          <w:highlight w:val="cyan"/>
        </w:rPr>
        <w:t>dodavatele</w:t>
      </w:r>
      <w:r w:rsidRPr="00252CB1">
        <w:rPr>
          <w:sz w:val="24"/>
          <w:szCs w:val="24"/>
          <w:highlight w:val="cyan"/>
        </w:rPr>
        <w:t xml:space="preserve">: </w:t>
      </w:r>
      <w:r>
        <w:rPr>
          <w:sz w:val="24"/>
          <w:szCs w:val="24"/>
          <w:highlight w:val="cyan"/>
        </w:rPr>
        <w:t>V případě, že bude b</w:t>
      </w:r>
      <w:r w:rsidRPr="00252CB1">
        <w:rPr>
          <w:sz w:val="24"/>
          <w:szCs w:val="24"/>
          <w:highlight w:val="cyan"/>
        </w:rPr>
        <w:t xml:space="preserve">ankovní záruka za </w:t>
      </w:r>
      <w:r>
        <w:rPr>
          <w:sz w:val="24"/>
          <w:szCs w:val="24"/>
          <w:highlight w:val="cyan"/>
        </w:rPr>
        <w:t>zajištění splnění smlouvy</w:t>
      </w:r>
      <w:r w:rsidRPr="00252CB1">
        <w:rPr>
          <w:sz w:val="24"/>
          <w:szCs w:val="24"/>
          <w:highlight w:val="cyan"/>
        </w:rPr>
        <w:t xml:space="preserve"> předložena </w:t>
      </w:r>
      <w:r>
        <w:rPr>
          <w:sz w:val="24"/>
          <w:szCs w:val="24"/>
          <w:highlight w:val="cyan"/>
        </w:rPr>
        <w:t xml:space="preserve">dodavatelem </w:t>
      </w:r>
      <w:r w:rsidRPr="00252CB1">
        <w:rPr>
          <w:sz w:val="24"/>
          <w:szCs w:val="24"/>
          <w:highlight w:val="cyan"/>
        </w:rPr>
        <w:t xml:space="preserve">v elektronické podobě, </w:t>
      </w:r>
      <w:r w:rsidRPr="005F1E04">
        <w:rPr>
          <w:sz w:val="24"/>
          <w:szCs w:val="24"/>
          <w:highlight w:val="cyan"/>
        </w:rPr>
        <w:t xml:space="preserve">bude podepsaná </w:t>
      </w:r>
      <w:r>
        <w:rPr>
          <w:sz w:val="24"/>
          <w:szCs w:val="24"/>
          <w:highlight w:val="cyan"/>
        </w:rPr>
        <w:t xml:space="preserve">bankou </w:t>
      </w:r>
      <w:r w:rsidRPr="00205733">
        <w:rPr>
          <w:sz w:val="24"/>
          <w:szCs w:val="24"/>
          <w:highlight w:val="cyan"/>
        </w:rPr>
        <w:t>v souladu s čl. 1.5 zadávací dokumentace</w:t>
      </w:r>
      <w:r w:rsidRPr="005F1E04">
        <w:rPr>
          <w:sz w:val="24"/>
          <w:szCs w:val="24"/>
          <w:highlight w:val="cyan"/>
        </w:rPr>
        <w:t>. T</w:t>
      </w:r>
      <w:r>
        <w:rPr>
          <w:sz w:val="24"/>
          <w:szCs w:val="24"/>
          <w:highlight w:val="cyan"/>
        </w:rPr>
        <w:t>ento text bude vymazán.</w:t>
      </w:r>
      <w:r w:rsidRPr="00252CB1">
        <w:rPr>
          <w:sz w:val="24"/>
          <w:highlight w:val="cyan"/>
        </w:rPr>
        <w:t>]</w:t>
      </w:r>
      <w:r w:rsidR="00ED564E">
        <w:rPr>
          <w:sz w:val="24"/>
          <w:szCs w:val="24"/>
        </w:rPr>
        <w:br w:type="page"/>
      </w:r>
    </w:p>
    <w:p w14:paraId="35E9ABC8" w14:textId="77777777" w:rsidR="001A32E8" w:rsidRPr="00DD3B19" w:rsidRDefault="001A32E8" w:rsidP="00AB3736">
      <w:pPr>
        <w:pStyle w:val="Nadpis1"/>
        <w:spacing w:after="3120"/>
        <w:rPr>
          <w:b/>
          <w:sz w:val="24"/>
          <w:szCs w:val="24"/>
        </w:rPr>
      </w:pPr>
      <w:r w:rsidRPr="00DD3B19">
        <w:rPr>
          <w:b/>
          <w:sz w:val="24"/>
          <w:szCs w:val="24"/>
        </w:rPr>
        <w:lastRenderedPageBreak/>
        <w:t>ŘEDITELSTVÍ SILNIC A DÁLNIC ČR</w:t>
      </w:r>
    </w:p>
    <w:p w14:paraId="606FF311" w14:textId="77777777" w:rsidR="00C27BB7" w:rsidRPr="00DD3B19" w:rsidRDefault="00CE6D55" w:rsidP="00722E88">
      <w:pPr>
        <w:spacing w:before="120" w:after="120"/>
        <w:jc w:val="center"/>
        <w:rPr>
          <w:b/>
          <w:sz w:val="24"/>
          <w:szCs w:val="24"/>
        </w:rPr>
      </w:pPr>
      <w:r w:rsidRPr="00EE1DA9">
        <w:rPr>
          <w:b/>
        </w:rPr>
        <w:tab/>
      </w:r>
      <w:r w:rsidRPr="00DD3B19">
        <w:rPr>
          <w:b/>
          <w:sz w:val="24"/>
          <w:szCs w:val="24"/>
        </w:rPr>
        <w:t>PŘÍLOHA Č. 7</w:t>
      </w:r>
    </w:p>
    <w:p w14:paraId="41CCC418" w14:textId="77777777" w:rsidR="001A32E8" w:rsidRPr="00DD3B19" w:rsidRDefault="00823AF6" w:rsidP="00722E88">
      <w:pPr>
        <w:spacing w:before="120" w:after="120"/>
        <w:jc w:val="center"/>
        <w:rPr>
          <w:b/>
          <w:bCs/>
          <w:caps/>
          <w:sz w:val="24"/>
          <w:szCs w:val="24"/>
        </w:rPr>
      </w:pPr>
      <w:r>
        <w:rPr>
          <w:b/>
          <w:bCs/>
          <w:caps/>
          <w:sz w:val="24"/>
          <w:szCs w:val="24"/>
        </w:rPr>
        <w:t xml:space="preserve">vzorový </w:t>
      </w:r>
      <w:r w:rsidR="001A32E8" w:rsidRPr="00DD3B19">
        <w:rPr>
          <w:b/>
          <w:bCs/>
          <w:caps/>
          <w:sz w:val="24"/>
          <w:szCs w:val="24"/>
        </w:rPr>
        <w:t>formulář BANKOVNÍ záruky za odstranění vad</w:t>
      </w:r>
    </w:p>
    <w:p w14:paraId="678B9C4A" w14:textId="77777777" w:rsidR="001A32E8" w:rsidRPr="00EE1DA9" w:rsidRDefault="001A32E8" w:rsidP="000136A4">
      <w:pPr>
        <w:spacing w:after="60" w:line="276" w:lineRule="auto"/>
      </w:pPr>
    </w:p>
    <w:p w14:paraId="71F7BF56" w14:textId="77777777" w:rsidR="001A32E8" w:rsidRPr="00EE1DA9" w:rsidRDefault="001A32E8" w:rsidP="000136A4">
      <w:pPr>
        <w:spacing w:after="60" w:line="276" w:lineRule="auto"/>
      </w:pPr>
    </w:p>
    <w:p w14:paraId="48743B21" w14:textId="77777777" w:rsidR="001A32E8" w:rsidRPr="00EE1DA9" w:rsidRDefault="001A32E8" w:rsidP="00EE1DA9"/>
    <w:p w14:paraId="2E0D489E" w14:textId="77777777" w:rsidR="001A32E8" w:rsidRPr="00EE1DA9" w:rsidRDefault="001A32E8" w:rsidP="00EE1DA9"/>
    <w:p w14:paraId="4EA790E4" w14:textId="77777777" w:rsidR="001A32E8" w:rsidRPr="00EE1DA9" w:rsidRDefault="001A32E8" w:rsidP="00EE1DA9"/>
    <w:p w14:paraId="0D6E5D36" w14:textId="77777777" w:rsidR="001A32E8" w:rsidRPr="00EE1DA9" w:rsidRDefault="001A32E8" w:rsidP="00EE1DA9"/>
    <w:p w14:paraId="5DFAA70C" w14:textId="77777777" w:rsidR="001A32E8" w:rsidRPr="00EE1DA9" w:rsidRDefault="001A32E8" w:rsidP="00EE1DA9">
      <w:pPr>
        <w:pStyle w:val="Zhlav"/>
        <w:tabs>
          <w:tab w:val="clear" w:pos="4536"/>
          <w:tab w:val="clear" w:pos="9072"/>
        </w:tabs>
        <w:jc w:val="both"/>
      </w:pPr>
    </w:p>
    <w:p w14:paraId="73E76DAB" w14:textId="77777777" w:rsidR="001A32E8" w:rsidRPr="00EE1DA9" w:rsidRDefault="001A32E8" w:rsidP="00EE1DA9">
      <w:pPr>
        <w:pStyle w:val="Zhlav"/>
        <w:tabs>
          <w:tab w:val="clear" w:pos="4536"/>
          <w:tab w:val="clear" w:pos="9072"/>
        </w:tabs>
        <w:jc w:val="both"/>
      </w:pPr>
    </w:p>
    <w:p w14:paraId="1067320F" w14:textId="77777777" w:rsidR="001A32E8" w:rsidRPr="00EE1DA9" w:rsidRDefault="001A32E8" w:rsidP="00EE1DA9">
      <w:r w:rsidRPr="00EE1DA9">
        <w:rPr>
          <w:b/>
          <w:sz w:val="28"/>
        </w:rPr>
        <w:br w:type="page"/>
      </w:r>
    </w:p>
    <w:p w14:paraId="61F82384" w14:textId="77777777" w:rsidR="001A32E8" w:rsidRPr="00DD3B19" w:rsidRDefault="001A32E8" w:rsidP="00E12381">
      <w:pPr>
        <w:spacing w:after="60" w:line="276" w:lineRule="auto"/>
        <w:ind w:left="3119" w:hanging="3119"/>
        <w:jc w:val="center"/>
        <w:rPr>
          <w:b/>
          <w:sz w:val="24"/>
          <w:szCs w:val="24"/>
        </w:rPr>
      </w:pPr>
      <w:r w:rsidRPr="00DD3B19">
        <w:rPr>
          <w:b/>
          <w:sz w:val="24"/>
          <w:szCs w:val="24"/>
        </w:rPr>
        <w:lastRenderedPageBreak/>
        <w:t>VZOROVÝ FORMULÁŘ BANKOVNÍ ZÁRUKY ZA ODSTRANĚNÍ VAD</w:t>
      </w:r>
    </w:p>
    <w:p w14:paraId="07777665" w14:textId="77777777" w:rsidR="001A32E8" w:rsidRPr="00EE1DA9" w:rsidRDefault="001A32E8" w:rsidP="00722E88">
      <w:pPr>
        <w:ind w:left="3119" w:hanging="3119"/>
        <w:jc w:val="center"/>
        <w:rPr>
          <w:b/>
          <w:sz w:val="28"/>
        </w:rPr>
      </w:pPr>
    </w:p>
    <w:p w14:paraId="0D05A256" w14:textId="77777777" w:rsidR="001A32E8" w:rsidRPr="00DD3B19" w:rsidRDefault="001A32E8" w:rsidP="00722E88">
      <w:pPr>
        <w:rPr>
          <w:sz w:val="24"/>
          <w:szCs w:val="24"/>
        </w:rPr>
      </w:pPr>
      <w:r w:rsidRPr="00DD3B19">
        <w:rPr>
          <w:b/>
          <w:bCs/>
          <w:sz w:val="24"/>
          <w:szCs w:val="24"/>
        </w:rPr>
        <w:t xml:space="preserve">Stručný název </w:t>
      </w:r>
      <w:r w:rsidR="00AB5B45" w:rsidRPr="00DD3B19">
        <w:rPr>
          <w:b/>
          <w:bCs/>
          <w:sz w:val="24"/>
          <w:szCs w:val="24"/>
        </w:rPr>
        <w:t>Smlouv</w:t>
      </w:r>
      <w:r w:rsidRPr="00DD3B19">
        <w:rPr>
          <w:b/>
          <w:bCs/>
          <w:sz w:val="24"/>
          <w:szCs w:val="24"/>
        </w:rPr>
        <w:t>y o dílo:</w:t>
      </w:r>
      <w:r w:rsidRPr="00DD3B19">
        <w:rPr>
          <w:sz w:val="24"/>
          <w:szCs w:val="24"/>
        </w:rPr>
        <w:t xml:space="preserve"> </w:t>
      </w:r>
      <w:r w:rsidRPr="00465685">
        <w:rPr>
          <w:sz w:val="24"/>
          <w:szCs w:val="24"/>
          <w:highlight w:val="cyan"/>
        </w:rPr>
        <w:t>_____________</w:t>
      </w:r>
    </w:p>
    <w:p w14:paraId="2C318613" w14:textId="77777777" w:rsidR="001A32E8" w:rsidRPr="00DD3B19" w:rsidRDefault="001A32E8" w:rsidP="00722E88">
      <w:pPr>
        <w:rPr>
          <w:sz w:val="24"/>
          <w:szCs w:val="24"/>
          <w:u w:val="single"/>
        </w:rPr>
      </w:pPr>
      <w:r w:rsidRPr="00DD3B19">
        <w:rPr>
          <w:sz w:val="24"/>
          <w:szCs w:val="24"/>
          <w:u w:val="single"/>
        </w:rPr>
        <w:t xml:space="preserve">Název a adresa příjemce (jehož </w:t>
      </w:r>
      <w:r w:rsidR="00AB5B45" w:rsidRPr="00DD3B19">
        <w:rPr>
          <w:sz w:val="24"/>
          <w:szCs w:val="24"/>
          <w:u w:val="single"/>
        </w:rPr>
        <w:t>Smlouv</w:t>
      </w:r>
      <w:r w:rsidRPr="00DD3B19">
        <w:rPr>
          <w:sz w:val="24"/>
          <w:szCs w:val="24"/>
          <w:u w:val="single"/>
        </w:rPr>
        <w:t>a o dílo uvádí jako Objednatele):</w:t>
      </w:r>
    </w:p>
    <w:p w14:paraId="02F14FA9" w14:textId="77777777" w:rsidR="001A32E8" w:rsidRPr="00DD3B19" w:rsidRDefault="001A32E8" w:rsidP="00722E88">
      <w:pPr>
        <w:jc w:val="both"/>
        <w:rPr>
          <w:sz w:val="24"/>
          <w:szCs w:val="24"/>
        </w:rPr>
      </w:pPr>
      <w:r w:rsidRPr="00DD3B19">
        <w:rPr>
          <w:sz w:val="24"/>
          <w:szCs w:val="24"/>
        </w:rPr>
        <w:t>Ředitelství silnic a dálnic ČR</w:t>
      </w:r>
    </w:p>
    <w:p w14:paraId="7E89C82E" w14:textId="77777777" w:rsidR="001A32E8" w:rsidRPr="00DD3B19" w:rsidRDefault="001A32E8" w:rsidP="00722E88">
      <w:pPr>
        <w:jc w:val="both"/>
        <w:rPr>
          <w:sz w:val="24"/>
          <w:szCs w:val="24"/>
        </w:rPr>
      </w:pPr>
      <w:r w:rsidRPr="00DD3B19">
        <w:rPr>
          <w:sz w:val="24"/>
          <w:szCs w:val="24"/>
        </w:rPr>
        <w:t>Na Pankráci 546/56</w:t>
      </w:r>
      <w:r w:rsidR="00E12381">
        <w:rPr>
          <w:sz w:val="24"/>
          <w:szCs w:val="24"/>
        </w:rPr>
        <w:t xml:space="preserve">, </w:t>
      </w:r>
      <w:r w:rsidRPr="00DD3B19">
        <w:rPr>
          <w:sz w:val="24"/>
          <w:szCs w:val="24"/>
        </w:rPr>
        <w:t>140 00 Praha 4</w:t>
      </w:r>
    </w:p>
    <w:p w14:paraId="06D178FD" w14:textId="77777777" w:rsidR="001A32E8" w:rsidRPr="00DD3B19" w:rsidRDefault="001A32E8" w:rsidP="00722E88">
      <w:pPr>
        <w:rPr>
          <w:sz w:val="24"/>
          <w:szCs w:val="24"/>
        </w:rPr>
      </w:pPr>
      <w:r w:rsidRPr="00DD3B19">
        <w:rPr>
          <w:sz w:val="24"/>
          <w:szCs w:val="24"/>
        </w:rPr>
        <w:t>IČO: 65993390</w:t>
      </w:r>
    </w:p>
    <w:p w14:paraId="2D1B3816" w14:textId="77777777" w:rsidR="00ED564E" w:rsidRPr="00DD3B19" w:rsidRDefault="00ED564E" w:rsidP="00722E88">
      <w:pPr>
        <w:rPr>
          <w:sz w:val="24"/>
          <w:szCs w:val="24"/>
        </w:rPr>
      </w:pPr>
    </w:p>
    <w:p w14:paraId="084363FC" w14:textId="77777777" w:rsidR="001A32E8" w:rsidRDefault="001A32E8" w:rsidP="00722E88">
      <w:pPr>
        <w:jc w:val="both"/>
        <w:rPr>
          <w:bCs/>
          <w:sz w:val="24"/>
          <w:szCs w:val="24"/>
        </w:rPr>
      </w:pPr>
      <w:r w:rsidRPr="00DD3B19">
        <w:rPr>
          <w:sz w:val="24"/>
          <w:szCs w:val="24"/>
        </w:rPr>
        <w:t xml:space="preserve">Tato bankovní záruka je poskytnuta v souvislosti se </w:t>
      </w:r>
      <w:r w:rsidR="00AB5B45" w:rsidRPr="00DD3B19">
        <w:rPr>
          <w:sz w:val="24"/>
          <w:szCs w:val="24"/>
        </w:rPr>
        <w:t>Smlouv</w:t>
      </w:r>
      <w:r w:rsidRPr="00DD3B19">
        <w:rPr>
          <w:sz w:val="24"/>
          <w:szCs w:val="24"/>
        </w:rPr>
        <w:t xml:space="preserve">ou o dílo č. </w:t>
      </w:r>
      <w:r w:rsidRPr="00823AF6">
        <w:rPr>
          <w:sz w:val="24"/>
          <w:szCs w:val="24"/>
          <w:highlight w:val="cyan"/>
        </w:rPr>
        <w:t>[</w:t>
      </w:r>
      <w:r w:rsidRPr="00465685">
        <w:rPr>
          <w:bCs/>
          <w:sz w:val="24"/>
          <w:szCs w:val="24"/>
          <w:highlight w:val="cyan"/>
        </w:rPr>
        <w:t>bude doplněno</w:t>
      </w:r>
      <w:r w:rsidRPr="00823AF6">
        <w:rPr>
          <w:sz w:val="24"/>
          <w:szCs w:val="24"/>
          <w:highlight w:val="cyan"/>
        </w:rPr>
        <w:t>]</w:t>
      </w:r>
      <w:r w:rsidRPr="00DD3B19">
        <w:rPr>
          <w:sz w:val="24"/>
          <w:szCs w:val="24"/>
        </w:rPr>
        <w:t xml:space="preserve"> ze dne </w:t>
      </w:r>
      <w:r w:rsidRPr="00823AF6">
        <w:rPr>
          <w:sz w:val="24"/>
          <w:szCs w:val="24"/>
          <w:highlight w:val="cyan"/>
        </w:rPr>
        <w:t>[</w:t>
      </w:r>
      <w:r w:rsidRPr="00465685">
        <w:rPr>
          <w:bCs/>
          <w:sz w:val="24"/>
          <w:szCs w:val="24"/>
          <w:highlight w:val="cyan"/>
        </w:rPr>
        <w:t>bude doplněno</w:t>
      </w:r>
      <w:r w:rsidRPr="00823AF6">
        <w:rPr>
          <w:sz w:val="24"/>
          <w:szCs w:val="24"/>
          <w:highlight w:val="cyan"/>
        </w:rPr>
        <w:t>]</w:t>
      </w:r>
      <w:r w:rsidRPr="00DD3B19">
        <w:rPr>
          <w:sz w:val="24"/>
          <w:szCs w:val="24"/>
        </w:rPr>
        <w:t xml:space="preserve">, kterou byla uzavřena </w:t>
      </w:r>
      <w:r w:rsidR="00AB5B45" w:rsidRPr="00DD3B19">
        <w:rPr>
          <w:sz w:val="24"/>
          <w:szCs w:val="24"/>
        </w:rPr>
        <w:t>Smlouv</w:t>
      </w:r>
      <w:r w:rsidRPr="00DD3B19">
        <w:rPr>
          <w:sz w:val="24"/>
          <w:szCs w:val="24"/>
        </w:rPr>
        <w:t xml:space="preserve">a </w:t>
      </w:r>
      <w:r w:rsidRPr="00DD3B19">
        <w:rPr>
          <w:bCs/>
          <w:sz w:val="24"/>
          <w:szCs w:val="24"/>
        </w:rPr>
        <w:t>mezi Ředitelstvím silnic a dálnic ČR, se sídlem Na Pankráci 546/56, 140 00 Praha 4, IČO</w:t>
      </w:r>
      <w:r w:rsidRPr="00DD3B19">
        <w:rPr>
          <w:sz w:val="24"/>
          <w:szCs w:val="24"/>
        </w:rPr>
        <w:t xml:space="preserve">: 65993390, coby Objednatelem </w:t>
      </w:r>
      <w:r w:rsidRPr="00DD3B19">
        <w:rPr>
          <w:bCs/>
          <w:sz w:val="24"/>
          <w:szCs w:val="24"/>
        </w:rPr>
        <w:t xml:space="preserve">na straně jedné a  společností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bCs/>
          <w:sz w:val="24"/>
          <w:szCs w:val="24"/>
        </w:rPr>
        <w:t xml:space="preserve">, </w:t>
      </w:r>
      <w:r w:rsidRPr="00DD3B19">
        <w:rPr>
          <w:sz w:val="24"/>
          <w:szCs w:val="24"/>
        </w:rPr>
        <w:t xml:space="preserve">se sídlem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sz w:val="24"/>
          <w:szCs w:val="24"/>
        </w:rPr>
        <w:t xml:space="preserve">, IČO: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bCs/>
          <w:sz w:val="24"/>
          <w:szCs w:val="24"/>
        </w:rPr>
        <w:t xml:space="preserve">, </w:t>
      </w:r>
      <w:r w:rsidRPr="00823AF6">
        <w:rPr>
          <w:bCs/>
          <w:sz w:val="24"/>
          <w:szCs w:val="24"/>
          <w:highlight w:val="cyan"/>
        </w:rPr>
        <w:t>[</w:t>
      </w:r>
      <w:r w:rsidRPr="00465685">
        <w:rPr>
          <w:bCs/>
          <w:sz w:val="24"/>
          <w:szCs w:val="24"/>
          <w:highlight w:val="cyan"/>
        </w:rPr>
        <w:t>Pozn.: v případě, že je zhotovitelem konsorcium složené z více osob, bude doplněna identifikace všech těchto osob</w:t>
      </w:r>
      <w:r w:rsidRPr="00823AF6">
        <w:rPr>
          <w:bCs/>
          <w:sz w:val="24"/>
          <w:szCs w:val="24"/>
          <w:highlight w:val="cyan"/>
        </w:rPr>
        <w:t>]</w:t>
      </w:r>
      <w:r w:rsidRPr="00DD3B19">
        <w:rPr>
          <w:bCs/>
          <w:sz w:val="24"/>
          <w:szCs w:val="24"/>
        </w:rPr>
        <w:t>, coby zhotovitelem na straně druhé (dále jen „</w:t>
      </w:r>
      <w:r w:rsidRPr="00DD3B19">
        <w:rPr>
          <w:bCs/>
          <w:sz w:val="24"/>
          <w:szCs w:val="24"/>
          <w:u w:val="single"/>
        </w:rPr>
        <w:t>Zhotovitel</w:t>
      </w:r>
      <w:r w:rsidRPr="00DD3B19">
        <w:rPr>
          <w:bCs/>
          <w:sz w:val="24"/>
          <w:szCs w:val="24"/>
        </w:rPr>
        <w:t>“, resp. „</w:t>
      </w:r>
      <w:r w:rsidR="00AB5B45" w:rsidRPr="00DD3B19">
        <w:rPr>
          <w:bCs/>
          <w:sz w:val="24"/>
          <w:szCs w:val="24"/>
        </w:rPr>
        <w:t>Smlouv</w:t>
      </w:r>
      <w:r w:rsidRPr="00DD3B19">
        <w:rPr>
          <w:bCs/>
          <w:sz w:val="24"/>
          <w:szCs w:val="24"/>
        </w:rPr>
        <w:t xml:space="preserve">a“), a to na základě zadávacího řízení na veřejnou zakázku na stavební práce </w:t>
      </w:r>
      <w:r w:rsidR="00991DEA">
        <w:rPr>
          <w:b/>
          <w:sz w:val="24"/>
          <w:szCs w:val="24"/>
        </w:rPr>
        <w:t>D6 Krupá, přeložka</w:t>
      </w:r>
      <w:r w:rsidR="00E52255" w:rsidRPr="00DD3B19">
        <w:rPr>
          <w:bCs/>
          <w:sz w:val="24"/>
          <w:szCs w:val="24"/>
        </w:rPr>
        <w:t xml:space="preserve"> </w:t>
      </w:r>
      <w:r w:rsidRPr="00DD3B19">
        <w:rPr>
          <w:bCs/>
          <w:sz w:val="24"/>
          <w:szCs w:val="24"/>
        </w:rPr>
        <w:t>(dále jen „</w:t>
      </w:r>
      <w:r w:rsidRPr="00DD3B19">
        <w:rPr>
          <w:bCs/>
          <w:sz w:val="24"/>
          <w:szCs w:val="24"/>
          <w:u w:val="single"/>
        </w:rPr>
        <w:t>Dílo</w:t>
      </w:r>
      <w:r w:rsidRPr="00DD3B19">
        <w:rPr>
          <w:bCs/>
          <w:sz w:val="24"/>
          <w:szCs w:val="24"/>
        </w:rPr>
        <w:t>“).</w:t>
      </w:r>
    </w:p>
    <w:p w14:paraId="1C5F72AC" w14:textId="77777777" w:rsidR="004E0AF4" w:rsidRPr="00A42D2D" w:rsidRDefault="004E0AF4" w:rsidP="004E0AF4">
      <w:pPr>
        <w:spacing w:before="120" w:after="120"/>
        <w:jc w:val="both"/>
        <w:rPr>
          <w:sz w:val="24"/>
          <w:szCs w:val="24"/>
        </w:rPr>
      </w:pPr>
      <w:r w:rsidRPr="00A42D2D">
        <w:rPr>
          <w:sz w:val="24"/>
          <w:szCs w:val="24"/>
        </w:rPr>
        <w:t>Byli jsme informováni, že Zhotovitel uzavřel s Ředitelstvím silnic a dálnic ČR Smlouvu.</w:t>
      </w:r>
      <w:r w:rsidRPr="00A42D2D">
        <w:rPr>
          <w:bCs/>
          <w:sz w:val="24"/>
          <w:szCs w:val="24"/>
        </w:rPr>
        <w:t xml:space="preserve"> Na základě Pod-</w:t>
      </w:r>
      <w:r w:rsidRPr="00A42D2D">
        <w:rPr>
          <w:snapToGrid w:val="0"/>
          <w:sz w:val="24"/>
          <w:szCs w:val="24"/>
        </w:rPr>
        <w:t xml:space="preserve">článku </w:t>
      </w:r>
      <w:r w:rsidRPr="00A42D2D">
        <w:rPr>
          <w:bCs/>
          <w:sz w:val="24"/>
          <w:szCs w:val="24"/>
        </w:rPr>
        <w:t xml:space="preserve">4.25 </w:t>
      </w:r>
      <w:r w:rsidRPr="00A42D2D">
        <w:rPr>
          <w:sz w:val="24"/>
          <w:szCs w:val="24"/>
        </w:rPr>
        <w:t>Smluvních podmínek pro výstavbu pozemních a inženýrských staveb projektovaných objednatelem – Obecné podmínky ve znění Smluvních podmínek pro výstavbu pozemních a inženýrských staveb projektovaných objednatelem - Zvláštní podmínky (dále jen „Smluvní podmínky“)</w:t>
      </w:r>
      <w:r w:rsidRPr="00A42D2D">
        <w:rPr>
          <w:bCs/>
          <w:sz w:val="24"/>
          <w:szCs w:val="24"/>
        </w:rPr>
        <w:t xml:space="preserve">, jež tvoří nedílnou součást Smlouvy, je Zhotovitel povinen zajistit řádné plnění svých povinností ze Smlouvy bankovní zárukou za odstranění vad vystavenou ve prospěch Ředitelství silnic a dálnic ČR. </w:t>
      </w:r>
      <w:r w:rsidRPr="00A42D2D">
        <w:rPr>
          <w:sz w:val="24"/>
          <w:szCs w:val="24"/>
        </w:rPr>
        <w:t>Dále jsme byli informováni, že můžete požadovat, aby Zhotovitel zajistil prodloužení této bankovní záruky, pokud byla Záruční doba prodloužena podle Pod-článku 11.3 Smluvních podmínek a k prodloužení Záruční doby došlo do 28 dnů před dnem zániku této bankovní záruky.</w:t>
      </w:r>
    </w:p>
    <w:p w14:paraId="14BEE5D6" w14:textId="77777777" w:rsidR="004E0AF4" w:rsidRPr="00A42D2D" w:rsidRDefault="004E0AF4" w:rsidP="004E0AF4">
      <w:pPr>
        <w:spacing w:before="120" w:after="120"/>
        <w:jc w:val="both"/>
        <w:rPr>
          <w:sz w:val="24"/>
          <w:szCs w:val="24"/>
        </w:rPr>
      </w:pPr>
      <w:r w:rsidRPr="00A42D2D">
        <w:rPr>
          <w:sz w:val="24"/>
          <w:szCs w:val="24"/>
        </w:rPr>
        <w:t xml:space="preserve">Na žádost Zhotovitele se my, </w:t>
      </w:r>
      <w:r w:rsidRPr="00A42D2D">
        <w:rPr>
          <w:bCs/>
          <w:sz w:val="24"/>
          <w:szCs w:val="24"/>
          <w:highlight w:val="cyan"/>
        </w:rPr>
        <w:fldChar w:fldCharType="begin">
          <w:ffData>
            <w:name w:val="Text57"/>
            <w:enabled/>
            <w:calcOnExit w:val="0"/>
            <w:textInput>
              <w:default w:val="[bude doplněno]"/>
            </w:textInput>
          </w:ffData>
        </w:fldChar>
      </w:r>
      <w:r w:rsidRPr="00A42D2D">
        <w:rPr>
          <w:bCs/>
          <w:sz w:val="24"/>
          <w:szCs w:val="24"/>
          <w:highlight w:val="cyan"/>
        </w:rPr>
        <w:instrText xml:space="preserve"> FORMTEXT </w:instrText>
      </w:r>
      <w:r w:rsidRPr="00A42D2D">
        <w:rPr>
          <w:bCs/>
          <w:sz w:val="24"/>
          <w:szCs w:val="24"/>
          <w:highlight w:val="cyan"/>
        </w:rPr>
      </w:r>
      <w:r w:rsidRPr="00A42D2D">
        <w:rPr>
          <w:bCs/>
          <w:sz w:val="24"/>
          <w:szCs w:val="24"/>
          <w:highlight w:val="cyan"/>
        </w:rPr>
        <w:fldChar w:fldCharType="separate"/>
      </w:r>
      <w:r w:rsidRPr="00A42D2D">
        <w:rPr>
          <w:bCs/>
          <w:noProof/>
          <w:sz w:val="24"/>
          <w:szCs w:val="24"/>
          <w:highlight w:val="cyan"/>
        </w:rPr>
        <w:t>[bude doplněn název, sídlo a IČO banky]</w:t>
      </w:r>
      <w:r w:rsidRPr="00A42D2D">
        <w:rPr>
          <w:bCs/>
          <w:sz w:val="24"/>
          <w:szCs w:val="24"/>
          <w:highlight w:val="cyan"/>
        </w:rPr>
        <w:fldChar w:fldCharType="end"/>
      </w:r>
      <w:r w:rsidRPr="00A42D2D">
        <w:rPr>
          <w:sz w:val="24"/>
        </w:rPr>
        <w:t>,</w:t>
      </w:r>
      <w:r w:rsidRPr="00A42D2D">
        <w:rPr>
          <w:sz w:val="24"/>
          <w:szCs w:val="24"/>
        </w:rPr>
        <w:t xml:space="preserve"> na základě této bankovní záruky, referenční číslo </w:t>
      </w:r>
      <w:r w:rsidRPr="00A42D2D">
        <w:rPr>
          <w:sz w:val="24"/>
          <w:szCs w:val="24"/>
          <w:highlight w:val="cyan"/>
        </w:rPr>
        <w:t>[</w:t>
      </w:r>
      <w:r w:rsidRPr="00A42D2D">
        <w:rPr>
          <w:sz w:val="24"/>
          <w:highlight w:val="cyan"/>
        </w:rPr>
        <w:t>bude doplněno</w:t>
      </w:r>
      <w:r w:rsidRPr="00A42D2D">
        <w:rPr>
          <w:sz w:val="24"/>
          <w:szCs w:val="24"/>
          <w:highlight w:val="cyan"/>
        </w:rPr>
        <w:t>]</w:t>
      </w:r>
      <w:r w:rsidRPr="00A42D2D">
        <w:rPr>
          <w:sz w:val="24"/>
          <w:szCs w:val="24"/>
        </w:rPr>
        <w:t>,</w:t>
      </w:r>
      <w:r w:rsidRPr="00A42D2D">
        <w:rPr>
          <w:i/>
          <w:sz w:val="24"/>
          <w:szCs w:val="24"/>
        </w:rPr>
        <w:t xml:space="preserve"> </w:t>
      </w:r>
      <w:r w:rsidRPr="00A42D2D">
        <w:rPr>
          <w:sz w:val="24"/>
          <w:szCs w:val="24"/>
        </w:rPr>
        <w:t>tímto</w:t>
      </w:r>
      <w:r w:rsidRPr="00A42D2D">
        <w:rPr>
          <w:i/>
          <w:sz w:val="24"/>
          <w:szCs w:val="24"/>
        </w:rPr>
        <w:t xml:space="preserve"> </w:t>
      </w:r>
      <w:r w:rsidRPr="00A42D2D">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Pr="00A42D2D">
        <w:rPr>
          <w:bCs/>
          <w:sz w:val="24"/>
          <w:szCs w:val="24"/>
          <w:highlight w:val="cyan"/>
        </w:rPr>
        <w:fldChar w:fldCharType="begin">
          <w:ffData>
            <w:name w:val="Text57"/>
            <w:enabled/>
            <w:calcOnExit w:val="0"/>
            <w:textInput>
              <w:default w:val="[bude doplněno]"/>
            </w:textInput>
          </w:ffData>
        </w:fldChar>
      </w:r>
      <w:r w:rsidRPr="00A42D2D">
        <w:rPr>
          <w:bCs/>
          <w:sz w:val="24"/>
          <w:szCs w:val="24"/>
          <w:highlight w:val="cyan"/>
        </w:rPr>
        <w:instrText xml:space="preserve"> FORMTEXT </w:instrText>
      </w:r>
      <w:r w:rsidRPr="00A42D2D">
        <w:rPr>
          <w:bCs/>
          <w:sz w:val="24"/>
          <w:szCs w:val="24"/>
          <w:highlight w:val="cyan"/>
        </w:rPr>
      </w:r>
      <w:r w:rsidRPr="00A42D2D">
        <w:rPr>
          <w:bCs/>
          <w:sz w:val="24"/>
          <w:szCs w:val="24"/>
          <w:highlight w:val="cyan"/>
        </w:rPr>
        <w:fldChar w:fldCharType="separate"/>
      </w:r>
      <w:r w:rsidRPr="00A42D2D">
        <w:rPr>
          <w:bCs/>
          <w:noProof/>
          <w:sz w:val="24"/>
          <w:szCs w:val="24"/>
          <w:highlight w:val="cyan"/>
        </w:rPr>
        <w:t>[bude doplněno]</w:t>
      </w:r>
      <w:r w:rsidRPr="00A42D2D">
        <w:rPr>
          <w:bCs/>
          <w:sz w:val="24"/>
          <w:szCs w:val="24"/>
          <w:highlight w:val="cyan"/>
        </w:rPr>
        <w:fldChar w:fldCharType="end"/>
      </w:r>
      <w:r w:rsidRPr="00A42D2D">
        <w:rPr>
          <w:sz w:val="24"/>
          <w:szCs w:val="24"/>
        </w:rPr>
        <w:t xml:space="preserve">,- Kč (slovy: </w:t>
      </w:r>
      <w:r w:rsidRPr="00A42D2D">
        <w:rPr>
          <w:bCs/>
          <w:sz w:val="24"/>
          <w:szCs w:val="24"/>
          <w:highlight w:val="cyan"/>
        </w:rPr>
        <w:fldChar w:fldCharType="begin">
          <w:ffData>
            <w:name w:val="Text57"/>
            <w:enabled/>
            <w:calcOnExit w:val="0"/>
            <w:textInput>
              <w:default w:val="[bude doplněno]"/>
            </w:textInput>
          </w:ffData>
        </w:fldChar>
      </w:r>
      <w:r w:rsidRPr="00A42D2D">
        <w:rPr>
          <w:bCs/>
          <w:sz w:val="24"/>
          <w:szCs w:val="24"/>
          <w:highlight w:val="cyan"/>
        </w:rPr>
        <w:instrText xml:space="preserve"> FORMTEXT </w:instrText>
      </w:r>
      <w:r w:rsidRPr="00A42D2D">
        <w:rPr>
          <w:bCs/>
          <w:sz w:val="24"/>
          <w:szCs w:val="24"/>
          <w:highlight w:val="cyan"/>
        </w:rPr>
      </w:r>
      <w:r w:rsidRPr="00A42D2D">
        <w:rPr>
          <w:bCs/>
          <w:sz w:val="24"/>
          <w:szCs w:val="24"/>
          <w:highlight w:val="cyan"/>
        </w:rPr>
        <w:fldChar w:fldCharType="separate"/>
      </w:r>
      <w:r w:rsidRPr="00A42D2D">
        <w:rPr>
          <w:bCs/>
          <w:noProof/>
          <w:sz w:val="24"/>
          <w:szCs w:val="24"/>
          <w:highlight w:val="cyan"/>
        </w:rPr>
        <w:t>[bude doplněno]</w:t>
      </w:r>
      <w:r w:rsidRPr="00A42D2D">
        <w:rPr>
          <w:bCs/>
          <w:sz w:val="24"/>
          <w:szCs w:val="24"/>
          <w:highlight w:val="cyan"/>
        </w:rPr>
        <w:fldChar w:fldCharType="end"/>
      </w:r>
      <w:r w:rsidRPr="00A42D2D">
        <w:rPr>
          <w:sz w:val="24"/>
          <w:szCs w:val="24"/>
        </w:rPr>
        <w:t>) dále jen „</w:t>
      </w:r>
      <w:r w:rsidRPr="00A42D2D">
        <w:rPr>
          <w:sz w:val="24"/>
          <w:szCs w:val="24"/>
          <w:u w:val="single"/>
        </w:rPr>
        <w:t>Zaručená částka</w:t>
      </w:r>
      <w:r w:rsidRPr="00A42D2D">
        <w:rPr>
          <w:sz w:val="24"/>
          <w:szCs w:val="24"/>
        </w:rPr>
        <w:t>“), obdržíme-li od Vás písemnou žádost v českém jazyce, která bude v souladu se všemi podmínkami této bankovní záruky, obsahující referenční číslo této bankovní záruky a prohlášení, že</w:t>
      </w:r>
    </w:p>
    <w:p w14:paraId="7A8402CD" w14:textId="77777777" w:rsidR="004E0AF4" w:rsidRPr="00A42D2D" w:rsidRDefault="004E0AF4" w:rsidP="004E0AF4">
      <w:pPr>
        <w:numPr>
          <w:ilvl w:val="0"/>
          <w:numId w:val="38"/>
        </w:numPr>
        <w:spacing w:before="120" w:after="120"/>
        <w:ind w:left="426" w:hanging="437"/>
        <w:jc w:val="both"/>
        <w:rPr>
          <w:sz w:val="24"/>
          <w:szCs w:val="24"/>
        </w:rPr>
      </w:pPr>
      <w:r w:rsidRPr="00A42D2D">
        <w:rPr>
          <w:sz w:val="24"/>
          <w:szCs w:val="24"/>
        </w:rPr>
        <w:t xml:space="preserve">Zhotovitel neprodloužil platnost Záruky za odstranění vad, přestože Zhotovitel musel zajistit, že Záruka za odstranění vad bude platná a účinná do konce uplynutí všech Záručních dob, včetně jejich případných prodloužení, nebo </w:t>
      </w:r>
    </w:p>
    <w:p w14:paraId="356C7E4A" w14:textId="77777777" w:rsidR="004E0AF4" w:rsidRPr="00A42D2D" w:rsidRDefault="004E0AF4" w:rsidP="004E0AF4">
      <w:pPr>
        <w:numPr>
          <w:ilvl w:val="0"/>
          <w:numId w:val="38"/>
        </w:numPr>
        <w:spacing w:before="120" w:after="120"/>
        <w:ind w:left="426" w:hanging="437"/>
        <w:jc w:val="both"/>
        <w:rPr>
          <w:sz w:val="24"/>
          <w:szCs w:val="24"/>
        </w:rPr>
      </w:pPr>
      <w:r w:rsidRPr="00A42D2D">
        <w:rPr>
          <w:sz w:val="24"/>
          <w:szCs w:val="24"/>
        </w:rPr>
        <w:t xml:space="preserve">Zhotovitel neprodloužil platnost Záruky za odstranění vad, přestože Zhotovitel nedokončil veškeré známé nedokončené práce uvedené v Potvrzení o převzetí Díla a neodstranil všechny vady;  </w:t>
      </w:r>
    </w:p>
    <w:p w14:paraId="1E35B4A0" w14:textId="77777777" w:rsidR="004E0AF4" w:rsidRPr="00A42D2D" w:rsidRDefault="004E0AF4" w:rsidP="004E0AF4">
      <w:pPr>
        <w:spacing w:before="120" w:after="120"/>
        <w:ind w:left="426"/>
        <w:jc w:val="both"/>
        <w:rPr>
          <w:sz w:val="24"/>
          <w:szCs w:val="24"/>
        </w:rPr>
      </w:pPr>
      <w:r w:rsidRPr="00A42D2D">
        <w:rPr>
          <w:sz w:val="24"/>
          <w:szCs w:val="24"/>
        </w:rPr>
        <w:t xml:space="preserve">Za těchto okolností může Objednatel nárokovat plnou výši částky Záruky za odstranění vad, nebo </w:t>
      </w:r>
    </w:p>
    <w:p w14:paraId="0D5F2C81" w14:textId="77777777" w:rsidR="004E0AF4" w:rsidRPr="00A42D2D" w:rsidRDefault="004E0AF4" w:rsidP="004E0AF4">
      <w:pPr>
        <w:numPr>
          <w:ilvl w:val="0"/>
          <w:numId w:val="38"/>
        </w:numPr>
        <w:spacing w:before="120" w:after="120"/>
        <w:ind w:left="426" w:hanging="437"/>
        <w:jc w:val="both"/>
        <w:rPr>
          <w:sz w:val="24"/>
          <w:szCs w:val="24"/>
        </w:rPr>
      </w:pPr>
      <w:r w:rsidRPr="00A42D2D">
        <w:rPr>
          <w:sz w:val="24"/>
          <w:szCs w:val="24"/>
        </w:rPr>
        <w:t>Zhotovitel nezaplatil Objednateli částku, která Objednateli náleží, ačkoli částka byla se Zhotovitelem dohodnuta nebo určena podle Pod-článku 2.5 Smlouvy (</w:t>
      </w:r>
      <w:proofErr w:type="spellStart"/>
      <w:r w:rsidRPr="00A42D2D">
        <w:rPr>
          <w:i/>
          <w:iCs/>
          <w:sz w:val="24"/>
          <w:szCs w:val="24"/>
        </w:rPr>
        <w:t>Claimy</w:t>
      </w:r>
      <w:proofErr w:type="spellEnd"/>
      <w:r w:rsidRPr="00A42D2D">
        <w:rPr>
          <w:i/>
          <w:iCs/>
          <w:sz w:val="24"/>
          <w:szCs w:val="24"/>
        </w:rPr>
        <w:t xml:space="preserve"> objednatele</w:t>
      </w:r>
      <w:r w:rsidRPr="00A42D2D">
        <w:rPr>
          <w:sz w:val="24"/>
          <w:szCs w:val="24"/>
        </w:rPr>
        <w:t>) nebo Článku 20 Smlouvy (</w:t>
      </w:r>
      <w:proofErr w:type="spellStart"/>
      <w:r w:rsidRPr="00A42D2D">
        <w:rPr>
          <w:i/>
          <w:iCs/>
          <w:sz w:val="24"/>
          <w:szCs w:val="24"/>
        </w:rPr>
        <w:t>Claimy</w:t>
      </w:r>
      <w:proofErr w:type="spellEnd"/>
      <w:r w:rsidRPr="00A42D2D">
        <w:rPr>
          <w:i/>
          <w:iCs/>
          <w:sz w:val="24"/>
          <w:szCs w:val="24"/>
        </w:rPr>
        <w:t>, spory a rozhodčí řízení</w:t>
      </w:r>
      <w:r w:rsidRPr="00A42D2D">
        <w:rPr>
          <w:sz w:val="24"/>
          <w:szCs w:val="24"/>
        </w:rPr>
        <w:t>) do 42 dnů po dohodě nebo určení, nebo</w:t>
      </w:r>
    </w:p>
    <w:p w14:paraId="173B0431" w14:textId="77777777" w:rsidR="004E0AF4" w:rsidRPr="00A42D2D" w:rsidRDefault="004E0AF4" w:rsidP="004E0AF4">
      <w:pPr>
        <w:numPr>
          <w:ilvl w:val="0"/>
          <w:numId w:val="38"/>
        </w:numPr>
        <w:spacing w:before="120" w:after="120"/>
        <w:ind w:left="426" w:hanging="437"/>
        <w:jc w:val="both"/>
        <w:rPr>
          <w:sz w:val="24"/>
          <w:szCs w:val="24"/>
        </w:rPr>
      </w:pPr>
      <w:r w:rsidRPr="00A42D2D">
        <w:rPr>
          <w:sz w:val="24"/>
          <w:szCs w:val="24"/>
        </w:rPr>
        <w:lastRenderedPageBreak/>
        <w:t>Zhotovitel nedokončil veškeré práce, které zbývaly vykonat v den uvedený v Potvrzení o převzetí, nebo neodstranil vadu do 42 dnů poté, co obdržel oznámení Objednatele, v němž bylo požadováno odstranění vady;</w:t>
      </w:r>
    </w:p>
    <w:p w14:paraId="4E1C8F89" w14:textId="77777777" w:rsidR="004E0AF4" w:rsidRPr="00A42D2D" w:rsidRDefault="004E0AF4" w:rsidP="004E0AF4">
      <w:pPr>
        <w:spacing w:before="120" w:after="120"/>
        <w:ind w:left="426"/>
        <w:jc w:val="both"/>
        <w:rPr>
          <w:sz w:val="24"/>
          <w:szCs w:val="24"/>
        </w:rPr>
      </w:pPr>
      <w:r w:rsidRPr="00A42D2D">
        <w:rPr>
          <w:sz w:val="24"/>
          <w:szCs w:val="24"/>
        </w:rPr>
        <w:t>Za těchto okolností může Objednatel nárokovat částky Záruky za odstranění vad ve výši hodnoty nedokončených prací či hodnoty neodstraněné vady určené podle Pod-článku 2.5 Smlouvy (</w:t>
      </w:r>
      <w:proofErr w:type="spellStart"/>
      <w:r w:rsidRPr="00A42D2D">
        <w:rPr>
          <w:i/>
          <w:iCs/>
          <w:sz w:val="24"/>
          <w:szCs w:val="24"/>
        </w:rPr>
        <w:t>Claimy</w:t>
      </w:r>
      <w:proofErr w:type="spellEnd"/>
      <w:r w:rsidRPr="00A42D2D">
        <w:rPr>
          <w:i/>
          <w:iCs/>
          <w:sz w:val="24"/>
          <w:szCs w:val="24"/>
        </w:rPr>
        <w:t xml:space="preserve"> objednatele</w:t>
      </w:r>
      <w:r w:rsidRPr="00A42D2D">
        <w:rPr>
          <w:sz w:val="24"/>
          <w:szCs w:val="24"/>
        </w:rPr>
        <w:t>)</w:t>
      </w:r>
    </w:p>
    <w:p w14:paraId="38BB5C67" w14:textId="77777777" w:rsidR="004E0AF4" w:rsidRPr="00A42D2D" w:rsidRDefault="004E0AF4" w:rsidP="004E0AF4">
      <w:pPr>
        <w:spacing w:before="120" w:after="120"/>
        <w:jc w:val="both"/>
        <w:rPr>
          <w:sz w:val="24"/>
          <w:szCs w:val="24"/>
        </w:rPr>
      </w:pPr>
      <w:r w:rsidRPr="00A42D2D">
        <w:rPr>
          <w:sz w:val="24"/>
          <w:szCs w:val="24"/>
        </w:rPr>
        <w:t>(dále jen „</w:t>
      </w:r>
      <w:r w:rsidRPr="00A42D2D">
        <w:rPr>
          <w:sz w:val="24"/>
          <w:szCs w:val="24"/>
          <w:u w:val="single"/>
        </w:rPr>
        <w:t>Žádost o platbu</w:t>
      </w:r>
      <w:r w:rsidRPr="00A42D2D">
        <w:rPr>
          <w:sz w:val="24"/>
          <w:szCs w:val="24"/>
        </w:rPr>
        <w:t>“).</w:t>
      </w:r>
    </w:p>
    <w:p w14:paraId="06D4A8E6" w14:textId="77777777" w:rsidR="004E0AF4" w:rsidRPr="00A42D2D" w:rsidRDefault="004E0AF4" w:rsidP="004E0AF4">
      <w:pPr>
        <w:spacing w:before="120" w:after="120"/>
        <w:jc w:val="both"/>
        <w:rPr>
          <w:sz w:val="24"/>
          <w:szCs w:val="24"/>
        </w:rPr>
      </w:pPr>
      <w:r w:rsidRPr="00A42D2D">
        <w:rPr>
          <w:sz w:val="24"/>
          <w:szCs w:val="24"/>
        </w:rPr>
        <w:t xml:space="preserve">Každá Žádost o platbu a/nebo níže uvedené prohlášení o zproštění povinností z této bankovní záruky nám musí být prezentovány v listinné podobě a doručeny na naši adresu </w:t>
      </w:r>
      <w:r w:rsidRPr="00A42D2D">
        <w:rPr>
          <w:sz w:val="24"/>
          <w:highlight w:val="cyan"/>
        </w:rPr>
        <w:t>[bude doplněno]</w:t>
      </w:r>
      <w:r w:rsidRPr="00A42D2D">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27602BFD" w14:textId="77777777" w:rsidR="004E0AF4" w:rsidRPr="00A42D2D" w:rsidRDefault="004E0AF4" w:rsidP="004E0AF4">
      <w:pPr>
        <w:spacing w:before="120" w:after="120"/>
        <w:jc w:val="both"/>
        <w:rPr>
          <w:bCs/>
          <w:sz w:val="24"/>
          <w:szCs w:val="24"/>
        </w:rPr>
      </w:pPr>
      <w:r w:rsidRPr="00A42D2D">
        <w:rPr>
          <w:bCs/>
          <w:sz w:val="24"/>
          <w:szCs w:val="24"/>
        </w:rPr>
        <w:t xml:space="preserve">Změna výše uvedené adresy, na kterou nám má být prezentována Žádost o platbu </w:t>
      </w:r>
      <w:r w:rsidRPr="00A42D2D">
        <w:rPr>
          <w:sz w:val="24"/>
          <w:szCs w:val="24"/>
        </w:rPr>
        <w:t>a/nebo níže uvedené prohlášení o zproštění povinností z této bankovní záruky</w:t>
      </w:r>
      <w:r w:rsidRPr="00A42D2D">
        <w:rPr>
          <w:bCs/>
          <w:sz w:val="24"/>
          <w:szCs w:val="24"/>
        </w:rPr>
        <w:t xml:space="preserve">, je vůči Vám účinná uplynutím pěti pracovních dnů ode dne, kdy Vám bude doručeno naše písemné oznámení o změně této adresy. </w:t>
      </w:r>
    </w:p>
    <w:p w14:paraId="2F8457BC" w14:textId="77777777" w:rsidR="004E0AF4" w:rsidRPr="00A42D2D" w:rsidRDefault="004E0AF4" w:rsidP="004E0AF4">
      <w:pPr>
        <w:spacing w:before="120" w:after="120"/>
        <w:jc w:val="both"/>
        <w:rPr>
          <w:sz w:val="24"/>
          <w:szCs w:val="24"/>
        </w:rPr>
      </w:pPr>
      <w:r w:rsidRPr="00A42D2D">
        <w:rPr>
          <w:sz w:val="24"/>
          <w:szCs w:val="24"/>
        </w:rPr>
        <w:t>Zaručená částka se automaticky snižuje o všechny platby provedené námi na základě uplatnění této bankovní záruky.</w:t>
      </w:r>
    </w:p>
    <w:p w14:paraId="0326A470" w14:textId="77777777" w:rsidR="004E0AF4" w:rsidRPr="00A42D2D" w:rsidRDefault="004E0AF4" w:rsidP="004E0AF4">
      <w:pPr>
        <w:jc w:val="both"/>
        <w:rPr>
          <w:sz w:val="24"/>
          <w:szCs w:val="24"/>
        </w:rPr>
      </w:pPr>
      <w:r w:rsidRPr="00A42D2D">
        <w:rPr>
          <w:sz w:val="24"/>
          <w:szCs w:val="24"/>
        </w:rPr>
        <w:t>Tato bankovní záruka je platná a účinná od data vystavení uvedeného níže, s tím, že zaniká automaticky:</w:t>
      </w:r>
    </w:p>
    <w:p w14:paraId="7C7F07B1" w14:textId="77777777" w:rsidR="004E0AF4" w:rsidRPr="00A42D2D" w:rsidRDefault="004E0AF4" w:rsidP="004E0AF4">
      <w:pPr>
        <w:numPr>
          <w:ilvl w:val="0"/>
          <w:numId w:val="39"/>
        </w:numPr>
        <w:ind w:left="426" w:hanging="426"/>
        <w:jc w:val="both"/>
        <w:rPr>
          <w:sz w:val="24"/>
          <w:szCs w:val="24"/>
        </w:rPr>
      </w:pPr>
      <w:r w:rsidRPr="00A42D2D">
        <w:rPr>
          <w:sz w:val="24"/>
          <w:szCs w:val="24"/>
        </w:rPr>
        <w:t>v den, kdy nám bude doručen (vrácen) originál této záruční listiny, nebo</w:t>
      </w:r>
    </w:p>
    <w:p w14:paraId="30571B8C" w14:textId="77777777" w:rsidR="004E0AF4" w:rsidRDefault="004E0AF4" w:rsidP="004E0AF4">
      <w:pPr>
        <w:numPr>
          <w:ilvl w:val="0"/>
          <w:numId w:val="39"/>
        </w:numPr>
        <w:ind w:left="426" w:hanging="426"/>
        <w:jc w:val="both"/>
        <w:rPr>
          <w:sz w:val="24"/>
          <w:szCs w:val="24"/>
        </w:rPr>
      </w:pPr>
      <w:r w:rsidRPr="00A42D2D">
        <w:rPr>
          <w:sz w:val="24"/>
          <w:szCs w:val="24"/>
        </w:rPr>
        <w:t>v den, kdy obdržíme Vaše prohlášení o tom, že nás zprošťujete veškerých povinností z této bankovní záruky a že vůči nám nemáte žádné nároky z ní plynoucí, nebo</w:t>
      </w:r>
    </w:p>
    <w:p w14:paraId="18C89936" w14:textId="77777777" w:rsidR="00C76E9E" w:rsidRPr="00DB4FAC" w:rsidRDefault="00C76E9E" w:rsidP="000C705C">
      <w:pPr>
        <w:pStyle w:val="Odstavecseseznamem"/>
        <w:numPr>
          <w:ilvl w:val="0"/>
          <w:numId w:val="39"/>
        </w:numPr>
        <w:ind w:left="426" w:hanging="426"/>
        <w:jc w:val="both"/>
        <w:rPr>
          <w:sz w:val="24"/>
          <w:szCs w:val="24"/>
        </w:rPr>
      </w:pPr>
      <w:r w:rsidRPr="00DB4FAC">
        <w:rPr>
          <w:sz w:val="24"/>
          <w:szCs w:val="24"/>
        </w:rPr>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w:t>
      </w:r>
      <w:r w:rsidRPr="00DB4FAC">
        <w:rPr>
          <w:szCs w:val="24"/>
        </w:rPr>
        <w:t> </w:t>
      </w:r>
      <w:r w:rsidRPr="00DB4FAC">
        <w:rPr>
          <w:sz w:val="24"/>
          <w:szCs w:val="24"/>
        </w:rPr>
        <w:t>službách vytvářejících důvěru pro elektronické transakce, ve znění pozdějších předpisů, nebo</w:t>
      </w:r>
    </w:p>
    <w:p w14:paraId="62AA6DCE" w14:textId="77777777" w:rsidR="004E0AF4" w:rsidRPr="00A42D2D" w:rsidRDefault="004E0AF4" w:rsidP="004E0AF4">
      <w:pPr>
        <w:numPr>
          <w:ilvl w:val="0"/>
          <w:numId w:val="39"/>
        </w:numPr>
        <w:ind w:left="426" w:hanging="426"/>
        <w:jc w:val="both"/>
        <w:rPr>
          <w:sz w:val="24"/>
          <w:szCs w:val="24"/>
        </w:rPr>
      </w:pPr>
      <w:r w:rsidRPr="00A42D2D">
        <w:rPr>
          <w:sz w:val="24"/>
          <w:szCs w:val="24"/>
        </w:rPr>
        <w:t>vyplacením celé Zaručené částky, nebo</w:t>
      </w:r>
    </w:p>
    <w:p w14:paraId="3F4352B9" w14:textId="77777777" w:rsidR="004E0AF4" w:rsidRPr="00A42D2D" w:rsidRDefault="004E0AF4" w:rsidP="004E0AF4">
      <w:pPr>
        <w:numPr>
          <w:ilvl w:val="0"/>
          <w:numId w:val="39"/>
        </w:numPr>
        <w:ind w:left="426" w:hanging="426"/>
        <w:jc w:val="both"/>
        <w:rPr>
          <w:sz w:val="24"/>
          <w:szCs w:val="24"/>
        </w:rPr>
      </w:pPr>
      <w:r w:rsidRPr="00A42D2D">
        <w:rPr>
          <w:sz w:val="24"/>
          <w:szCs w:val="24"/>
        </w:rPr>
        <w:t xml:space="preserve">dne </w:t>
      </w:r>
      <w:r w:rsidRPr="00A42D2D">
        <w:rPr>
          <w:bCs/>
          <w:sz w:val="24"/>
          <w:szCs w:val="24"/>
          <w:highlight w:val="cyan"/>
        </w:rPr>
        <w:fldChar w:fldCharType="begin">
          <w:ffData>
            <w:name w:val="Text57"/>
            <w:enabled/>
            <w:calcOnExit w:val="0"/>
            <w:textInput>
              <w:default w:val="[bude doplněno]"/>
            </w:textInput>
          </w:ffData>
        </w:fldChar>
      </w:r>
      <w:r w:rsidRPr="00A42D2D">
        <w:rPr>
          <w:bCs/>
          <w:sz w:val="24"/>
          <w:szCs w:val="24"/>
          <w:highlight w:val="cyan"/>
        </w:rPr>
        <w:instrText xml:space="preserve"> FORMTEXT </w:instrText>
      </w:r>
      <w:r w:rsidRPr="00A42D2D">
        <w:rPr>
          <w:bCs/>
          <w:sz w:val="24"/>
          <w:szCs w:val="24"/>
          <w:highlight w:val="cyan"/>
        </w:rPr>
      </w:r>
      <w:r w:rsidRPr="00A42D2D">
        <w:rPr>
          <w:bCs/>
          <w:sz w:val="24"/>
          <w:szCs w:val="24"/>
          <w:highlight w:val="cyan"/>
        </w:rPr>
        <w:fldChar w:fldCharType="separate"/>
      </w:r>
      <w:r w:rsidRPr="00A42D2D">
        <w:rPr>
          <w:bCs/>
          <w:noProof/>
          <w:sz w:val="24"/>
          <w:szCs w:val="24"/>
          <w:highlight w:val="cyan"/>
        </w:rPr>
        <w:t xml:space="preserve">[bude doplněno </w:t>
      </w:r>
      <w:r w:rsidRPr="00A42D2D">
        <w:rPr>
          <w:sz w:val="24"/>
          <w:szCs w:val="24"/>
          <w:highlight w:val="cyan"/>
        </w:rPr>
        <w:t>datum odpovídající 70 dnům od uplynutí záruční doby</w:t>
      </w:r>
      <w:r w:rsidRPr="00A42D2D">
        <w:rPr>
          <w:bCs/>
          <w:noProof/>
          <w:sz w:val="24"/>
          <w:szCs w:val="24"/>
          <w:highlight w:val="cyan"/>
        </w:rPr>
        <w:t>]</w:t>
      </w:r>
      <w:r w:rsidRPr="00A42D2D">
        <w:rPr>
          <w:bCs/>
          <w:sz w:val="24"/>
          <w:szCs w:val="24"/>
          <w:highlight w:val="cyan"/>
        </w:rPr>
        <w:fldChar w:fldCharType="end"/>
      </w:r>
      <w:r w:rsidRPr="00A42D2D">
        <w:rPr>
          <w:sz w:val="24"/>
          <w:szCs w:val="24"/>
        </w:rPr>
        <w:t>,</w:t>
      </w:r>
    </w:p>
    <w:p w14:paraId="14C969B6" w14:textId="77777777" w:rsidR="004E0AF4" w:rsidRDefault="004E0AF4" w:rsidP="004E0AF4">
      <w:pPr>
        <w:spacing w:before="120" w:after="120"/>
        <w:jc w:val="both"/>
        <w:rPr>
          <w:sz w:val="24"/>
          <w:szCs w:val="24"/>
        </w:rPr>
      </w:pPr>
      <w:r w:rsidRPr="00A42D2D">
        <w:rPr>
          <w:sz w:val="24"/>
          <w:szCs w:val="24"/>
        </w:rPr>
        <w:t xml:space="preserve">podle toho, která z uvedených skutečností nastane dříve. </w:t>
      </w:r>
    </w:p>
    <w:p w14:paraId="0DE9312E" w14:textId="77777777" w:rsidR="00C76E9E" w:rsidRDefault="00C76E9E" w:rsidP="00C76E9E">
      <w:pPr>
        <w:jc w:val="both"/>
        <w:rPr>
          <w:sz w:val="24"/>
          <w:szCs w:val="24"/>
        </w:rPr>
      </w:pPr>
      <w:r w:rsidRPr="00DB4FAC">
        <w:rPr>
          <w:sz w:val="24"/>
          <w:highlight w:val="cyan"/>
        </w:rPr>
        <w:t>[</w:t>
      </w:r>
      <w:r w:rsidRPr="00DB4FAC">
        <w:rPr>
          <w:sz w:val="24"/>
          <w:szCs w:val="24"/>
          <w:highlight w:val="cyan"/>
        </w:rPr>
        <w:t>Pozn.</w:t>
      </w:r>
      <w:r w:rsidR="000C705C">
        <w:rPr>
          <w:sz w:val="24"/>
          <w:szCs w:val="24"/>
          <w:highlight w:val="cyan"/>
        </w:rPr>
        <w:t xml:space="preserve"> pro dodavatele</w:t>
      </w:r>
      <w:r w:rsidRPr="00DB4FAC">
        <w:rPr>
          <w:sz w:val="24"/>
          <w:szCs w:val="24"/>
          <w:highlight w:val="cyan"/>
        </w:rPr>
        <w:t>: V případě listinné podoby bankovní záruky nebude použito písm. c), v případě elektronické podoby bankovní záruky nebudou použita písm. a) a b).</w:t>
      </w:r>
      <w:r w:rsidRPr="00DB4FAC">
        <w:rPr>
          <w:sz w:val="24"/>
          <w:highlight w:val="cyan"/>
        </w:rPr>
        <w:t xml:space="preserve"> Tato poznámka bude vymazána.]</w:t>
      </w:r>
    </w:p>
    <w:p w14:paraId="46105ED1" w14:textId="77777777" w:rsidR="004E0AF4" w:rsidRPr="00A42D2D" w:rsidRDefault="004E0AF4" w:rsidP="004E0AF4">
      <w:pPr>
        <w:spacing w:before="120" w:after="120"/>
        <w:jc w:val="both"/>
        <w:rPr>
          <w:sz w:val="24"/>
          <w:szCs w:val="24"/>
        </w:rPr>
      </w:pPr>
      <w:r w:rsidRPr="00A42D2D">
        <w:rPr>
          <w:sz w:val="24"/>
          <w:szCs w:val="24"/>
        </w:rPr>
        <w:t>Je nutno, abychom Vaši Žádost o platbu obdrželi v naší bance nejpozději v den zániku této bankovní záruky, jak uvedeno výše.</w:t>
      </w:r>
    </w:p>
    <w:p w14:paraId="7D125F19" w14:textId="77777777" w:rsidR="004E0AF4" w:rsidRPr="00A42D2D" w:rsidRDefault="004E0AF4" w:rsidP="004E0AF4">
      <w:pPr>
        <w:spacing w:before="120" w:after="120"/>
        <w:jc w:val="both"/>
        <w:rPr>
          <w:sz w:val="24"/>
          <w:szCs w:val="24"/>
        </w:rPr>
      </w:pPr>
      <w:r w:rsidRPr="00A42D2D">
        <w:rPr>
          <w:sz w:val="24"/>
          <w:szCs w:val="24"/>
        </w:rPr>
        <w:t>Tato bankovní záruka se řídí právem České republiky a podléhá „Jednotným pravidlům pro záruky vyplatitelné na požádání“, která pod číslem 758 vydala Mezinárodní obchodní komora v Paříži.</w:t>
      </w:r>
    </w:p>
    <w:p w14:paraId="44D746DB" w14:textId="77777777" w:rsidR="004E0AF4" w:rsidRPr="00A42D2D" w:rsidRDefault="004E0AF4" w:rsidP="004E0AF4">
      <w:pPr>
        <w:pStyle w:val="Textkomente"/>
        <w:spacing w:before="120" w:after="120"/>
        <w:jc w:val="both"/>
        <w:rPr>
          <w:sz w:val="24"/>
          <w:szCs w:val="24"/>
        </w:rPr>
      </w:pPr>
      <w:r w:rsidRPr="00A42D2D">
        <w:rPr>
          <w:sz w:val="24"/>
          <w:szCs w:val="24"/>
        </w:rPr>
        <w:lastRenderedPageBreak/>
        <w:t>Banka nebo finanční skupina, do které banka patří, vydávající tuto bankovní záruku, splňuje ke dni vystavení této bankovní záruky minimálně následující požadavky na long-term rating alespoň u jedné z následujících ratingových agentur:</w:t>
      </w:r>
    </w:p>
    <w:p w14:paraId="11C6144E" w14:textId="77777777" w:rsidR="004E0AF4" w:rsidRPr="00A42D2D" w:rsidRDefault="004E0AF4" w:rsidP="004E0AF4">
      <w:pPr>
        <w:spacing w:before="120" w:after="120"/>
        <w:jc w:val="both"/>
        <w:rPr>
          <w:sz w:val="24"/>
          <w:szCs w:val="24"/>
        </w:rPr>
      </w:pPr>
      <w:proofErr w:type="spellStart"/>
      <w:r w:rsidRPr="00A42D2D">
        <w:rPr>
          <w:sz w:val="24"/>
          <w:szCs w:val="24"/>
        </w:rPr>
        <w:t>Moody’s</w:t>
      </w:r>
      <w:proofErr w:type="spellEnd"/>
      <w:r w:rsidRPr="00A42D2D">
        <w:rPr>
          <w:sz w:val="24"/>
          <w:szCs w:val="24"/>
        </w:rPr>
        <w:t xml:space="preserve"> „Baa2“, </w:t>
      </w:r>
      <w:proofErr w:type="spellStart"/>
      <w:r w:rsidRPr="00A42D2D">
        <w:rPr>
          <w:sz w:val="24"/>
          <w:szCs w:val="24"/>
        </w:rPr>
        <w:t>Fitch</w:t>
      </w:r>
      <w:proofErr w:type="spellEnd"/>
      <w:r w:rsidRPr="00A42D2D">
        <w:rPr>
          <w:sz w:val="24"/>
          <w:szCs w:val="24"/>
        </w:rPr>
        <w:t xml:space="preserve">/IBCA „BBB“, Standard &amp; </w:t>
      </w:r>
      <w:proofErr w:type="spellStart"/>
      <w:r w:rsidRPr="00A42D2D">
        <w:rPr>
          <w:sz w:val="24"/>
          <w:szCs w:val="24"/>
        </w:rPr>
        <w:t>Poor’s</w:t>
      </w:r>
      <w:proofErr w:type="spellEnd"/>
      <w:r w:rsidRPr="00A42D2D">
        <w:rPr>
          <w:sz w:val="24"/>
          <w:szCs w:val="24"/>
        </w:rPr>
        <w:t xml:space="preserve"> „BBB“.</w:t>
      </w:r>
    </w:p>
    <w:p w14:paraId="7705B885" w14:textId="77777777" w:rsidR="00F92941" w:rsidRPr="000C705C" w:rsidRDefault="00F92941" w:rsidP="000C705C">
      <w:pPr>
        <w:jc w:val="both"/>
        <w:rPr>
          <w:sz w:val="24"/>
          <w:szCs w:val="24"/>
        </w:rPr>
      </w:pPr>
    </w:p>
    <w:p w14:paraId="3184AB65" w14:textId="77777777" w:rsidR="00C76E9E" w:rsidRPr="000C705C" w:rsidRDefault="00C76E9E" w:rsidP="000C705C">
      <w:pPr>
        <w:jc w:val="both"/>
        <w:rPr>
          <w:sz w:val="24"/>
          <w:szCs w:val="24"/>
          <w:highlight w:val="cyan"/>
        </w:rPr>
      </w:pPr>
      <w:r w:rsidRPr="000C705C">
        <w:rPr>
          <w:sz w:val="24"/>
          <w:szCs w:val="24"/>
          <w:highlight w:val="cyan"/>
        </w:rPr>
        <w:t>Varianta A - bankovní záruka je předkládána v listinné podobě:</w:t>
      </w:r>
    </w:p>
    <w:p w14:paraId="49B01CE1" w14:textId="77777777" w:rsidR="000C705C" w:rsidRDefault="000C705C" w:rsidP="000C705C">
      <w:pPr>
        <w:jc w:val="both"/>
        <w:rPr>
          <w:sz w:val="24"/>
          <w:szCs w:val="24"/>
        </w:rPr>
      </w:pPr>
    </w:p>
    <w:p w14:paraId="0450BFC1" w14:textId="77777777" w:rsidR="00C76E9E" w:rsidRPr="000C705C" w:rsidRDefault="00C76E9E" w:rsidP="000C705C">
      <w:pPr>
        <w:jc w:val="both"/>
        <w:rPr>
          <w:sz w:val="24"/>
          <w:szCs w:val="24"/>
        </w:rPr>
      </w:pPr>
      <w:r w:rsidRPr="000C705C">
        <w:rPr>
          <w:sz w:val="24"/>
          <w:szCs w:val="24"/>
        </w:rPr>
        <w:t xml:space="preserve">Datum: </w:t>
      </w:r>
      <w:r w:rsidRPr="000C705C">
        <w:rPr>
          <w:sz w:val="24"/>
          <w:szCs w:val="24"/>
        </w:rPr>
        <w:tab/>
      </w:r>
    </w:p>
    <w:p w14:paraId="28D904B0" w14:textId="77777777" w:rsidR="00C76E9E" w:rsidRPr="000C705C" w:rsidRDefault="00C76E9E" w:rsidP="000C705C">
      <w:pPr>
        <w:jc w:val="both"/>
        <w:rPr>
          <w:sz w:val="24"/>
          <w:szCs w:val="24"/>
        </w:rPr>
      </w:pPr>
    </w:p>
    <w:p w14:paraId="2895A8E8" w14:textId="77777777" w:rsidR="00C76E9E" w:rsidRPr="000C705C" w:rsidRDefault="00C76E9E" w:rsidP="000C705C">
      <w:pPr>
        <w:jc w:val="both"/>
        <w:rPr>
          <w:sz w:val="24"/>
          <w:szCs w:val="24"/>
        </w:rPr>
      </w:pPr>
      <w:proofErr w:type="gramStart"/>
      <w:r w:rsidRPr="000C705C">
        <w:rPr>
          <w:sz w:val="24"/>
          <w:szCs w:val="24"/>
        </w:rPr>
        <w:t>Podpis(y):</w:t>
      </w:r>
      <w:proofErr w:type="gramEnd"/>
      <w:r w:rsidRPr="000C705C">
        <w:rPr>
          <w:sz w:val="24"/>
          <w:szCs w:val="24"/>
        </w:rPr>
        <w:t xml:space="preserve"> </w:t>
      </w:r>
      <w:r w:rsidRPr="000C705C">
        <w:rPr>
          <w:sz w:val="24"/>
          <w:szCs w:val="24"/>
        </w:rPr>
        <w:tab/>
      </w:r>
    </w:p>
    <w:p w14:paraId="107DA560" w14:textId="77777777" w:rsidR="00C76E9E" w:rsidRPr="000C705C" w:rsidRDefault="00C76E9E" w:rsidP="000C705C">
      <w:pPr>
        <w:rPr>
          <w:sz w:val="24"/>
          <w:szCs w:val="24"/>
        </w:rPr>
      </w:pPr>
    </w:p>
    <w:p w14:paraId="3F3E063A" w14:textId="77777777" w:rsidR="00C76E9E" w:rsidRPr="000C705C" w:rsidRDefault="00C76E9E" w:rsidP="000C705C">
      <w:pPr>
        <w:jc w:val="both"/>
        <w:rPr>
          <w:sz w:val="24"/>
          <w:szCs w:val="24"/>
          <w:highlight w:val="cyan"/>
        </w:rPr>
      </w:pPr>
      <w:r w:rsidRPr="000C705C">
        <w:rPr>
          <w:sz w:val="24"/>
          <w:szCs w:val="24"/>
          <w:highlight w:val="cyan"/>
        </w:rPr>
        <w:t>Varianta B – bankovní záruka je předkládána v elektronické podobě:</w:t>
      </w:r>
    </w:p>
    <w:p w14:paraId="4981BB4F" w14:textId="77777777" w:rsidR="000C705C" w:rsidRDefault="000C705C" w:rsidP="000C705C">
      <w:pPr>
        <w:jc w:val="both"/>
        <w:rPr>
          <w:i/>
          <w:sz w:val="24"/>
          <w:szCs w:val="24"/>
        </w:rPr>
      </w:pPr>
    </w:p>
    <w:p w14:paraId="10FB902E" w14:textId="77777777" w:rsidR="00C76E9E" w:rsidRPr="000C705C" w:rsidRDefault="00C76E9E" w:rsidP="000C705C">
      <w:pPr>
        <w:jc w:val="both"/>
      </w:pPr>
      <w:r w:rsidRPr="000C705C">
        <w:rPr>
          <w:i/>
        </w:rPr>
        <w:t xml:space="preserve">PODEPSÁNO PROSTŘEDNICTVÍM ELEKTRONICKÉHO PODPISU </w:t>
      </w:r>
    </w:p>
    <w:p w14:paraId="1DD6FD52" w14:textId="77777777" w:rsidR="000C705C" w:rsidRDefault="000C705C" w:rsidP="000C705C">
      <w:pPr>
        <w:pStyle w:val="Nadpis1"/>
        <w:jc w:val="both"/>
        <w:rPr>
          <w:sz w:val="24"/>
          <w:szCs w:val="24"/>
          <w:highlight w:val="cyan"/>
        </w:rPr>
      </w:pPr>
    </w:p>
    <w:p w14:paraId="5BC0E6A3" w14:textId="77777777" w:rsidR="000C705C" w:rsidRPr="000C705C" w:rsidRDefault="00C76E9E" w:rsidP="000C705C">
      <w:pPr>
        <w:pStyle w:val="Nadpis1"/>
        <w:jc w:val="both"/>
        <w:rPr>
          <w:sz w:val="24"/>
          <w:szCs w:val="24"/>
        </w:rPr>
      </w:pPr>
      <w:r w:rsidRPr="000C705C">
        <w:rPr>
          <w:sz w:val="24"/>
          <w:szCs w:val="24"/>
          <w:highlight w:val="cyan"/>
        </w:rPr>
        <w:t>[Pozn. pro dodavatele: V případě, že bude bankovní záruka za odstranění vad předložena dodavatelem v elektronické podobě, bude podepsaná bankou v souladu s čl. 1.5 zadávací dokumentace. Tento text bude vymazán.]</w:t>
      </w:r>
    </w:p>
    <w:p w14:paraId="125CEFBB" w14:textId="77777777" w:rsidR="000C705C" w:rsidRDefault="000C705C">
      <w:pPr>
        <w:rPr>
          <w:sz w:val="24"/>
          <w:highlight w:val="cyan"/>
        </w:rPr>
      </w:pPr>
      <w:r>
        <w:rPr>
          <w:sz w:val="24"/>
          <w:highlight w:val="cyan"/>
        </w:rPr>
        <w:br w:type="page"/>
      </w:r>
    </w:p>
    <w:p w14:paraId="12659DB9" w14:textId="77777777" w:rsidR="001A32E8" w:rsidRPr="00DD3B19" w:rsidRDefault="001A32E8" w:rsidP="00AB3736">
      <w:pPr>
        <w:pStyle w:val="Nadpis1"/>
        <w:spacing w:after="3120"/>
        <w:rPr>
          <w:b/>
          <w:sz w:val="24"/>
          <w:szCs w:val="24"/>
        </w:rPr>
      </w:pPr>
      <w:r w:rsidRPr="00DD3B19">
        <w:rPr>
          <w:b/>
          <w:sz w:val="24"/>
          <w:szCs w:val="24"/>
        </w:rPr>
        <w:lastRenderedPageBreak/>
        <w:t>ŘEDITELSTVÍ SILNIC A DÁLNIC ČR</w:t>
      </w:r>
    </w:p>
    <w:p w14:paraId="5F606BF1" w14:textId="77777777" w:rsidR="0010560B" w:rsidRPr="00DD3B19" w:rsidRDefault="00E20DFB" w:rsidP="00722E88">
      <w:pPr>
        <w:spacing w:before="120" w:after="120"/>
        <w:jc w:val="center"/>
        <w:rPr>
          <w:b/>
          <w:sz w:val="24"/>
          <w:szCs w:val="24"/>
        </w:rPr>
      </w:pPr>
      <w:r w:rsidRPr="00DD3B19">
        <w:rPr>
          <w:b/>
          <w:sz w:val="24"/>
          <w:szCs w:val="24"/>
        </w:rPr>
        <w:t>PŘÍLOHA Č. 8</w:t>
      </w:r>
    </w:p>
    <w:p w14:paraId="1119DD10" w14:textId="77777777" w:rsidR="001A32E8" w:rsidRPr="00DD3B19" w:rsidRDefault="00823AF6" w:rsidP="00722E88">
      <w:pPr>
        <w:spacing w:before="120" w:after="120"/>
        <w:jc w:val="center"/>
        <w:rPr>
          <w:b/>
          <w:bCs/>
          <w:caps/>
          <w:sz w:val="24"/>
          <w:szCs w:val="24"/>
        </w:rPr>
      </w:pPr>
      <w:r>
        <w:rPr>
          <w:b/>
          <w:bCs/>
          <w:caps/>
          <w:sz w:val="24"/>
          <w:szCs w:val="24"/>
        </w:rPr>
        <w:t xml:space="preserve">vzorový </w:t>
      </w:r>
      <w:r w:rsidR="001A32E8" w:rsidRPr="00DD3B19">
        <w:rPr>
          <w:b/>
          <w:bCs/>
          <w:caps/>
          <w:sz w:val="24"/>
          <w:szCs w:val="24"/>
        </w:rPr>
        <w:t>formulář</w:t>
      </w:r>
      <w:r w:rsidR="00E12381">
        <w:rPr>
          <w:b/>
          <w:bCs/>
          <w:caps/>
          <w:sz w:val="24"/>
          <w:szCs w:val="24"/>
        </w:rPr>
        <w:t xml:space="preserve"> </w:t>
      </w:r>
      <w:r w:rsidR="001A32E8" w:rsidRPr="00DD3B19">
        <w:rPr>
          <w:b/>
          <w:bCs/>
          <w:caps/>
          <w:sz w:val="24"/>
          <w:szCs w:val="24"/>
        </w:rPr>
        <w:t>BANKOVNÍ záruky za zálohu</w:t>
      </w:r>
    </w:p>
    <w:p w14:paraId="2842607E" w14:textId="77777777" w:rsidR="001A32E8" w:rsidRPr="00EE1DA9" w:rsidRDefault="001A32E8" w:rsidP="00EE1DA9"/>
    <w:p w14:paraId="157C85A9" w14:textId="77777777" w:rsidR="001A32E8" w:rsidRPr="00EE1DA9" w:rsidRDefault="001A32E8" w:rsidP="00EE1DA9"/>
    <w:p w14:paraId="65206D99" w14:textId="77777777" w:rsidR="001A32E8" w:rsidRPr="00EE1DA9" w:rsidRDefault="001A32E8" w:rsidP="00EE1DA9"/>
    <w:p w14:paraId="2819722E" w14:textId="77777777" w:rsidR="001A32E8" w:rsidRPr="00EE1DA9" w:rsidRDefault="001A32E8" w:rsidP="00EE1DA9"/>
    <w:p w14:paraId="733E2241" w14:textId="77777777" w:rsidR="001A32E8" w:rsidRPr="00EE1DA9" w:rsidRDefault="001A32E8" w:rsidP="00EE1DA9"/>
    <w:p w14:paraId="31B505C2" w14:textId="77777777" w:rsidR="001A32E8" w:rsidRPr="00EE1DA9" w:rsidRDefault="001A32E8" w:rsidP="00EE1DA9"/>
    <w:p w14:paraId="08AABDEB" w14:textId="77777777" w:rsidR="001A32E8" w:rsidRPr="00EE1DA9" w:rsidRDefault="001A32E8" w:rsidP="00EE1DA9"/>
    <w:p w14:paraId="19449D11" w14:textId="77777777" w:rsidR="001A32E8" w:rsidRPr="00EE1DA9" w:rsidRDefault="001A32E8" w:rsidP="00EE1DA9">
      <w:pPr>
        <w:pStyle w:val="Zhlav"/>
        <w:tabs>
          <w:tab w:val="left" w:pos="708"/>
        </w:tabs>
        <w:jc w:val="both"/>
      </w:pPr>
    </w:p>
    <w:p w14:paraId="784A4D98" w14:textId="77777777" w:rsidR="001A32E8" w:rsidRPr="00EE1DA9" w:rsidRDefault="001A32E8" w:rsidP="00EE1DA9">
      <w:pPr>
        <w:pStyle w:val="Zhlav"/>
        <w:tabs>
          <w:tab w:val="left" w:pos="708"/>
        </w:tabs>
        <w:jc w:val="both"/>
      </w:pPr>
    </w:p>
    <w:p w14:paraId="558FB7CE" w14:textId="77777777" w:rsidR="001A32E8" w:rsidRPr="00EE1DA9" w:rsidRDefault="001A32E8" w:rsidP="00EE1DA9">
      <w:pPr>
        <w:pStyle w:val="Zhlav"/>
        <w:tabs>
          <w:tab w:val="left" w:pos="708"/>
        </w:tabs>
        <w:jc w:val="both"/>
      </w:pPr>
    </w:p>
    <w:p w14:paraId="058B2FC8" w14:textId="77777777" w:rsidR="001A32E8" w:rsidRPr="00EE1DA9" w:rsidRDefault="001A32E8" w:rsidP="00EE1DA9">
      <w:pPr>
        <w:pStyle w:val="Zhlav"/>
        <w:tabs>
          <w:tab w:val="left" w:pos="708"/>
        </w:tabs>
        <w:jc w:val="both"/>
      </w:pPr>
    </w:p>
    <w:p w14:paraId="47B4CC3F" w14:textId="77777777" w:rsidR="001A32E8" w:rsidRPr="00EE1DA9" w:rsidRDefault="001A32E8" w:rsidP="00EE1DA9">
      <w:pPr>
        <w:pStyle w:val="Zhlav"/>
        <w:tabs>
          <w:tab w:val="left" w:pos="708"/>
        </w:tabs>
      </w:pPr>
    </w:p>
    <w:p w14:paraId="7E0C5663" w14:textId="77777777" w:rsidR="001A32E8" w:rsidRPr="00EE1DA9" w:rsidRDefault="001A32E8" w:rsidP="00EE1DA9"/>
    <w:p w14:paraId="3A5B1B70" w14:textId="77777777" w:rsidR="001A32E8" w:rsidRPr="00EE1DA9" w:rsidRDefault="001A32E8" w:rsidP="00EE1DA9"/>
    <w:p w14:paraId="54385ABF" w14:textId="77777777" w:rsidR="001A32E8" w:rsidRPr="00EE1DA9" w:rsidRDefault="001A32E8" w:rsidP="00EE1DA9">
      <w:pPr>
        <w:jc w:val="center"/>
        <w:rPr>
          <w:b/>
          <w:sz w:val="28"/>
        </w:rPr>
      </w:pPr>
    </w:p>
    <w:p w14:paraId="10FE4108" w14:textId="77777777" w:rsidR="001A32E8" w:rsidRPr="00EE1DA9" w:rsidRDefault="001A32E8" w:rsidP="00EE1DA9">
      <w:pPr>
        <w:jc w:val="center"/>
        <w:rPr>
          <w:b/>
          <w:sz w:val="28"/>
        </w:rPr>
      </w:pPr>
    </w:p>
    <w:p w14:paraId="05119C1D" w14:textId="77777777" w:rsidR="001A32E8" w:rsidRPr="00EE1DA9" w:rsidRDefault="001A32E8" w:rsidP="00EE1DA9">
      <w:pPr>
        <w:jc w:val="center"/>
        <w:rPr>
          <w:b/>
          <w:sz w:val="28"/>
        </w:rPr>
      </w:pPr>
    </w:p>
    <w:p w14:paraId="0F9EAD99" w14:textId="77777777" w:rsidR="001A32E8" w:rsidRPr="00DD3B19" w:rsidRDefault="001A32E8" w:rsidP="00EE1DA9">
      <w:pPr>
        <w:jc w:val="center"/>
        <w:rPr>
          <w:b/>
          <w:bCs/>
          <w:sz w:val="24"/>
          <w:szCs w:val="24"/>
        </w:rPr>
      </w:pPr>
      <w:r w:rsidRPr="00EE1DA9">
        <w:br w:type="page"/>
      </w:r>
      <w:r w:rsidRPr="00DD3B19">
        <w:rPr>
          <w:b/>
          <w:sz w:val="24"/>
          <w:szCs w:val="24"/>
        </w:rPr>
        <w:lastRenderedPageBreak/>
        <w:t>VZOROVÝ FORMULÁŘ BANKOVNÍ ZÁRUKY ZA ZÁLOHU</w:t>
      </w:r>
    </w:p>
    <w:p w14:paraId="55768EBD" w14:textId="77777777" w:rsidR="001A32E8" w:rsidRPr="00EE1DA9" w:rsidRDefault="001A32E8" w:rsidP="00722E88">
      <w:pPr>
        <w:jc w:val="right"/>
        <w:rPr>
          <w:i/>
        </w:rPr>
      </w:pPr>
      <w:r w:rsidRPr="00EE1DA9">
        <w:rPr>
          <w:i/>
        </w:rPr>
        <w:t xml:space="preserve"> </w:t>
      </w:r>
    </w:p>
    <w:p w14:paraId="404EBF6D" w14:textId="77777777" w:rsidR="001A32E8" w:rsidRPr="00DD3B19" w:rsidRDefault="001A32E8" w:rsidP="00722E88">
      <w:pPr>
        <w:pStyle w:val="Nadpis8"/>
        <w:spacing w:after="0"/>
        <w:rPr>
          <w:sz w:val="24"/>
          <w:szCs w:val="24"/>
        </w:rPr>
      </w:pPr>
      <w:r w:rsidRPr="00DD3B19">
        <w:rPr>
          <w:sz w:val="24"/>
          <w:szCs w:val="24"/>
        </w:rPr>
        <w:t xml:space="preserve">Stručný název </w:t>
      </w:r>
      <w:r w:rsidR="00AB5B45" w:rsidRPr="00DD3B19">
        <w:rPr>
          <w:sz w:val="24"/>
          <w:szCs w:val="24"/>
        </w:rPr>
        <w:t>Smlouv</w:t>
      </w:r>
      <w:r w:rsidR="00465685">
        <w:rPr>
          <w:sz w:val="24"/>
          <w:szCs w:val="24"/>
        </w:rPr>
        <w:t xml:space="preserve">y o dílo: </w:t>
      </w:r>
      <w:r w:rsidRPr="00465685">
        <w:rPr>
          <w:sz w:val="24"/>
          <w:szCs w:val="24"/>
          <w:highlight w:val="cyan"/>
        </w:rPr>
        <w:t>[</w:t>
      </w:r>
      <w:r w:rsidRPr="00465685">
        <w:rPr>
          <w:bCs/>
          <w:sz w:val="24"/>
          <w:szCs w:val="24"/>
          <w:highlight w:val="cyan"/>
        </w:rPr>
        <w:t>bude doplněno</w:t>
      </w:r>
      <w:r w:rsidRPr="00465685">
        <w:rPr>
          <w:sz w:val="24"/>
          <w:szCs w:val="24"/>
          <w:highlight w:val="cyan"/>
        </w:rPr>
        <w:t>]</w:t>
      </w:r>
    </w:p>
    <w:p w14:paraId="28129F7A" w14:textId="77777777" w:rsidR="001A32E8" w:rsidRPr="00DD3B19" w:rsidRDefault="001A32E8" w:rsidP="00722E88">
      <w:pPr>
        <w:rPr>
          <w:sz w:val="24"/>
          <w:szCs w:val="24"/>
        </w:rPr>
      </w:pPr>
      <w:r w:rsidRPr="00DD3B19">
        <w:rPr>
          <w:sz w:val="24"/>
          <w:szCs w:val="24"/>
          <w:u w:val="single"/>
        </w:rPr>
        <w:t xml:space="preserve">Název a adresa příjemce (jehož </w:t>
      </w:r>
      <w:r w:rsidR="00AB5B45" w:rsidRPr="00DD3B19">
        <w:rPr>
          <w:sz w:val="24"/>
          <w:szCs w:val="24"/>
          <w:u w:val="single"/>
        </w:rPr>
        <w:t>Smlouv</w:t>
      </w:r>
      <w:r w:rsidRPr="00DD3B19">
        <w:rPr>
          <w:sz w:val="24"/>
          <w:szCs w:val="24"/>
          <w:u w:val="single"/>
        </w:rPr>
        <w:t>a o dílo uvádí jako Objednatele).</w:t>
      </w:r>
    </w:p>
    <w:p w14:paraId="6D7CCDDB" w14:textId="77777777" w:rsidR="001A32E8" w:rsidRPr="00DD3B19" w:rsidRDefault="001A32E8" w:rsidP="00722E88">
      <w:pPr>
        <w:jc w:val="both"/>
        <w:rPr>
          <w:sz w:val="24"/>
          <w:szCs w:val="24"/>
        </w:rPr>
      </w:pPr>
      <w:r w:rsidRPr="00DD3B19">
        <w:rPr>
          <w:sz w:val="24"/>
          <w:szCs w:val="24"/>
        </w:rPr>
        <w:t>Ředitelství silnic a dálnic ČR</w:t>
      </w:r>
    </w:p>
    <w:p w14:paraId="67F22FC9" w14:textId="77777777" w:rsidR="001A32E8" w:rsidRPr="00DD3B19" w:rsidRDefault="001A32E8" w:rsidP="00722E88">
      <w:pPr>
        <w:jc w:val="both"/>
        <w:rPr>
          <w:sz w:val="24"/>
          <w:szCs w:val="24"/>
        </w:rPr>
      </w:pPr>
      <w:r w:rsidRPr="00DD3B19">
        <w:rPr>
          <w:sz w:val="24"/>
          <w:szCs w:val="24"/>
        </w:rPr>
        <w:t>Na Pankráci 546/56</w:t>
      </w:r>
      <w:r w:rsidR="00E12381">
        <w:rPr>
          <w:sz w:val="24"/>
          <w:szCs w:val="24"/>
        </w:rPr>
        <w:t xml:space="preserve">, </w:t>
      </w:r>
      <w:r w:rsidRPr="00DD3B19">
        <w:rPr>
          <w:sz w:val="24"/>
          <w:szCs w:val="24"/>
        </w:rPr>
        <w:t>140 00 Praha 4</w:t>
      </w:r>
    </w:p>
    <w:p w14:paraId="51201B25" w14:textId="77777777" w:rsidR="001A32E8" w:rsidRPr="00DD3B19" w:rsidRDefault="001A32E8" w:rsidP="00722E88">
      <w:pPr>
        <w:rPr>
          <w:sz w:val="24"/>
          <w:szCs w:val="24"/>
        </w:rPr>
      </w:pPr>
      <w:r w:rsidRPr="00DD3B19">
        <w:rPr>
          <w:sz w:val="24"/>
          <w:szCs w:val="24"/>
        </w:rPr>
        <w:t>IČO: 65993390</w:t>
      </w:r>
    </w:p>
    <w:p w14:paraId="57BE2E36" w14:textId="77777777" w:rsidR="00ED564E" w:rsidRPr="00DD3B19" w:rsidRDefault="00ED564E" w:rsidP="00722E88">
      <w:pPr>
        <w:rPr>
          <w:sz w:val="24"/>
          <w:szCs w:val="24"/>
        </w:rPr>
      </w:pPr>
    </w:p>
    <w:p w14:paraId="35FFAA4E" w14:textId="77777777" w:rsidR="001A32E8" w:rsidRDefault="001A32E8" w:rsidP="00722E88">
      <w:pPr>
        <w:jc w:val="both"/>
        <w:rPr>
          <w:bCs/>
          <w:sz w:val="24"/>
          <w:szCs w:val="24"/>
        </w:rPr>
      </w:pPr>
      <w:r w:rsidRPr="00DD3B19">
        <w:rPr>
          <w:sz w:val="24"/>
          <w:szCs w:val="24"/>
        </w:rPr>
        <w:t xml:space="preserve">Tato bankovní záruka je poskytnuta v souvislosti se </w:t>
      </w:r>
      <w:r w:rsidR="00AB5B45" w:rsidRPr="00DD3B19">
        <w:rPr>
          <w:sz w:val="24"/>
          <w:szCs w:val="24"/>
        </w:rPr>
        <w:t>Smlouv</w:t>
      </w:r>
      <w:r w:rsidRPr="00DD3B19">
        <w:rPr>
          <w:sz w:val="24"/>
          <w:szCs w:val="24"/>
        </w:rPr>
        <w:t xml:space="preserve">ou o dílo č. </w:t>
      </w:r>
      <w:r w:rsidRPr="00823AF6">
        <w:rPr>
          <w:sz w:val="24"/>
          <w:szCs w:val="24"/>
          <w:highlight w:val="cyan"/>
        </w:rPr>
        <w:t>[</w:t>
      </w:r>
      <w:r w:rsidRPr="00465685">
        <w:rPr>
          <w:bCs/>
          <w:sz w:val="24"/>
          <w:szCs w:val="24"/>
          <w:highlight w:val="cyan"/>
        </w:rPr>
        <w:t>bude doplněno</w:t>
      </w:r>
      <w:r w:rsidRPr="00823AF6">
        <w:rPr>
          <w:sz w:val="24"/>
          <w:szCs w:val="24"/>
          <w:highlight w:val="cyan"/>
        </w:rPr>
        <w:t>]</w:t>
      </w:r>
      <w:r w:rsidRPr="00DD3B19">
        <w:rPr>
          <w:sz w:val="24"/>
          <w:szCs w:val="24"/>
        </w:rPr>
        <w:t xml:space="preserve"> ze dne </w:t>
      </w:r>
      <w:r w:rsidRPr="00823AF6">
        <w:rPr>
          <w:sz w:val="24"/>
          <w:szCs w:val="24"/>
          <w:highlight w:val="cyan"/>
        </w:rPr>
        <w:t>[</w:t>
      </w:r>
      <w:r w:rsidRPr="00465685">
        <w:rPr>
          <w:bCs/>
          <w:sz w:val="24"/>
          <w:szCs w:val="24"/>
          <w:highlight w:val="cyan"/>
        </w:rPr>
        <w:t>bude doplněno</w:t>
      </w:r>
      <w:r w:rsidRPr="00823AF6">
        <w:rPr>
          <w:sz w:val="24"/>
          <w:szCs w:val="24"/>
          <w:highlight w:val="cyan"/>
        </w:rPr>
        <w:t>]</w:t>
      </w:r>
      <w:r w:rsidRPr="00DD3B19">
        <w:rPr>
          <w:sz w:val="24"/>
          <w:szCs w:val="24"/>
        </w:rPr>
        <w:t xml:space="preserve">, kterou byla uzavřena </w:t>
      </w:r>
      <w:r w:rsidR="00AB5B45" w:rsidRPr="00DD3B19">
        <w:rPr>
          <w:sz w:val="24"/>
          <w:szCs w:val="24"/>
        </w:rPr>
        <w:t>Smlouv</w:t>
      </w:r>
      <w:r w:rsidRPr="00DD3B19">
        <w:rPr>
          <w:sz w:val="24"/>
          <w:szCs w:val="24"/>
        </w:rPr>
        <w:t xml:space="preserve">a </w:t>
      </w:r>
      <w:r w:rsidRPr="00DD3B19">
        <w:rPr>
          <w:bCs/>
          <w:sz w:val="24"/>
          <w:szCs w:val="24"/>
        </w:rPr>
        <w:t>mezi Ředitelstvím silnic a dálnic ČR, se sídlem Na Pankráci 546/56, 140 00 Praha 4, IČO</w:t>
      </w:r>
      <w:r w:rsidRPr="00DD3B19">
        <w:rPr>
          <w:sz w:val="24"/>
          <w:szCs w:val="24"/>
        </w:rPr>
        <w:t xml:space="preserve">: 65993390, coby Objednatelem </w:t>
      </w:r>
      <w:r w:rsidRPr="00DD3B19">
        <w:rPr>
          <w:bCs/>
          <w:sz w:val="24"/>
          <w:szCs w:val="24"/>
        </w:rPr>
        <w:t xml:space="preserve">na straně jedné a obchodní společností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bCs/>
          <w:sz w:val="24"/>
          <w:szCs w:val="24"/>
        </w:rPr>
        <w:t xml:space="preserve">, </w:t>
      </w:r>
      <w:r w:rsidRPr="00DD3B19">
        <w:rPr>
          <w:sz w:val="24"/>
          <w:szCs w:val="24"/>
        </w:rPr>
        <w:t xml:space="preserve">se sídlem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sz w:val="24"/>
          <w:szCs w:val="24"/>
        </w:rPr>
        <w:t xml:space="preserve">, IČO: </w:t>
      </w:r>
      <w:r w:rsidRPr="00823AF6">
        <w:rPr>
          <w:sz w:val="24"/>
          <w:szCs w:val="24"/>
          <w:highlight w:val="cyan"/>
        </w:rPr>
        <w:t>[</w:t>
      </w:r>
      <w:r w:rsidRPr="00465685">
        <w:rPr>
          <w:bCs/>
          <w:sz w:val="24"/>
          <w:szCs w:val="24"/>
          <w:highlight w:val="cyan"/>
        </w:rPr>
        <w:t>bude doplněno</w:t>
      </w:r>
      <w:r w:rsidRPr="008C5A68">
        <w:rPr>
          <w:sz w:val="24"/>
          <w:highlight w:val="cyan"/>
        </w:rPr>
        <w:t>],</w:t>
      </w:r>
      <w:r w:rsidRPr="008C5A68">
        <w:rPr>
          <w:sz w:val="24"/>
        </w:rPr>
        <w:t xml:space="preserve"> </w:t>
      </w:r>
      <w:r w:rsidRPr="008C5A68">
        <w:rPr>
          <w:sz w:val="24"/>
          <w:highlight w:val="cyan"/>
        </w:rPr>
        <w:t>[</w:t>
      </w:r>
      <w:r w:rsidRPr="00465685">
        <w:rPr>
          <w:bCs/>
          <w:sz w:val="24"/>
          <w:szCs w:val="24"/>
          <w:highlight w:val="cyan"/>
        </w:rPr>
        <w:t>Pozn.: v případě, že je zhotovitelem konsorcium složené z více osob, bude doplněna identifikace všech těchto osob</w:t>
      </w:r>
      <w:r w:rsidRPr="00823AF6">
        <w:rPr>
          <w:bCs/>
          <w:sz w:val="24"/>
          <w:szCs w:val="24"/>
          <w:highlight w:val="cyan"/>
        </w:rPr>
        <w:t>]</w:t>
      </w:r>
      <w:r w:rsidRPr="00DD3B19">
        <w:rPr>
          <w:bCs/>
          <w:sz w:val="24"/>
          <w:szCs w:val="24"/>
        </w:rPr>
        <w:t>, coby zhotovitelem na straně druhé (dále jen „</w:t>
      </w:r>
      <w:r w:rsidRPr="00DD3B19">
        <w:rPr>
          <w:bCs/>
          <w:sz w:val="24"/>
          <w:szCs w:val="24"/>
          <w:u w:val="single"/>
        </w:rPr>
        <w:t>Zhotovitel</w:t>
      </w:r>
      <w:r w:rsidRPr="00DD3B19">
        <w:rPr>
          <w:bCs/>
          <w:sz w:val="24"/>
          <w:szCs w:val="24"/>
        </w:rPr>
        <w:t>“, resp. „</w:t>
      </w:r>
      <w:r w:rsidR="00AB5B45" w:rsidRPr="00DD3B19">
        <w:rPr>
          <w:bCs/>
          <w:sz w:val="24"/>
          <w:szCs w:val="24"/>
        </w:rPr>
        <w:t>Smlouv</w:t>
      </w:r>
      <w:r w:rsidRPr="00DD3B19">
        <w:rPr>
          <w:bCs/>
          <w:sz w:val="24"/>
          <w:szCs w:val="24"/>
        </w:rPr>
        <w:t xml:space="preserve">a“), a to na základě zadávacího řízení na veřejnou zakázku na stavební práce </w:t>
      </w:r>
      <w:r w:rsidR="00991DEA">
        <w:rPr>
          <w:b/>
          <w:sz w:val="24"/>
          <w:szCs w:val="24"/>
        </w:rPr>
        <w:t>D6 Krupá, přeložka</w:t>
      </w:r>
      <w:r w:rsidR="00E52255" w:rsidRPr="00DD3B19">
        <w:rPr>
          <w:bCs/>
          <w:sz w:val="24"/>
          <w:szCs w:val="24"/>
        </w:rPr>
        <w:t xml:space="preserve"> </w:t>
      </w:r>
      <w:r w:rsidRPr="00DD3B19">
        <w:rPr>
          <w:bCs/>
          <w:sz w:val="24"/>
          <w:szCs w:val="24"/>
        </w:rPr>
        <w:t>(dále jen „</w:t>
      </w:r>
      <w:r w:rsidRPr="00DD3B19">
        <w:rPr>
          <w:bCs/>
          <w:sz w:val="24"/>
          <w:szCs w:val="24"/>
          <w:u w:val="single"/>
        </w:rPr>
        <w:t>Dílo</w:t>
      </w:r>
      <w:r w:rsidRPr="00DD3B19">
        <w:rPr>
          <w:bCs/>
          <w:sz w:val="24"/>
          <w:szCs w:val="24"/>
        </w:rPr>
        <w:t>“).</w:t>
      </w:r>
    </w:p>
    <w:p w14:paraId="2C354043" w14:textId="77777777" w:rsidR="00722E88" w:rsidRPr="00DD3B19" w:rsidRDefault="00722E88" w:rsidP="00722E88">
      <w:pPr>
        <w:jc w:val="both"/>
        <w:rPr>
          <w:b/>
          <w:sz w:val="24"/>
          <w:szCs w:val="24"/>
        </w:rPr>
      </w:pPr>
    </w:p>
    <w:p w14:paraId="11EF2096" w14:textId="77777777" w:rsidR="001A32E8" w:rsidRDefault="001A32E8" w:rsidP="00722E88">
      <w:pPr>
        <w:jc w:val="both"/>
        <w:rPr>
          <w:sz w:val="24"/>
          <w:szCs w:val="24"/>
        </w:rPr>
      </w:pPr>
      <w:r w:rsidRPr="00DD3B19">
        <w:rPr>
          <w:sz w:val="24"/>
          <w:szCs w:val="24"/>
        </w:rPr>
        <w:t xml:space="preserve">Byli jsme informováni, že Zhotovitel uzavřel s Ředitelstvím silnic a dálnic ČR </w:t>
      </w:r>
      <w:r w:rsidR="00AB5B45" w:rsidRPr="00DD3B19">
        <w:rPr>
          <w:sz w:val="24"/>
          <w:szCs w:val="24"/>
        </w:rPr>
        <w:t>Smlouv</w:t>
      </w:r>
      <w:r w:rsidRPr="00DD3B19">
        <w:rPr>
          <w:sz w:val="24"/>
          <w:szCs w:val="24"/>
        </w:rPr>
        <w:t xml:space="preserve">u. Na základě Pod-článku 14.2 </w:t>
      </w:r>
      <w:r w:rsidR="00EF2B18">
        <w:rPr>
          <w:sz w:val="24"/>
          <w:szCs w:val="24"/>
        </w:rPr>
        <w:t>Smluvních</w:t>
      </w:r>
      <w:r w:rsidR="00EF2B18" w:rsidRPr="00DD3B19">
        <w:rPr>
          <w:sz w:val="24"/>
          <w:szCs w:val="24"/>
        </w:rPr>
        <w:t xml:space="preserve"> podmín</w:t>
      </w:r>
      <w:r w:rsidR="00EF2B18">
        <w:rPr>
          <w:sz w:val="24"/>
          <w:szCs w:val="24"/>
        </w:rPr>
        <w:t>e</w:t>
      </w:r>
      <w:r w:rsidR="00EF2B18" w:rsidRPr="00DD3B19">
        <w:rPr>
          <w:sz w:val="24"/>
          <w:szCs w:val="24"/>
        </w:rPr>
        <w:t>k pro výstavbu pozemních a inženýrských staveb projektovaných objednatelem – Obecné podmínky ve znění Smluvních podmínek pro výstavbu pozemních a inženýrských staveb projektovaných objednatelem - Zvláštní podmínky (dále jen „Smluvní podmínky“)</w:t>
      </w:r>
      <w:r w:rsidRPr="00DD3B19">
        <w:rPr>
          <w:bCs/>
          <w:sz w:val="24"/>
          <w:szCs w:val="24"/>
        </w:rPr>
        <w:t xml:space="preserve">, jež tvoří nedílnou součást </w:t>
      </w:r>
      <w:r w:rsidR="00AB5B45" w:rsidRPr="00DD3B19">
        <w:rPr>
          <w:bCs/>
          <w:sz w:val="24"/>
          <w:szCs w:val="24"/>
        </w:rPr>
        <w:t>Smlouv</w:t>
      </w:r>
      <w:r w:rsidRPr="00DD3B19">
        <w:rPr>
          <w:bCs/>
          <w:sz w:val="24"/>
          <w:szCs w:val="24"/>
        </w:rPr>
        <w:t xml:space="preserve">y, </w:t>
      </w:r>
      <w:r w:rsidRPr="00DD3B19">
        <w:rPr>
          <w:sz w:val="24"/>
          <w:szCs w:val="24"/>
        </w:rPr>
        <w:t>je Zhotovitel před obdržením zálohové platby povinen zajistit bankovní záruku za zálohu vystavenou ve prospěch Ředitelství silnic a dálnic ČR. Dále jsme byli informováni, že můžete požadovat, aby Zhotovitel zajistil prodloužení této bankovní záruky, nebyla-li záloha splacena do 28 dnů před datem ukončení platnosti této bankovní záruky.</w:t>
      </w:r>
    </w:p>
    <w:p w14:paraId="1DC1D098" w14:textId="77777777" w:rsidR="00722E88" w:rsidRPr="00DD3B19" w:rsidRDefault="00722E88" w:rsidP="00722E88">
      <w:pPr>
        <w:jc w:val="both"/>
        <w:rPr>
          <w:sz w:val="24"/>
          <w:szCs w:val="24"/>
        </w:rPr>
      </w:pPr>
    </w:p>
    <w:p w14:paraId="2F6C103E" w14:textId="77777777" w:rsidR="001A32E8" w:rsidRPr="00DD3B19" w:rsidRDefault="001A32E8" w:rsidP="00722E88">
      <w:pPr>
        <w:jc w:val="both"/>
        <w:rPr>
          <w:sz w:val="24"/>
          <w:szCs w:val="24"/>
        </w:rPr>
      </w:pPr>
      <w:r w:rsidRPr="00DD3B19">
        <w:rPr>
          <w:sz w:val="24"/>
          <w:szCs w:val="24"/>
        </w:rPr>
        <w:t xml:space="preserve">Na žádost Zhotovitele se my,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 název, sídlo a IČ</w:t>
      </w:r>
      <w:r w:rsidR="00E20DFB" w:rsidRPr="00465685">
        <w:rPr>
          <w:bCs/>
          <w:noProof/>
          <w:sz w:val="24"/>
          <w:szCs w:val="24"/>
          <w:highlight w:val="cyan"/>
        </w:rPr>
        <w:t>O</w:t>
      </w:r>
      <w:r w:rsidRPr="00465685">
        <w:rPr>
          <w:bCs/>
          <w:noProof/>
          <w:sz w:val="24"/>
          <w:szCs w:val="24"/>
          <w:highlight w:val="cyan"/>
        </w:rPr>
        <w:t xml:space="preserve"> banky]</w:t>
      </w:r>
      <w:r w:rsidR="006171F2" w:rsidRPr="00465685">
        <w:rPr>
          <w:bCs/>
          <w:sz w:val="24"/>
          <w:szCs w:val="24"/>
          <w:highlight w:val="cyan"/>
        </w:rPr>
        <w:fldChar w:fldCharType="end"/>
      </w:r>
      <w:r w:rsidRPr="00DD3B19">
        <w:rPr>
          <w:bCs/>
          <w:sz w:val="24"/>
          <w:szCs w:val="24"/>
        </w:rPr>
        <w:t>,</w:t>
      </w:r>
      <w:r w:rsidRPr="00DD3B19">
        <w:rPr>
          <w:sz w:val="24"/>
          <w:szCs w:val="24"/>
        </w:rPr>
        <w:t xml:space="preserve"> na základě této bankovní záruky, referenční číslo </w:t>
      </w:r>
      <w:r w:rsidRPr="008C5A68">
        <w:rPr>
          <w:sz w:val="24"/>
          <w:szCs w:val="24"/>
          <w:highlight w:val="cyan"/>
        </w:rPr>
        <w:t>[</w:t>
      </w:r>
      <w:r w:rsidRPr="008C5A68">
        <w:rPr>
          <w:sz w:val="24"/>
          <w:highlight w:val="cyan"/>
        </w:rPr>
        <w:t>bude doplněno</w:t>
      </w:r>
      <w:r w:rsidRPr="008C5A68">
        <w:rPr>
          <w:sz w:val="24"/>
          <w:szCs w:val="24"/>
          <w:highlight w:val="cyan"/>
        </w:rPr>
        <w:t>]</w:t>
      </w:r>
      <w:r w:rsidRPr="00DD3B19">
        <w:rPr>
          <w:sz w:val="24"/>
          <w:szCs w:val="24"/>
        </w:rPr>
        <w:t>,</w:t>
      </w:r>
      <w:r w:rsidRPr="00DD3B19">
        <w:rPr>
          <w:i/>
          <w:sz w:val="24"/>
          <w:szCs w:val="24"/>
        </w:rPr>
        <w:t xml:space="preserve"> </w:t>
      </w:r>
      <w:r w:rsidRPr="00DD3B19">
        <w:rPr>
          <w:sz w:val="24"/>
          <w:szCs w:val="24"/>
        </w:rPr>
        <w:t>tímto</w:t>
      </w:r>
      <w:r w:rsidRPr="00DD3B19">
        <w:rPr>
          <w:i/>
          <w:sz w:val="24"/>
          <w:szCs w:val="24"/>
        </w:rPr>
        <w:t xml:space="preserve"> </w:t>
      </w:r>
      <w:r w:rsidRPr="00DD3B19">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 xml:space="preserve"> Kč (slovy: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w:t>
      </w:r>
      <w:r w:rsidR="00EF2B18">
        <w:rPr>
          <w:sz w:val="24"/>
          <w:szCs w:val="24"/>
        </w:rPr>
        <w:t>,</w:t>
      </w:r>
      <w:r w:rsidRPr="00DD3B19">
        <w:rPr>
          <w:sz w:val="24"/>
          <w:szCs w:val="24"/>
        </w:rPr>
        <w:t xml:space="preserve"> dále jen „</w:t>
      </w:r>
      <w:r w:rsidRPr="00DD3B19">
        <w:rPr>
          <w:sz w:val="24"/>
          <w:szCs w:val="24"/>
          <w:u w:val="single"/>
        </w:rPr>
        <w:t>Zaručená částka</w:t>
      </w:r>
      <w:r w:rsidRPr="00DD3B19">
        <w:rPr>
          <w:sz w:val="24"/>
          <w:szCs w:val="24"/>
        </w:rPr>
        <w:t xml:space="preserve">“), obdržíme-li od Vás písemnou žádost v českém jazyce, která bude v souladu se všemi podmínkami této bankovní záruky, obsahující referenční číslo této bankovní záruky a prohlášení, že </w:t>
      </w:r>
    </w:p>
    <w:p w14:paraId="5FB7D6C4" w14:textId="77777777" w:rsidR="001A32E8" w:rsidRPr="00DD3B19" w:rsidRDefault="001A32E8" w:rsidP="00FE0D0E">
      <w:pPr>
        <w:numPr>
          <w:ilvl w:val="0"/>
          <w:numId w:val="42"/>
        </w:numPr>
        <w:ind w:left="426" w:hanging="437"/>
        <w:jc w:val="both"/>
        <w:rPr>
          <w:sz w:val="24"/>
          <w:szCs w:val="24"/>
        </w:rPr>
      </w:pPr>
      <w:r w:rsidRPr="00DD3B19">
        <w:rPr>
          <w:sz w:val="24"/>
          <w:szCs w:val="24"/>
        </w:rPr>
        <w:t xml:space="preserve">Zhotovitel nesplatil zálohu v souladu s podmínkami </w:t>
      </w:r>
      <w:r w:rsidR="00AB5B45" w:rsidRPr="00DD3B19">
        <w:rPr>
          <w:sz w:val="24"/>
          <w:szCs w:val="24"/>
        </w:rPr>
        <w:t>Smlouv</w:t>
      </w:r>
      <w:r w:rsidRPr="00DD3B19">
        <w:rPr>
          <w:sz w:val="24"/>
          <w:szCs w:val="24"/>
        </w:rPr>
        <w:t>y s uvedením částky, kterou Zhotovitel nesplatil, nebo</w:t>
      </w:r>
    </w:p>
    <w:p w14:paraId="2AB6F88B" w14:textId="77777777" w:rsidR="001A32E8" w:rsidRPr="00DD3B19" w:rsidRDefault="001A32E8" w:rsidP="00FE0D0E">
      <w:pPr>
        <w:numPr>
          <w:ilvl w:val="0"/>
          <w:numId w:val="42"/>
        </w:numPr>
        <w:ind w:left="426" w:hanging="437"/>
        <w:jc w:val="both"/>
        <w:rPr>
          <w:sz w:val="24"/>
          <w:szCs w:val="24"/>
        </w:rPr>
      </w:pPr>
      <w:r w:rsidRPr="00DD3B19">
        <w:rPr>
          <w:sz w:val="24"/>
          <w:szCs w:val="24"/>
        </w:rPr>
        <w:t xml:space="preserve">do 28 dnů před dnem zániku této bankovní záruky uvedeným pod písm. d) níže platnost této bankovní záruky nebyla prodloužena a Zhotovitel nesplatil zálohu v souladu s podmínkami </w:t>
      </w:r>
      <w:r w:rsidR="00AB5B45" w:rsidRPr="00DD3B19">
        <w:rPr>
          <w:sz w:val="24"/>
          <w:szCs w:val="24"/>
        </w:rPr>
        <w:t>Smlouv</w:t>
      </w:r>
      <w:r w:rsidRPr="00DD3B19">
        <w:rPr>
          <w:sz w:val="24"/>
          <w:szCs w:val="24"/>
        </w:rPr>
        <w:t>y s uvedením částky, kterou Zhotovitel nesplatil</w:t>
      </w:r>
    </w:p>
    <w:p w14:paraId="4869B015" w14:textId="77777777" w:rsidR="001A32E8" w:rsidRDefault="001A32E8" w:rsidP="00722E88">
      <w:pPr>
        <w:jc w:val="both"/>
        <w:rPr>
          <w:sz w:val="24"/>
          <w:szCs w:val="24"/>
        </w:rPr>
      </w:pPr>
      <w:r w:rsidRPr="00DD3B19">
        <w:rPr>
          <w:sz w:val="24"/>
          <w:szCs w:val="24"/>
        </w:rPr>
        <w:t>(dále jen „</w:t>
      </w:r>
      <w:r w:rsidRPr="00DD3B19">
        <w:rPr>
          <w:sz w:val="24"/>
          <w:szCs w:val="24"/>
          <w:u w:val="single"/>
        </w:rPr>
        <w:t>Žádost o platbu</w:t>
      </w:r>
      <w:r w:rsidRPr="00DD3B19">
        <w:rPr>
          <w:sz w:val="24"/>
          <w:szCs w:val="24"/>
        </w:rPr>
        <w:t>“).</w:t>
      </w:r>
    </w:p>
    <w:p w14:paraId="1994E954" w14:textId="77777777" w:rsidR="00722E88" w:rsidRPr="00DD3B19" w:rsidRDefault="00722E88" w:rsidP="00722E88">
      <w:pPr>
        <w:jc w:val="both"/>
        <w:rPr>
          <w:sz w:val="24"/>
          <w:szCs w:val="24"/>
        </w:rPr>
      </w:pPr>
    </w:p>
    <w:p w14:paraId="00C7EAE0" w14:textId="77777777" w:rsidR="001A32E8" w:rsidRPr="00DD3B19" w:rsidRDefault="001A32E8" w:rsidP="00722E88">
      <w:pPr>
        <w:jc w:val="both"/>
        <w:rPr>
          <w:sz w:val="24"/>
          <w:szCs w:val="24"/>
        </w:rPr>
      </w:pPr>
      <w:r w:rsidRPr="00DD3B19">
        <w:rPr>
          <w:sz w:val="24"/>
          <w:szCs w:val="24"/>
        </w:rPr>
        <w:t xml:space="preserve">Každá Žádost o platbu a/nebo níže uvedené prohlášení o zproštění povinností z této bankovní záruky nám musí být prezentovány v listinné podobě a doručeny na naši adresu </w:t>
      </w:r>
      <w:r w:rsidRPr="008C5A68">
        <w:rPr>
          <w:sz w:val="24"/>
          <w:highlight w:val="cyan"/>
        </w:rPr>
        <w:t>[bude doplněno]</w:t>
      </w:r>
      <w:r w:rsidRPr="00DD3B19">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w:t>
      </w:r>
      <w:r w:rsidRPr="00DD3B19">
        <w:rPr>
          <w:sz w:val="24"/>
          <w:szCs w:val="24"/>
        </w:rPr>
        <w:lastRenderedPageBreak/>
        <w:t>z této bankovní záruky jsou výslovně vyloučeny. Žádné další dokumenty nebudou z naší strany požadovány jako podmínka vyplacení požadované částky z této bankovní záruky.</w:t>
      </w:r>
    </w:p>
    <w:p w14:paraId="108A3F10" w14:textId="77777777" w:rsidR="00722E88" w:rsidRDefault="00722E88" w:rsidP="00722E88">
      <w:pPr>
        <w:jc w:val="both"/>
        <w:rPr>
          <w:bCs/>
          <w:sz w:val="24"/>
          <w:szCs w:val="24"/>
        </w:rPr>
      </w:pPr>
    </w:p>
    <w:p w14:paraId="22A1F852" w14:textId="77777777" w:rsidR="001A32E8" w:rsidRDefault="001A32E8" w:rsidP="00722E88">
      <w:pPr>
        <w:jc w:val="both"/>
        <w:rPr>
          <w:bCs/>
          <w:sz w:val="24"/>
          <w:szCs w:val="24"/>
        </w:rPr>
      </w:pPr>
      <w:r w:rsidRPr="00DD3B19">
        <w:rPr>
          <w:bCs/>
          <w:sz w:val="24"/>
          <w:szCs w:val="24"/>
        </w:rPr>
        <w:t xml:space="preserve">Změna výše uvedené adresy, na kterou nám má být prezentována Žádost o platbu </w:t>
      </w:r>
      <w:r w:rsidRPr="00DD3B19">
        <w:rPr>
          <w:sz w:val="24"/>
          <w:szCs w:val="24"/>
        </w:rPr>
        <w:t>a/nebo níže uvedené prohlášení o zproštění povinností z této bankovní záruky</w:t>
      </w:r>
      <w:r w:rsidRPr="00DD3B19">
        <w:rPr>
          <w:bCs/>
          <w:sz w:val="24"/>
          <w:szCs w:val="24"/>
        </w:rPr>
        <w:t>, je vůči Vám účinná uplynutím pěti pracovních dnů ode dne, kdy Vám bude doručeno naše písemné oznámení o změně této adresy.</w:t>
      </w:r>
    </w:p>
    <w:p w14:paraId="3AC026E9" w14:textId="77777777" w:rsidR="00722E88" w:rsidRPr="00DD3B19" w:rsidRDefault="00722E88" w:rsidP="00722E88">
      <w:pPr>
        <w:jc w:val="both"/>
        <w:rPr>
          <w:sz w:val="24"/>
          <w:szCs w:val="24"/>
        </w:rPr>
      </w:pPr>
    </w:p>
    <w:p w14:paraId="78A194EA" w14:textId="77777777" w:rsidR="001A32E8" w:rsidRDefault="001A32E8" w:rsidP="00722E88">
      <w:pPr>
        <w:jc w:val="both"/>
        <w:rPr>
          <w:sz w:val="24"/>
          <w:szCs w:val="24"/>
        </w:rPr>
      </w:pPr>
      <w:r w:rsidRPr="00DD3B19">
        <w:rPr>
          <w:sz w:val="24"/>
          <w:szCs w:val="24"/>
        </w:rPr>
        <w:t>Zaručená částka se automaticky snižuje o všechny platby provedené námi na základě uplatnění této bankovní záruky.</w:t>
      </w:r>
    </w:p>
    <w:p w14:paraId="69DADC7A" w14:textId="77777777" w:rsidR="00722E88" w:rsidRPr="00DD3B19" w:rsidRDefault="00722E88" w:rsidP="00722E88">
      <w:pPr>
        <w:jc w:val="both"/>
        <w:rPr>
          <w:sz w:val="24"/>
          <w:szCs w:val="24"/>
        </w:rPr>
      </w:pPr>
    </w:p>
    <w:p w14:paraId="0C491DBF" w14:textId="77777777" w:rsidR="001A32E8" w:rsidRPr="00DD3B19" w:rsidRDefault="001A32E8" w:rsidP="00722E88">
      <w:pPr>
        <w:jc w:val="both"/>
        <w:rPr>
          <w:sz w:val="24"/>
          <w:szCs w:val="24"/>
        </w:rPr>
      </w:pPr>
      <w:r w:rsidRPr="00DD3B19">
        <w:rPr>
          <w:sz w:val="24"/>
          <w:szCs w:val="24"/>
        </w:rPr>
        <w:t>Tato bankovní záruka je platná a účinná od data vystavení uvedeného níže, s tím, že zaniká automaticky:</w:t>
      </w:r>
    </w:p>
    <w:p w14:paraId="6C06F1AA" w14:textId="77777777" w:rsidR="001A32E8" w:rsidRPr="00DD3B19" w:rsidRDefault="001A32E8" w:rsidP="00FE0D0E">
      <w:pPr>
        <w:numPr>
          <w:ilvl w:val="0"/>
          <w:numId w:val="41"/>
        </w:numPr>
        <w:ind w:left="426"/>
        <w:jc w:val="both"/>
        <w:rPr>
          <w:sz w:val="24"/>
          <w:szCs w:val="24"/>
        </w:rPr>
      </w:pPr>
      <w:r w:rsidRPr="00DD3B19">
        <w:rPr>
          <w:sz w:val="24"/>
          <w:szCs w:val="24"/>
        </w:rPr>
        <w:t>v den, kdy nám bude doručen (vrácen) originál této záruční listiny, nebo</w:t>
      </w:r>
    </w:p>
    <w:p w14:paraId="6171F952" w14:textId="77777777" w:rsidR="001A32E8" w:rsidRDefault="001A32E8" w:rsidP="00FE0D0E">
      <w:pPr>
        <w:numPr>
          <w:ilvl w:val="0"/>
          <w:numId w:val="41"/>
        </w:numPr>
        <w:ind w:left="426"/>
        <w:jc w:val="both"/>
        <w:rPr>
          <w:sz w:val="24"/>
          <w:szCs w:val="24"/>
        </w:rPr>
      </w:pPr>
      <w:r w:rsidRPr="00DD3B19">
        <w:rPr>
          <w:sz w:val="24"/>
          <w:szCs w:val="24"/>
        </w:rPr>
        <w:t>v den, kdy obdržíme Vaše prohlášení o tom, že nás zprošťujete veškerých povinností z této bankovní záruky a že vůči nám nemáte žádné nároky z ní plynoucí, nebo</w:t>
      </w:r>
    </w:p>
    <w:p w14:paraId="6C76B4A6" w14:textId="77777777" w:rsidR="00DB4FAC" w:rsidRPr="00DB4FAC" w:rsidRDefault="00DB4FAC" w:rsidP="00DB4FAC">
      <w:pPr>
        <w:pStyle w:val="Odstavecseseznamem"/>
        <w:numPr>
          <w:ilvl w:val="0"/>
          <w:numId w:val="41"/>
        </w:numPr>
        <w:ind w:left="426"/>
        <w:jc w:val="both"/>
        <w:rPr>
          <w:sz w:val="24"/>
          <w:szCs w:val="24"/>
        </w:rPr>
      </w:pPr>
      <w:r w:rsidRPr="00DB4FAC">
        <w:rPr>
          <w:sz w:val="24"/>
          <w:szCs w:val="24"/>
        </w:rPr>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w:t>
      </w:r>
      <w:r w:rsidRPr="00DB4FAC">
        <w:rPr>
          <w:szCs w:val="24"/>
        </w:rPr>
        <w:t> </w:t>
      </w:r>
      <w:r w:rsidRPr="00DB4FAC">
        <w:rPr>
          <w:sz w:val="24"/>
          <w:szCs w:val="24"/>
        </w:rPr>
        <w:t>službách vytvářejících důvěru pro elektronické transakce, ve znění pozdějších předpisů, nebo</w:t>
      </w:r>
    </w:p>
    <w:p w14:paraId="20FD39CB" w14:textId="77777777" w:rsidR="001A32E8" w:rsidRPr="00DD3B19" w:rsidRDefault="001A32E8" w:rsidP="00FE0D0E">
      <w:pPr>
        <w:numPr>
          <w:ilvl w:val="0"/>
          <w:numId w:val="41"/>
        </w:numPr>
        <w:ind w:left="426"/>
        <w:jc w:val="both"/>
        <w:rPr>
          <w:sz w:val="24"/>
          <w:szCs w:val="24"/>
        </w:rPr>
      </w:pPr>
      <w:r w:rsidRPr="00DD3B19">
        <w:rPr>
          <w:sz w:val="24"/>
          <w:szCs w:val="24"/>
        </w:rPr>
        <w:t>vyplacením celé Zaručené částky, nebo</w:t>
      </w:r>
    </w:p>
    <w:p w14:paraId="2D9EF365" w14:textId="77777777" w:rsidR="001A32E8" w:rsidRPr="00DD3B19" w:rsidRDefault="001A32E8" w:rsidP="00FE0D0E">
      <w:pPr>
        <w:numPr>
          <w:ilvl w:val="0"/>
          <w:numId w:val="41"/>
        </w:numPr>
        <w:ind w:left="426"/>
        <w:jc w:val="both"/>
        <w:rPr>
          <w:sz w:val="24"/>
          <w:szCs w:val="24"/>
        </w:rPr>
      </w:pPr>
      <w:r w:rsidRPr="00DD3B19">
        <w:rPr>
          <w:sz w:val="24"/>
          <w:szCs w:val="24"/>
        </w:rPr>
        <w:t xml:space="preserve">dne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w:t>
      </w:r>
    </w:p>
    <w:p w14:paraId="45EC2A94" w14:textId="77777777" w:rsidR="001A32E8" w:rsidRDefault="001A32E8" w:rsidP="00722E88">
      <w:pPr>
        <w:jc w:val="both"/>
        <w:rPr>
          <w:sz w:val="24"/>
          <w:szCs w:val="24"/>
        </w:rPr>
      </w:pPr>
      <w:r w:rsidRPr="00DD3B19">
        <w:rPr>
          <w:sz w:val="24"/>
          <w:szCs w:val="24"/>
        </w:rPr>
        <w:t xml:space="preserve">podle toho, která z uvedených skutečností nastane dříve. </w:t>
      </w:r>
    </w:p>
    <w:p w14:paraId="102A5526" w14:textId="77777777" w:rsidR="00DB4FAC" w:rsidRDefault="00DB4FAC" w:rsidP="00722E88">
      <w:pPr>
        <w:jc w:val="both"/>
        <w:rPr>
          <w:sz w:val="24"/>
          <w:szCs w:val="24"/>
        </w:rPr>
      </w:pPr>
      <w:r w:rsidRPr="00DB4FAC">
        <w:rPr>
          <w:sz w:val="24"/>
          <w:highlight w:val="cyan"/>
        </w:rPr>
        <w:t>[</w:t>
      </w:r>
      <w:r w:rsidRPr="00DB4FAC">
        <w:rPr>
          <w:sz w:val="24"/>
          <w:szCs w:val="24"/>
          <w:highlight w:val="cyan"/>
        </w:rPr>
        <w:t>Pozn.</w:t>
      </w:r>
      <w:r w:rsidR="007E74E6">
        <w:rPr>
          <w:sz w:val="24"/>
          <w:szCs w:val="24"/>
          <w:highlight w:val="cyan"/>
        </w:rPr>
        <w:t xml:space="preserve"> pro dodavatele</w:t>
      </w:r>
      <w:r w:rsidRPr="00DB4FAC">
        <w:rPr>
          <w:sz w:val="24"/>
          <w:szCs w:val="24"/>
          <w:highlight w:val="cyan"/>
        </w:rPr>
        <w:t>: V případě listinné podoby bankovní záruky nebude použito písm. c), v případě elektronické podoby bankovní záruky nebudou použita písm. a) a b).</w:t>
      </w:r>
      <w:r w:rsidRPr="00DB4FAC">
        <w:rPr>
          <w:sz w:val="24"/>
          <w:highlight w:val="cyan"/>
        </w:rPr>
        <w:t xml:space="preserve"> Tato poznámka bude vymazána.]</w:t>
      </w:r>
    </w:p>
    <w:p w14:paraId="43113D10" w14:textId="77777777" w:rsidR="00722E88" w:rsidRPr="00DD3B19" w:rsidRDefault="00722E88" w:rsidP="00722E88">
      <w:pPr>
        <w:jc w:val="both"/>
        <w:rPr>
          <w:sz w:val="24"/>
          <w:szCs w:val="24"/>
        </w:rPr>
      </w:pPr>
    </w:p>
    <w:p w14:paraId="076079BD" w14:textId="77777777" w:rsidR="001A32E8" w:rsidRDefault="001A32E8" w:rsidP="00722E88">
      <w:pPr>
        <w:jc w:val="both"/>
        <w:rPr>
          <w:sz w:val="24"/>
          <w:szCs w:val="24"/>
        </w:rPr>
      </w:pPr>
      <w:r w:rsidRPr="00DD3B19">
        <w:rPr>
          <w:sz w:val="24"/>
          <w:szCs w:val="24"/>
        </w:rPr>
        <w:t>Je nutno, abychom Vaši Žádost o platbu obdrželi v naší bance nejpozději v den zániku této bankovní záruky, jak uvedeno výše.</w:t>
      </w:r>
    </w:p>
    <w:p w14:paraId="1B2B02DB" w14:textId="77777777" w:rsidR="00722E88" w:rsidRPr="00DD3B19" w:rsidRDefault="00722E88" w:rsidP="00722E88">
      <w:pPr>
        <w:jc w:val="both"/>
        <w:rPr>
          <w:sz w:val="24"/>
          <w:szCs w:val="24"/>
        </w:rPr>
      </w:pPr>
    </w:p>
    <w:p w14:paraId="5C195211" w14:textId="77777777" w:rsidR="001A32E8" w:rsidRDefault="001A32E8" w:rsidP="00722E88">
      <w:pPr>
        <w:jc w:val="both"/>
        <w:rPr>
          <w:sz w:val="24"/>
          <w:szCs w:val="24"/>
        </w:rPr>
      </w:pPr>
      <w:r w:rsidRPr="00DD3B19">
        <w:rPr>
          <w:sz w:val="24"/>
          <w:szCs w:val="24"/>
        </w:rPr>
        <w:t>Tato bankovní záruka se řídí právem České republiky a podléhá „Jednotným pravidlům pro záruky vyplatitelné na požádání“, která pod číslem 758 vydala Mezinárodní obchodní komora.</w:t>
      </w:r>
    </w:p>
    <w:p w14:paraId="526E2D18" w14:textId="77777777" w:rsidR="00722E88" w:rsidRDefault="00722E88" w:rsidP="00722E88">
      <w:pPr>
        <w:jc w:val="both"/>
        <w:rPr>
          <w:sz w:val="24"/>
          <w:szCs w:val="24"/>
        </w:rPr>
      </w:pPr>
    </w:p>
    <w:p w14:paraId="67C4C02B" w14:textId="77777777" w:rsidR="00F92941" w:rsidRPr="00BD5FB9" w:rsidRDefault="00F92941" w:rsidP="00722E88">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w:t>
      </w:r>
      <w:r w:rsidR="00136DF6">
        <w:rPr>
          <w:sz w:val="24"/>
          <w:szCs w:val="24"/>
        </w:rPr>
        <w:t xml:space="preserve"> ke dni vystavení této bankovní záruky</w:t>
      </w:r>
      <w:r w:rsidRPr="00BD5FB9">
        <w:rPr>
          <w:sz w:val="24"/>
          <w:szCs w:val="24"/>
        </w:rPr>
        <w:t xml:space="preserve"> minimálně následující požadavky na long-term rating alespoň u jedné z následujících ratingových agentur:</w:t>
      </w:r>
    </w:p>
    <w:p w14:paraId="020D1248" w14:textId="77777777" w:rsidR="00F92941" w:rsidRPr="00DD3B19" w:rsidRDefault="00F92941" w:rsidP="00722E88">
      <w:pPr>
        <w:pStyle w:val="Textkomente"/>
        <w:jc w:val="both"/>
        <w:rPr>
          <w:sz w:val="24"/>
          <w:szCs w:val="24"/>
        </w:rPr>
      </w:pPr>
      <w:proofErr w:type="spellStart"/>
      <w:r w:rsidRPr="00F92941">
        <w:rPr>
          <w:sz w:val="24"/>
          <w:szCs w:val="24"/>
        </w:rPr>
        <w:t>Moody’s</w:t>
      </w:r>
      <w:proofErr w:type="spellEnd"/>
      <w:r w:rsidRPr="00F92941">
        <w:rPr>
          <w:sz w:val="24"/>
          <w:szCs w:val="24"/>
        </w:rPr>
        <w:t xml:space="preserve"> „</w:t>
      </w:r>
      <w:r w:rsidR="007C12A7">
        <w:rPr>
          <w:sz w:val="24"/>
          <w:szCs w:val="24"/>
        </w:rPr>
        <w:t>Ba</w:t>
      </w:r>
      <w:r w:rsidR="007C12A7" w:rsidRPr="00F92941">
        <w:rPr>
          <w:sz w:val="24"/>
          <w:szCs w:val="24"/>
        </w:rPr>
        <w:t>a2</w:t>
      </w:r>
      <w:r w:rsidRPr="00F92941">
        <w:rPr>
          <w:sz w:val="24"/>
          <w:szCs w:val="24"/>
        </w:rPr>
        <w:t>“,</w:t>
      </w:r>
      <w:r w:rsidR="00722E88">
        <w:rPr>
          <w:sz w:val="24"/>
          <w:szCs w:val="24"/>
        </w:rPr>
        <w:t xml:space="preserve"> </w:t>
      </w:r>
      <w:proofErr w:type="spellStart"/>
      <w:r w:rsidRPr="00F92941">
        <w:rPr>
          <w:sz w:val="24"/>
          <w:szCs w:val="24"/>
        </w:rPr>
        <w:t>Fitch</w:t>
      </w:r>
      <w:proofErr w:type="spellEnd"/>
      <w:r w:rsidRPr="00F92941">
        <w:rPr>
          <w:sz w:val="24"/>
          <w:szCs w:val="24"/>
        </w:rPr>
        <w:t>/IBCA „</w:t>
      </w:r>
      <w:r w:rsidR="007C12A7">
        <w:rPr>
          <w:sz w:val="24"/>
          <w:szCs w:val="24"/>
        </w:rPr>
        <w:t>BBB</w:t>
      </w:r>
      <w:r w:rsidRPr="00F92941">
        <w:rPr>
          <w:sz w:val="24"/>
          <w:szCs w:val="24"/>
        </w:rPr>
        <w:t>“,</w:t>
      </w:r>
      <w:r w:rsidR="00722E88">
        <w:rPr>
          <w:sz w:val="24"/>
          <w:szCs w:val="24"/>
        </w:rPr>
        <w:t xml:space="preserve"> </w:t>
      </w:r>
      <w:r w:rsidRPr="00F92941">
        <w:rPr>
          <w:sz w:val="24"/>
          <w:szCs w:val="24"/>
        </w:rPr>
        <w:t xml:space="preserve">Standard &amp; </w:t>
      </w:r>
      <w:proofErr w:type="spellStart"/>
      <w:r w:rsidRPr="00F92941">
        <w:rPr>
          <w:sz w:val="24"/>
          <w:szCs w:val="24"/>
        </w:rPr>
        <w:t>Poor’s</w:t>
      </w:r>
      <w:proofErr w:type="spellEnd"/>
      <w:r w:rsidRPr="00F92941">
        <w:rPr>
          <w:sz w:val="24"/>
          <w:szCs w:val="24"/>
        </w:rPr>
        <w:t xml:space="preserve"> „</w:t>
      </w:r>
      <w:r w:rsidR="007C12A7">
        <w:rPr>
          <w:sz w:val="24"/>
          <w:szCs w:val="24"/>
        </w:rPr>
        <w:t>BBB</w:t>
      </w:r>
      <w:r w:rsidRPr="00F92941">
        <w:rPr>
          <w:sz w:val="24"/>
          <w:szCs w:val="24"/>
        </w:rPr>
        <w:t>“.</w:t>
      </w:r>
    </w:p>
    <w:p w14:paraId="4A8313C5" w14:textId="77777777" w:rsidR="00F92941" w:rsidRDefault="00F92941" w:rsidP="007E74E6">
      <w:pPr>
        <w:jc w:val="both"/>
        <w:rPr>
          <w:sz w:val="24"/>
          <w:szCs w:val="24"/>
        </w:rPr>
      </w:pPr>
    </w:p>
    <w:p w14:paraId="219A4E94" w14:textId="77777777" w:rsidR="00DB4FAC" w:rsidRPr="00DB4FAC" w:rsidRDefault="00C76E9E" w:rsidP="007E74E6">
      <w:pPr>
        <w:jc w:val="both"/>
        <w:rPr>
          <w:sz w:val="24"/>
          <w:szCs w:val="24"/>
          <w:highlight w:val="cyan"/>
        </w:rPr>
      </w:pPr>
      <w:r>
        <w:rPr>
          <w:sz w:val="24"/>
          <w:szCs w:val="24"/>
          <w:highlight w:val="cyan"/>
        </w:rPr>
        <w:t>Varianta A - b</w:t>
      </w:r>
      <w:r w:rsidR="00DB4FAC" w:rsidRPr="00DB4FAC">
        <w:rPr>
          <w:sz w:val="24"/>
          <w:szCs w:val="24"/>
          <w:highlight w:val="cyan"/>
        </w:rPr>
        <w:t>ankovní záruka je předkládána v listinné podobě:</w:t>
      </w:r>
    </w:p>
    <w:p w14:paraId="37C53E5C" w14:textId="77777777" w:rsidR="007E74E6" w:rsidRDefault="007E74E6" w:rsidP="007E74E6">
      <w:pPr>
        <w:jc w:val="both"/>
        <w:rPr>
          <w:sz w:val="24"/>
          <w:szCs w:val="24"/>
        </w:rPr>
      </w:pPr>
    </w:p>
    <w:p w14:paraId="24F62AE9" w14:textId="77777777" w:rsidR="00F3428E" w:rsidRPr="00DD3B19" w:rsidRDefault="00F3428E" w:rsidP="007E74E6">
      <w:pPr>
        <w:jc w:val="both"/>
        <w:rPr>
          <w:sz w:val="24"/>
          <w:szCs w:val="24"/>
        </w:rPr>
      </w:pPr>
      <w:r w:rsidRPr="00DD3B19">
        <w:rPr>
          <w:sz w:val="24"/>
          <w:szCs w:val="24"/>
        </w:rPr>
        <w:t>Datum</w:t>
      </w:r>
      <w:r w:rsidR="00722E88">
        <w:rPr>
          <w:sz w:val="24"/>
          <w:szCs w:val="24"/>
        </w:rPr>
        <w:t>:</w:t>
      </w:r>
      <w:r w:rsidRPr="00DD3B19">
        <w:rPr>
          <w:sz w:val="24"/>
          <w:szCs w:val="24"/>
        </w:rPr>
        <w:t xml:space="preserve"> </w:t>
      </w:r>
      <w:r>
        <w:rPr>
          <w:sz w:val="24"/>
          <w:szCs w:val="24"/>
        </w:rPr>
        <w:tab/>
      </w:r>
    </w:p>
    <w:p w14:paraId="12D8FE2B" w14:textId="77777777" w:rsidR="00F3428E" w:rsidRPr="00DD3B19" w:rsidRDefault="00F3428E" w:rsidP="007E74E6">
      <w:pPr>
        <w:jc w:val="both"/>
        <w:rPr>
          <w:sz w:val="24"/>
          <w:szCs w:val="24"/>
        </w:rPr>
      </w:pPr>
    </w:p>
    <w:p w14:paraId="299B8313" w14:textId="77777777" w:rsidR="00F3428E" w:rsidRPr="00DD3B19" w:rsidRDefault="00F3428E" w:rsidP="007E74E6">
      <w:pPr>
        <w:jc w:val="both"/>
        <w:rPr>
          <w:sz w:val="24"/>
          <w:szCs w:val="24"/>
        </w:rPr>
      </w:pPr>
      <w:proofErr w:type="gramStart"/>
      <w:r w:rsidRPr="00DD3B19">
        <w:rPr>
          <w:sz w:val="24"/>
          <w:szCs w:val="24"/>
        </w:rPr>
        <w:t>Podpis(y)</w:t>
      </w:r>
      <w:r w:rsidR="00722E88">
        <w:rPr>
          <w:sz w:val="24"/>
          <w:szCs w:val="24"/>
        </w:rPr>
        <w:t>:</w:t>
      </w:r>
      <w:proofErr w:type="gramEnd"/>
      <w:r w:rsidRPr="00DD3B19">
        <w:rPr>
          <w:sz w:val="24"/>
          <w:szCs w:val="24"/>
        </w:rPr>
        <w:t xml:space="preserve"> </w:t>
      </w:r>
      <w:r>
        <w:rPr>
          <w:sz w:val="24"/>
          <w:szCs w:val="24"/>
        </w:rPr>
        <w:tab/>
      </w:r>
    </w:p>
    <w:p w14:paraId="4E00465E" w14:textId="77777777" w:rsidR="001A32E8" w:rsidRDefault="001A32E8" w:rsidP="007E74E6"/>
    <w:p w14:paraId="7B987583" w14:textId="77777777" w:rsidR="00DB4FAC" w:rsidRPr="00DB4FAC" w:rsidRDefault="00DB4FAC" w:rsidP="007E74E6">
      <w:pPr>
        <w:jc w:val="both"/>
        <w:rPr>
          <w:sz w:val="24"/>
          <w:szCs w:val="24"/>
          <w:highlight w:val="cyan"/>
        </w:rPr>
      </w:pPr>
      <w:r w:rsidRPr="00DB4FAC">
        <w:rPr>
          <w:sz w:val="24"/>
          <w:szCs w:val="24"/>
          <w:highlight w:val="cyan"/>
        </w:rPr>
        <w:t>Varianta B –</w:t>
      </w:r>
      <w:r w:rsidR="00C76E9E">
        <w:rPr>
          <w:sz w:val="24"/>
          <w:szCs w:val="24"/>
          <w:highlight w:val="cyan"/>
        </w:rPr>
        <w:t xml:space="preserve"> b</w:t>
      </w:r>
      <w:r w:rsidRPr="00DB4FAC">
        <w:rPr>
          <w:sz w:val="24"/>
          <w:szCs w:val="24"/>
          <w:highlight w:val="cyan"/>
        </w:rPr>
        <w:t>ankovní záruka je předkládána v elektronické podobě:</w:t>
      </w:r>
    </w:p>
    <w:p w14:paraId="22E11BFA" w14:textId="77777777" w:rsidR="007E74E6" w:rsidRPr="00DB4FAC" w:rsidRDefault="007E74E6" w:rsidP="007E74E6">
      <w:pPr>
        <w:jc w:val="both"/>
        <w:rPr>
          <w:sz w:val="24"/>
          <w:szCs w:val="24"/>
        </w:rPr>
      </w:pPr>
    </w:p>
    <w:p w14:paraId="30FB0330" w14:textId="77777777" w:rsidR="00DB4FAC" w:rsidRDefault="00DB4FAC" w:rsidP="007E74E6">
      <w:pPr>
        <w:jc w:val="both"/>
        <w:rPr>
          <w:sz w:val="24"/>
          <w:szCs w:val="24"/>
        </w:rPr>
      </w:pPr>
      <w:r w:rsidRPr="005F1E04">
        <w:rPr>
          <w:i/>
        </w:rPr>
        <w:t xml:space="preserve">PODEPSÁNO PROSTŘEDNICTVÍM ELEKTRONICKÉHO PODPISU </w:t>
      </w:r>
    </w:p>
    <w:p w14:paraId="28B61936" w14:textId="77777777" w:rsidR="007E74E6" w:rsidRDefault="007E74E6" w:rsidP="007E74E6">
      <w:pPr>
        <w:jc w:val="both"/>
        <w:rPr>
          <w:sz w:val="24"/>
          <w:highlight w:val="cyan"/>
        </w:rPr>
      </w:pPr>
    </w:p>
    <w:p w14:paraId="6CF1FF1C" w14:textId="77777777" w:rsidR="00590AC7" w:rsidRPr="00DD3B19" w:rsidRDefault="00DB4FAC" w:rsidP="007E74E6">
      <w:pPr>
        <w:jc w:val="both"/>
        <w:rPr>
          <w:sz w:val="24"/>
          <w:szCs w:val="24"/>
        </w:rPr>
      </w:pPr>
      <w:r w:rsidRPr="00252CB1">
        <w:rPr>
          <w:sz w:val="24"/>
          <w:highlight w:val="cyan"/>
        </w:rPr>
        <w:lastRenderedPageBreak/>
        <w:t>[</w:t>
      </w:r>
      <w:r w:rsidRPr="00252CB1">
        <w:rPr>
          <w:sz w:val="24"/>
          <w:szCs w:val="24"/>
          <w:highlight w:val="cyan"/>
        </w:rPr>
        <w:t xml:space="preserve">Pozn. pro </w:t>
      </w:r>
      <w:r>
        <w:rPr>
          <w:sz w:val="24"/>
          <w:szCs w:val="24"/>
          <w:highlight w:val="cyan"/>
        </w:rPr>
        <w:t>dodavatele</w:t>
      </w:r>
      <w:r w:rsidRPr="00252CB1">
        <w:rPr>
          <w:sz w:val="24"/>
          <w:szCs w:val="24"/>
          <w:highlight w:val="cyan"/>
        </w:rPr>
        <w:t xml:space="preserve">: </w:t>
      </w:r>
      <w:r w:rsidR="00C76E9E">
        <w:rPr>
          <w:sz w:val="24"/>
          <w:szCs w:val="24"/>
          <w:highlight w:val="cyan"/>
        </w:rPr>
        <w:t>V případě, že bude b</w:t>
      </w:r>
      <w:r w:rsidRPr="00252CB1">
        <w:rPr>
          <w:sz w:val="24"/>
          <w:szCs w:val="24"/>
          <w:highlight w:val="cyan"/>
        </w:rPr>
        <w:t xml:space="preserve">ankovní záruka za </w:t>
      </w:r>
      <w:r w:rsidR="00C76E9E">
        <w:rPr>
          <w:sz w:val="24"/>
          <w:szCs w:val="24"/>
          <w:highlight w:val="cyan"/>
        </w:rPr>
        <w:t>zálohu</w:t>
      </w:r>
      <w:r w:rsidRPr="00252CB1">
        <w:rPr>
          <w:sz w:val="24"/>
          <w:szCs w:val="24"/>
          <w:highlight w:val="cyan"/>
        </w:rPr>
        <w:t xml:space="preserve"> předložena </w:t>
      </w:r>
      <w:r w:rsidR="00C76E9E">
        <w:rPr>
          <w:sz w:val="24"/>
          <w:szCs w:val="24"/>
          <w:highlight w:val="cyan"/>
        </w:rPr>
        <w:t xml:space="preserve">dodavatelem </w:t>
      </w:r>
      <w:r w:rsidRPr="00252CB1">
        <w:rPr>
          <w:sz w:val="24"/>
          <w:szCs w:val="24"/>
          <w:highlight w:val="cyan"/>
        </w:rPr>
        <w:t xml:space="preserve">v elektronické podobě, </w:t>
      </w:r>
      <w:r w:rsidRPr="005F1E04">
        <w:rPr>
          <w:sz w:val="24"/>
          <w:szCs w:val="24"/>
          <w:highlight w:val="cyan"/>
        </w:rPr>
        <w:t xml:space="preserve">bude podepsaná </w:t>
      </w:r>
      <w:r>
        <w:rPr>
          <w:sz w:val="24"/>
          <w:szCs w:val="24"/>
          <w:highlight w:val="cyan"/>
        </w:rPr>
        <w:t xml:space="preserve">bankou </w:t>
      </w:r>
      <w:r w:rsidRPr="00205733">
        <w:rPr>
          <w:sz w:val="24"/>
          <w:szCs w:val="24"/>
          <w:highlight w:val="cyan"/>
        </w:rPr>
        <w:t>v souladu s čl. 1.5 zadávací dokumentace</w:t>
      </w:r>
      <w:r w:rsidRPr="005F1E04">
        <w:rPr>
          <w:sz w:val="24"/>
          <w:szCs w:val="24"/>
          <w:highlight w:val="cyan"/>
        </w:rPr>
        <w:t>. T</w:t>
      </w:r>
      <w:r>
        <w:rPr>
          <w:sz w:val="24"/>
          <w:szCs w:val="24"/>
          <w:highlight w:val="cyan"/>
        </w:rPr>
        <w:t>ento text bude vymazán.</w:t>
      </w:r>
      <w:r w:rsidRPr="00252CB1">
        <w:rPr>
          <w:sz w:val="24"/>
          <w:highlight w:val="cyan"/>
        </w:rPr>
        <w:t>]</w:t>
      </w:r>
      <w:r w:rsidR="00590AC7" w:rsidRPr="00EE1DA9">
        <w:br w:type="page"/>
      </w:r>
    </w:p>
    <w:p w14:paraId="1AD4D4DA" w14:textId="77777777" w:rsidR="00590AC7" w:rsidRPr="00DD3B19" w:rsidRDefault="00590AC7" w:rsidP="00AB3736">
      <w:pPr>
        <w:pStyle w:val="Nadpis1"/>
        <w:spacing w:after="3120"/>
        <w:rPr>
          <w:b/>
          <w:sz w:val="24"/>
          <w:szCs w:val="24"/>
        </w:rPr>
      </w:pPr>
      <w:r w:rsidRPr="00DD3B19">
        <w:rPr>
          <w:b/>
          <w:sz w:val="24"/>
          <w:szCs w:val="24"/>
        </w:rPr>
        <w:lastRenderedPageBreak/>
        <w:t>ŘEDITELSTVÍ SILNIC A DÁLNIC ČR</w:t>
      </w:r>
    </w:p>
    <w:p w14:paraId="71F67673" w14:textId="77777777" w:rsidR="00590AC7" w:rsidRPr="00DD3B19" w:rsidRDefault="00E20DFB" w:rsidP="00722E88">
      <w:pPr>
        <w:spacing w:before="120" w:after="120"/>
        <w:jc w:val="center"/>
        <w:rPr>
          <w:b/>
          <w:sz w:val="24"/>
          <w:szCs w:val="24"/>
        </w:rPr>
      </w:pPr>
      <w:r w:rsidRPr="00DD3B19">
        <w:rPr>
          <w:b/>
          <w:sz w:val="24"/>
          <w:szCs w:val="24"/>
        </w:rPr>
        <w:t>PŘÍLOHA Č. 9</w:t>
      </w:r>
    </w:p>
    <w:p w14:paraId="172B1004" w14:textId="77777777" w:rsidR="000C762E" w:rsidRDefault="00590AC7" w:rsidP="00722E88">
      <w:pPr>
        <w:spacing w:before="120" w:after="120"/>
        <w:jc w:val="center"/>
        <w:rPr>
          <w:b/>
          <w:bCs/>
          <w:caps/>
          <w:sz w:val="24"/>
          <w:szCs w:val="24"/>
        </w:rPr>
      </w:pPr>
      <w:r w:rsidRPr="00DD3B19">
        <w:rPr>
          <w:b/>
          <w:bCs/>
          <w:caps/>
          <w:sz w:val="24"/>
          <w:szCs w:val="24"/>
        </w:rPr>
        <w:t>Výkresy</w:t>
      </w:r>
    </w:p>
    <w:p w14:paraId="6A123534" w14:textId="77777777" w:rsidR="00B02F75" w:rsidRDefault="00B02F75" w:rsidP="000136A4">
      <w:pPr>
        <w:spacing w:after="60" w:line="276" w:lineRule="auto"/>
        <w:jc w:val="center"/>
        <w:rPr>
          <w:b/>
          <w:bCs/>
          <w:caps/>
          <w:sz w:val="24"/>
          <w:szCs w:val="24"/>
        </w:rPr>
      </w:pPr>
    </w:p>
    <w:p w14:paraId="578FFE3B" w14:textId="77777777" w:rsidR="00B02F75" w:rsidRDefault="00B02F75" w:rsidP="000136A4">
      <w:pPr>
        <w:spacing w:after="60" w:line="276" w:lineRule="auto"/>
        <w:jc w:val="center"/>
        <w:rPr>
          <w:b/>
          <w:bCs/>
          <w:caps/>
          <w:sz w:val="24"/>
          <w:szCs w:val="24"/>
        </w:rPr>
      </w:pPr>
    </w:p>
    <w:p w14:paraId="4A18FE51" w14:textId="77777777" w:rsidR="008D25CB" w:rsidRDefault="008D25CB" w:rsidP="001D5906">
      <w:pPr>
        <w:pStyle w:val="Zkladntext"/>
        <w:spacing w:after="120" w:line="276" w:lineRule="auto"/>
        <w:jc w:val="center"/>
        <w:rPr>
          <w:szCs w:val="24"/>
        </w:rPr>
      </w:pPr>
      <w:r w:rsidRPr="008D25CB">
        <w:rPr>
          <w:szCs w:val="24"/>
        </w:rPr>
        <w:t>Výkresy tvoří samostatnou přílohu zadávací dokumentace.</w:t>
      </w:r>
    </w:p>
    <w:p w14:paraId="3BE13DF2" w14:textId="77777777" w:rsidR="00B02F75" w:rsidRDefault="00B02F75" w:rsidP="00EE1DA9">
      <w:pPr>
        <w:rPr>
          <w:b/>
          <w:caps/>
          <w:sz w:val="24"/>
        </w:rPr>
      </w:pPr>
    </w:p>
    <w:p w14:paraId="4B12428F" w14:textId="77777777" w:rsidR="00B02F75" w:rsidRPr="00EE1DA9" w:rsidRDefault="00B02F75" w:rsidP="00EE1DA9">
      <w:pPr>
        <w:rPr>
          <w:b/>
          <w:caps/>
          <w:sz w:val="24"/>
        </w:rPr>
      </w:pPr>
    </w:p>
    <w:p w14:paraId="16903308" w14:textId="77777777" w:rsidR="00B02F75" w:rsidRDefault="00B02F75">
      <w:pPr>
        <w:rPr>
          <w:b/>
          <w:sz w:val="24"/>
        </w:rPr>
      </w:pPr>
      <w:r>
        <w:rPr>
          <w:b/>
        </w:rPr>
        <w:br w:type="page"/>
      </w:r>
    </w:p>
    <w:p w14:paraId="35026D88" w14:textId="77777777" w:rsidR="000C762E" w:rsidRDefault="000C762E" w:rsidP="00AB3736">
      <w:pPr>
        <w:pStyle w:val="Zkladntext"/>
        <w:spacing w:after="3120" w:line="276" w:lineRule="auto"/>
        <w:jc w:val="center"/>
        <w:rPr>
          <w:b/>
        </w:rPr>
      </w:pPr>
      <w:r w:rsidRPr="00C75F74">
        <w:rPr>
          <w:b/>
        </w:rPr>
        <w:lastRenderedPageBreak/>
        <w:t>ŘEDITELSTVÍ SILNIC A DÁLNIC ČR</w:t>
      </w:r>
    </w:p>
    <w:p w14:paraId="3930DA04" w14:textId="77777777" w:rsidR="000C762E" w:rsidRPr="00EE1DA9" w:rsidRDefault="000C762E" w:rsidP="00722E88">
      <w:pPr>
        <w:spacing w:before="120" w:after="120"/>
        <w:jc w:val="center"/>
        <w:rPr>
          <w:b/>
          <w:caps/>
          <w:sz w:val="24"/>
        </w:rPr>
      </w:pPr>
      <w:r w:rsidRPr="00BD3006">
        <w:rPr>
          <w:b/>
          <w:bCs/>
          <w:sz w:val="24"/>
          <w:szCs w:val="24"/>
        </w:rPr>
        <w:t xml:space="preserve">PŘÍLOHA Č. </w:t>
      </w:r>
      <w:r>
        <w:rPr>
          <w:b/>
          <w:bCs/>
          <w:sz w:val="24"/>
          <w:szCs w:val="24"/>
        </w:rPr>
        <w:t>10</w:t>
      </w:r>
    </w:p>
    <w:p w14:paraId="22289C9A" w14:textId="77777777" w:rsidR="000C762E" w:rsidRPr="006A6D7B" w:rsidRDefault="000C762E" w:rsidP="00722E88">
      <w:pPr>
        <w:pStyle w:val="Zkladntextodsazen"/>
        <w:spacing w:before="120" w:after="120" w:line="276" w:lineRule="auto"/>
        <w:ind w:left="0"/>
        <w:jc w:val="center"/>
        <w:rPr>
          <w:b/>
          <w:szCs w:val="24"/>
        </w:rPr>
      </w:pPr>
      <w:r w:rsidRPr="006A6D7B">
        <w:rPr>
          <w:b/>
          <w:szCs w:val="24"/>
        </w:rPr>
        <w:t>SMLUVNÍ PODMÍNKY PRO VÝSTAVBU POZEMNÍCH A INŽENÝRSKÝCH STAVEB PROJEKTOVANÝCH OBJEDNATELEM – OBECNÉ PODMÍNKY</w:t>
      </w:r>
    </w:p>
    <w:p w14:paraId="0B0C8EEC" w14:textId="77777777" w:rsidR="000C762E" w:rsidRDefault="000C762E" w:rsidP="000C762E">
      <w:pPr>
        <w:jc w:val="center"/>
        <w:rPr>
          <w:b/>
          <w:szCs w:val="24"/>
          <w:u w:val="single"/>
        </w:rPr>
      </w:pPr>
    </w:p>
    <w:p w14:paraId="7BD3B871" w14:textId="77777777" w:rsidR="000C762E" w:rsidRDefault="000C762E" w:rsidP="000C762E">
      <w:pPr>
        <w:jc w:val="center"/>
        <w:rPr>
          <w:b/>
          <w:szCs w:val="24"/>
          <w:u w:val="single"/>
        </w:rPr>
      </w:pPr>
    </w:p>
    <w:p w14:paraId="0457B68C" w14:textId="77777777" w:rsidR="000C762E" w:rsidRDefault="000C762E" w:rsidP="000C762E">
      <w:pPr>
        <w:jc w:val="center"/>
        <w:rPr>
          <w:b/>
          <w:szCs w:val="24"/>
          <w:u w:val="single"/>
        </w:rPr>
      </w:pPr>
    </w:p>
    <w:p w14:paraId="3402D720" w14:textId="77777777" w:rsidR="008D25CB" w:rsidRPr="008D25CB" w:rsidRDefault="008D25CB" w:rsidP="001D11AA">
      <w:pPr>
        <w:pStyle w:val="Zkladntext"/>
        <w:spacing w:before="120" w:after="120" w:line="276" w:lineRule="auto"/>
        <w:jc w:val="left"/>
        <w:rPr>
          <w:szCs w:val="24"/>
        </w:rPr>
      </w:pPr>
      <w:r>
        <w:rPr>
          <w:szCs w:val="24"/>
        </w:rPr>
        <w:t>Smluvní podmínky pro výstavbu pozemních a inženýrských staveb projektovaných objednatelem – obecné podmínky</w:t>
      </w:r>
      <w:r w:rsidRPr="008D25CB">
        <w:rPr>
          <w:szCs w:val="24"/>
        </w:rPr>
        <w:t xml:space="preserve"> tvoří samostatnou přílohu zadávací dokumentace.</w:t>
      </w:r>
    </w:p>
    <w:p w14:paraId="6C03BE4A" w14:textId="77777777" w:rsidR="000C762E" w:rsidRDefault="000C762E" w:rsidP="000C762E">
      <w:pPr>
        <w:jc w:val="center"/>
        <w:rPr>
          <w:b/>
          <w:szCs w:val="24"/>
          <w:u w:val="single"/>
        </w:rPr>
      </w:pPr>
    </w:p>
    <w:p w14:paraId="66A80AA7" w14:textId="77777777" w:rsidR="000C762E" w:rsidRDefault="000C762E" w:rsidP="000C762E">
      <w:pPr>
        <w:jc w:val="center"/>
        <w:rPr>
          <w:b/>
          <w:szCs w:val="24"/>
          <w:u w:val="single"/>
        </w:rPr>
      </w:pPr>
    </w:p>
    <w:p w14:paraId="57AD868D" w14:textId="77777777" w:rsidR="000C762E" w:rsidRDefault="000C762E" w:rsidP="000C762E">
      <w:pPr>
        <w:jc w:val="center"/>
        <w:rPr>
          <w:b/>
          <w:szCs w:val="24"/>
          <w:u w:val="single"/>
        </w:rPr>
      </w:pPr>
    </w:p>
    <w:p w14:paraId="370FBFEA" w14:textId="77777777" w:rsidR="000C762E" w:rsidRDefault="000C762E" w:rsidP="000C762E">
      <w:pPr>
        <w:jc w:val="center"/>
        <w:rPr>
          <w:b/>
          <w:szCs w:val="24"/>
          <w:u w:val="single"/>
        </w:rPr>
      </w:pPr>
    </w:p>
    <w:p w14:paraId="7242550A" w14:textId="77777777" w:rsidR="000C762E" w:rsidRDefault="000C762E" w:rsidP="000C762E">
      <w:pPr>
        <w:jc w:val="center"/>
        <w:rPr>
          <w:b/>
          <w:szCs w:val="24"/>
          <w:u w:val="single"/>
        </w:rPr>
      </w:pPr>
    </w:p>
    <w:p w14:paraId="75C54316" w14:textId="77777777" w:rsidR="000C762E" w:rsidRDefault="000C762E" w:rsidP="000C762E">
      <w:pPr>
        <w:jc w:val="center"/>
        <w:rPr>
          <w:b/>
          <w:szCs w:val="24"/>
          <w:u w:val="single"/>
        </w:rPr>
      </w:pPr>
    </w:p>
    <w:p w14:paraId="2BAB96E8" w14:textId="77777777" w:rsidR="000C762E" w:rsidRDefault="000C762E" w:rsidP="000C762E">
      <w:pPr>
        <w:jc w:val="center"/>
        <w:rPr>
          <w:b/>
          <w:szCs w:val="24"/>
          <w:u w:val="single"/>
        </w:rPr>
      </w:pPr>
    </w:p>
    <w:p w14:paraId="70C91C1E" w14:textId="77777777" w:rsidR="000C762E" w:rsidRDefault="000C762E" w:rsidP="000C762E">
      <w:pPr>
        <w:jc w:val="center"/>
        <w:rPr>
          <w:b/>
          <w:szCs w:val="24"/>
          <w:u w:val="single"/>
        </w:rPr>
      </w:pPr>
    </w:p>
    <w:p w14:paraId="6E48A2EE" w14:textId="77777777" w:rsidR="000C762E" w:rsidRDefault="000C762E" w:rsidP="000C762E">
      <w:pPr>
        <w:jc w:val="center"/>
        <w:rPr>
          <w:b/>
          <w:szCs w:val="24"/>
          <w:u w:val="single"/>
        </w:rPr>
      </w:pPr>
    </w:p>
    <w:p w14:paraId="739F845C" w14:textId="77777777" w:rsidR="000C762E" w:rsidRDefault="000C762E" w:rsidP="000C762E">
      <w:pPr>
        <w:jc w:val="center"/>
        <w:rPr>
          <w:b/>
          <w:szCs w:val="24"/>
          <w:u w:val="single"/>
        </w:rPr>
      </w:pPr>
    </w:p>
    <w:p w14:paraId="49A5C006" w14:textId="77777777" w:rsidR="000C762E" w:rsidRDefault="000C762E" w:rsidP="000C762E">
      <w:pPr>
        <w:jc w:val="center"/>
        <w:rPr>
          <w:b/>
          <w:szCs w:val="24"/>
          <w:u w:val="single"/>
        </w:rPr>
      </w:pPr>
    </w:p>
    <w:p w14:paraId="76C470BB" w14:textId="77777777" w:rsidR="000C762E" w:rsidRDefault="000C762E" w:rsidP="000C762E">
      <w:pPr>
        <w:jc w:val="center"/>
        <w:rPr>
          <w:b/>
          <w:szCs w:val="24"/>
          <w:u w:val="single"/>
        </w:rPr>
      </w:pPr>
    </w:p>
    <w:p w14:paraId="6925ABDE" w14:textId="77777777" w:rsidR="000C762E" w:rsidRDefault="000C762E" w:rsidP="000C762E">
      <w:pPr>
        <w:jc w:val="center"/>
        <w:rPr>
          <w:b/>
          <w:szCs w:val="24"/>
          <w:u w:val="single"/>
        </w:rPr>
      </w:pPr>
    </w:p>
    <w:p w14:paraId="653F6041" w14:textId="77777777" w:rsidR="000C762E" w:rsidRDefault="000C762E" w:rsidP="000C762E">
      <w:pPr>
        <w:jc w:val="center"/>
        <w:rPr>
          <w:b/>
          <w:szCs w:val="24"/>
          <w:u w:val="single"/>
        </w:rPr>
      </w:pPr>
    </w:p>
    <w:p w14:paraId="4B5C7A13" w14:textId="77777777" w:rsidR="000C762E" w:rsidRDefault="000C762E" w:rsidP="000C762E">
      <w:pPr>
        <w:jc w:val="center"/>
        <w:rPr>
          <w:b/>
          <w:szCs w:val="24"/>
          <w:u w:val="single"/>
        </w:rPr>
      </w:pPr>
    </w:p>
    <w:p w14:paraId="35C40A49" w14:textId="77777777" w:rsidR="000C762E" w:rsidRDefault="000C762E" w:rsidP="000C762E">
      <w:pPr>
        <w:jc w:val="center"/>
        <w:rPr>
          <w:b/>
          <w:szCs w:val="24"/>
          <w:u w:val="single"/>
        </w:rPr>
      </w:pPr>
    </w:p>
    <w:p w14:paraId="3CCB7520" w14:textId="77777777" w:rsidR="000C762E" w:rsidRDefault="000C762E" w:rsidP="000C762E">
      <w:pPr>
        <w:jc w:val="center"/>
        <w:rPr>
          <w:b/>
          <w:szCs w:val="24"/>
          <w:u w:val="single"/>
        </w:rPr>
      </w:pPr>
    </w:p>
    <w:p w14:paraId="645927F6" w14:textId="77777777" w:rsidR="000C762E" w:rsidRDefault="000C762E" w:rsidP="000C762E">
      <w:pPr>
        <w:jc w:val="center"/>
        <w:rPr>
          <w:b/>
          <w:szCs w:val="24"/>
          <w:u w:val="single"/>
        </w:rPr>
      </w:pPr>
    </w:p>
    <w:p w14:paraId="4B5EF251" w14:textId="77777777" w:rsidR="000C762E" w:rsidRDefault="000C762E" w:rsidP="000C762E">
      <w:pPr>
        <w:jc w:val="center"/>
        <w:rPr>
          <w:b/>
          <w:szCs w:val="24"/>
          <w:u w:val="single"/>
        </w:rPr>
      </w:pPr>
    </w:p>
    <w:p w14:paraId="1482E120" w14:textId="77777777" w:rsidR="000C762E" w:rsidRDefault="000C762E" w:rsidP="000C762E">
      <w:pPr>
        <w:jc w:val="center"/>
        <w:rPr>
          <w:b/>
          <w:szCs w:val="24"/>
          <w:u w:val="single"/>
        </w:rPr>
      </w:pPr>
    </w:p>
    <w:p w14:paraId="7C0337FA" w14:textId="77777777" w:rsidR="000C762E" w:rsidRDefault="000C762E" w:rsidP="000C762E">
      <w:pPr>
        <w:jc w:val="center"/>
        <w:rPr>
          <w:b/>
          <w:szCs w:val="24"/>
          <w:u w:val="single"/>
        </w:rPr>
      </w:pPr>
    </w:p>
    <w:p w14:paraId="22876A3B" w14:textId="77777777" w:rsidR="000C762E" w:rsidRDefault="000C762E" w:rsidP="000C762E">
      <w:pPr>
        <w:jc w:val="center"/>
        <w:rPr>
          <w:b/>
          <w:szCs w:val="24"/>
          <w:u w:val="single"/>
        </w:rPr>
      </w:pPr>
    </w:p>
    <w:p w14:paraId="40032F60" w14:textId="77777777" w:rsidR="000C762E" w:rsidRDefault="000C762E" w:rsidP="000C762E">
      <w:pPr>
        <w:jc w:val="center"/>
        <w:rPr>
          <w:b/>
          <w:szCs w:val="24"/>
          <w:u w:val="single"/>
        </w:rPr>
      </w:pPr>
    </w:p>
    <w:p w14:paraId="553D5CD3" w14:textId="77777777" w:rsidR="000C762E" w:rsidRDefault="000C762E" w:rsidP="000C762E">
      <w:pPr>
        <w:jc w:val="center"/>
        <w:rPr>
          <w:b/>
          <w:szCs w:val="24"/>
          <w:u w:val="single"/>
        </w:rPr>
      </w:pPr>
    </w:p>
    <w:p w14:paraId="2E1EFA86" w14:textId="77777777" w:rsidR="000C762E" w:rsidRDefault="000C762E" w:rsidP="000C762E">
      <w:pPr>
        <w:jc w:val="center"/>
        <w:rPr>
          <w:b/>
          <w:szCs w:val="24"/>
          <w:u w:val="single"/>
        </w:rPr>
      </w:pPr>
    </w:p>
    <w:p w14:paraId="757DA16C" w14:textId="77777777" w:rsidR="000C762E" w:rsidRDefault="000C762E" w:rsidP="000C762E">
      <w:pPr>
        <w:jc w:val="center"/>
        <w:rPr>
          <w:b/>
          <w:szCs w:val="24"/>
          <w:u w:val="single"/>
        </w:rPr>
      </w:pPr>
    </w:p>
    <w:p w14:paraId="6FA695A8" w14:textId="77777777" w:rsidR="000C762E" w:rsidRDefault="000C762E" w:rsidP="000C762E">
      <w:pPr>
        <w:jc w:val="center"/>
        <w:rPr>
          <w:b/>
          <w:szCs w:val="24"/>
          <w:u w:val="single"/>
        </w:rPr>
      </w:pPr>
    </w:p>
    <w:p w14:paraId="64C83DBF" w14:textId="77777777" w:rsidR="000C762E" w:rsidRDefault="000C762E" w:rsidP="000C762E">
      <w:pPr>
        <w:jc w:val="center"/>
        <w:rPr>
          <w:b/>
          <w:szCs w:val="24"/>
          <w:u w:val="single"/>
        </w:rPr>
      </w:pPr>
    </w:p>
    <w:p w14:paraId="70F5C1FE" w14:textId="77777777" w:rsidR="000C762E" w:rsidRDefault="000C762E" w:rsidP="000C762E">
      <w:pPr>
        <w:jc w:val="center"/>
        <w:rPr>
          <w:b/>
          <w:szCs w:val="24"/>
          <w:u w:val="single"/>
        </w:rPr>
      </w:pPr>
    </w:p>
    <w:p w14:paraId="1F2025E9" w14:textId="77777777" w:rsidR="000C762E" w:rsidRPr="00EE1DA9" w:rsidRDefault="000C762E" w:rsidP="00EE1DA9">
      <w:pPr>
        <w:jc w:val="center"/>
        <w:rPr>
          <w:b/>
          <w:u w:val="single"/>
        </w:rPr>
      </w:pPr>
    </w:p>
    <w:p w14:paraId="2F5B2035" w14:textId="77777777" w:rsidR="00511BCF" w:rsidRPr="00EE1DA9" w:rsidRDefault="00511BCF" w:rsidP="00EE1DA9">
      <w:pPr>
        <w:rPr>
          <w:b/>
          <w:sz w:val="24"/>
        </w:rPr>
      </w:pPr>
      <w:r w:rsidRPr="00EE1DA9">
        <w:rPr>
          <w:b/>
        </w:rPr>
        <w:br w:type="page"/>
      </w:r>
    </w:p>
    <w:p w14:paraId="55EF4C72" w14:textId="77777777" w:rsidR="000C762E" w:rsidRDefault="000C762E" w:rsidP="00AB3736">
      <w:pPr>
        <w:pStyle w:val="Zkladntext"/>
        <w:spacing w:after="3120" w:line="276" w:lineRule="auto"/>
        <w:jc w:val="center"/>
        <w:rPr>
          <w:b/>
        </w:rPr>
      </w:pPr>
      <w:r w:rsidRPr="00C75F74">
        <w:rPr>
          <w:b/>
        </w:rPr>
        <w:lastRenderedPageBreak/>
        <w:t>ŘEDITELSTVÍ SILNIC A DÁLNIC ČR</w:t>
      </w:r>
    </w:p>
    <w:p w14:paraId="58549E49" w14:textId="77777777" w:rsidR="000C762E" w:rsidRPr="00EE1DA9" w:rsidRDefault="000C762E" w:rsidP="00722E88">
      <w:pPr>
        <w:spacing w:before="120" w:after="120"/>
        <w:jc w:val="center"/>
        <w:rPr>
          <w:b/>
          <w:caps/>
          <w:sz w:val="24"/>
        </w:rPr>
      </w:pPr>
      <w:r w:rsidRPr="00BD3006">
        <w:rPr>
          <w:b/>
          <w:bCs/>
          <w:sz w:val="24"/>
          <w:szCs w:val="24"/>
        </w:rPr>
        <w:t xml:space="preserve">PŘÍLOHA Č. </w:t>
      </w:r>
      <w:r w:rsidRPr="00EE1DA9">
        <w:rPr>
          <w:b/>
          <w:caps/>
          <w:sz w:val="24"/>
        </w:rPr>
        <w:t>11</w:t>
      </w:r>
    </w:p>
    <w:p w14:paraId="41492D70" w14:textId="77777777" w:rsidR="000C762E" w:rsidRPr="006A6D7B" w:rsidRDefault="000C762E" w:rsidP="00722E88">
      <w:pPr>
        <w:pStyle w:val="Zkladntextodsazen"/>
        <w:spacing w:before="120" w:after="120" w:line="276" w:lineRule="auto"/>
        <w:ind w:left="0"/>
        <w:jc w:val="center"/>
        <w:rPr>
          <w:b/>
          <w:szCs w:val="24"/>
        </w:rPr>
      </w:pPr>
      <w:r w:rsidRPr="006A6D7B">
        <w:rPr>
          <w:b/>
          <w:szCs w:val="24"/>
        </w:rPr>
        <w:t>SMLUVNÍ PODMÍNKY PRO VÝSTAVBU POZEMNÍCH A INŽENÝRSKÝCH STAVEB PROJEKTOVANÝCH OBJEDNATELEM - ZVLÁŠTNÍ PODMÍNKY</w:t>
      </w:r>
    </w:p>
    <w:p w14:paraId="2F60F024" w14:textId="77777777" w:rsidR="000C762E" w:rsidRPr="006A6D7B" w:rsidRDefault="000C762E" w:rsidP="000C762E">
      <w:pPr>
        <w:jc w:val="center"/>
        <w:rPr>
          <w:b/>
          <w:caps/>
          <w:sz w:val="24"/>
          <w:szCs w:val="24"/>
        </w:rPr>
      </w:pPr>
    </w:p>
    <w:p w14:paraId="34E94F60" w14:textId="77777777" w:rsidR="000C762E" w:rsidRDefault="000C762E" w:rsidP="000C762E">
      <w:pPr>
        <w:rPr>
          <w:b/>
          <w:caps/>
          <w:sz w:val="24"/>
          <w:szCs w:val="24"/>
        </w:rPr>
      </w:pPr>
    </w:p>
    <w:p w14:paraId="7596D57C" w14:textId="77777777" w:rsidR="008D25CB" w:rsidRPr="008D25CB" w:rsidRDefault="008D25CB" w:rsidP="001D11AA">
      <w:pPr>
        <w:pStyle w:val="Zkladntext"/>
        <w:spacing w:before="120" w:after="120" w:line="276" w:lineRule="auto"/>
        <w:jc w:val="left"/>
        <w:rPr>
          <w:szCs w:val="24"/>
        </w:rPr>
      </w:pPr>
      <w:r>
        <w:rPr>
          <w:szCs w:val="24"/>
        </w:rPr>
        <w:t>Smluvní podmínky pro výstavbu pozemních a inženýrských staveb projektovaných objednatelem – zvláštní podmínky</w:t>
      </w:r>
      <w:r w:rsidRPr="008D25CB">
        <w:rPr>
          <w:szCs w:val="24"/>
        </w:rPr>
        <w:t xml:space="preserve"> tvoří samostatnou přílohu zadávací dokumentace.</w:t>
      </w:r>
    </w:p>
    <w:p w14:paraId="3688FE6B" w14:textId="77777777" w:rsidR="000C762E" w:rsidRDefault="000C762E" w:rsidP="000C762E">
      <w:pPr>
        <w:jc w:val="center"/>
        <w:rPr>
          <w:b/>
          <w:sz w:val="24"/>
          <w:szCs w:val="24"/>
          <w:u w:val="single"/>
        </w:rPr>
      </w:pPr>
    </w:p>
    <w:p w14:paraId="409518D3" w14:textId="77777777" w:rsidR="000C762E" w:rsidRDefault="000C762E" w:rsidP="000C762E">
      <w:pPr>
        <w:jc w:val="center"/>
        <w:rPr>
          <w:b/>
          <w:sz w:val="24"/>
          <w:szCs w:val="24"/>
          <w:u w:val="single"/>
        </w:rPr>
      </w:pPr>
    </w:p>
    <w:p w14:paraId="32E63B35" w14:textId="77777777" w:rsidR="000C762E" w:rsidRDefault="000C762E" w:rsidP="000C762E">
      <w:pPr>
        <w:pStyle w:val="Zkladntext"/>
        <w:spacing w:after="60" w:line="276" w:lineRule="auto"/>
        <w:rPr>
          <w:szCs w:val="24"/>
        </w:rPr>
      </w:pPr>
    </w:p>
    <w:p w14:paraId="457A30F4" w14:textId="77777777" w:rsidR="000C762E" w:rsidRDefault="000C762E" w:rsidP="000C762E">
      <w:pPr>
        <w:jc w:val="center"/>
        <w:rPr>
          <w:b/>
          <w:szCs w:val="24"/>
          <w:u w:val="single"/>
        </w:rPr>
      </w:pPr>
    </w:p>
    <w:p w14:paraId="7BB4CC2A" w14:textId="77777777" w:rsidR="000C762E" w:rsidRDefault="000C762E" w:rsidP="000C762E">
      <w:pPr>
        <w:rPr>
          <w:sz w:val="24"/>
          <w:szCs w:val="24"/>
        </w:rPr>
      </w:pPr>
    </w:p>
    <w:p w14:paraId="62096B0E" w14:textId="77777777" w:rsidR="000C762E" w:rsidRDefault="000C762E" w:rsidP="000C762E">
      <w:pPr>
        <w:rPr>
          <w:sz w:val="24"/>
          <w:szCs w:val="24"/>
        </w:rPr>
      </w:pPr>
    </w:p>
    <w:p w14:paraId="1E5CE569" w14:textId="77777777" w:rsidR="000C762E" w:rsidRDefault="000C762E" w:rsidP="000C762E">
      <w:pPr>
        <w:rPr>
          <w:sz w:val="24"/>
          <w:szCs w:val="24"/>
        </w:rPr>
      </w:pPr>
    </w:p>
    <w:p w14:paraId="6CD9A124" w14:textId="77777777" w:rsidR="000C762E" w:rsidRDefault="000C762E" w:rsidP="000C762E">
      <w:pPr>
        <w:rPr>
          <w:sz w:val="24"/>
          <w:szCs w:val="24"/>
        </w:rPr>
      </w:pPr>
    </w:p>
    <w:p w14:paraId="7407E487" w14:textId="77777777" w:rsidR="000C762E" w:rsidRDefault="000C762E" w:rsidP="000C762E">
      <w:pPr>
        <w:rPr>
          <w:sz w:val="24"/>
          <w:szCs w:val="24"/>
        </w:rPr>
      </w:pPr>
    </w:p>
    <w:p w14:paraId="6DD6F205" w14:textId="77777777" w:rsidR="000C762E" w:rsidRDefault="000C762E" w:rsidP="000C762E">
      <w:pPr>
        <w:rPr>
          <w:sz w:val="24"/>
          <w:szCs w:val="24"/>
        </w:rPr>
      </w:pPr>
    </w:p>
    <w:p w14:paraId="6A0FA811" w14:textId="77777777" w:rsidR="000C762E" w:rsidRDefault="000C762E" w:rsidP="000C762E">
      <w:pPr>
        <w:rPr>
          <w:sz w:val="24"/>
          <w:szCs w:val="24"/>
        </w:rPr>
      </w:pPr>
    </w:p>
    <w:p w14:paraId="75AF96EC" w14:textId="77777777" w:rsidR="000C762E" w:rsidRDefault="000C762E" w:rsidP="000C762E">
      <w:pPr>
        <w:rPr>
          <w:sz w:val="24"/>
          <w:szCs w:val="24"/>
        </w:rPr>
      </w:pPr>
    </w:p>
    <w:p w14:paraId="6C3DDA83" w14:textId="77777777" w:rsidR="000C762E" w:rsidRDefault="000C762E" w:rsidP="000C762E">
      <w:pPr>
        <w:pStyle w:val="Zkladntext"/>
        <w:spacing w:before="240" w:line="276" w:lineRule="auto"/>
        <w:rPr>
          <w:szCs w:val="24"/>
        </w:rPr>
      </w:pPr>
    </w:p>
    <w:p w14:paraId="1BF4BA52" w14:textId="77777777" w:rsidR="000C762E" w:rsidRDefault="000C762E" w:rsidP="000C762E">
      <w:pPr>
        <w:pStyle w:val="Zkladntext"/>
        <w:spacing w:before="240" w:line="276" w:lineRule="auto"/>
        <w:rPr>
          <w:szCs w:val="24"/>
        </w:rPr>
      </w:pPr>
    </w:p>
    <w:p w14:paraId="169C9077" w14:textId="77777777" w:rsidR="000C762E" w:rsidRDefault="000C762E" w:rsidP="000C762E">
      <w:pPr>
        <w:pStyle w:val="Zkladntext"/>
        <w:spacing w:before="240" w:line="276" w:lineRule="auto"/>
        <w:rPr>
          <w:szCs w:val="24"/>
        </w:rPr>
      </w:pPr>
    </w:p>
    <w:p w14:paraId="0F5EF34F" w14:textId="77777777" w:rsidR="000C762E" w:rsidRDefault="000C762E" w:rsidP="000C762E">
      <w:pPr>
        <w:pStyle w:val="Zkladntext"/>
        <w:spacing w:before="240" w:line="276" w:lineRule="auto"/>
        <w:rPr>
          <w:szCs w:val="24"/>
        </w:rPr>
      </w:pPr>
    </w:p>
    <w:p w14:paraId="48A8DB84" w14:textId="77777777" w:rsidR="000C762E" w:rsidRDefault="000C762E" w:rsidP="000C762E">
      <w:pPr>
        <w:pStyle w:val="Zkladntext"/>
        <w:spacing w:before="240" w:line="276" w:lineRule="auto"/>
        <w:rPr>
          <w:szCs w:val="24"/>
        </w:rPr>
      </w:pPr>
    </w:p>
    <w:p w14:paraId="10FA2B2D" w14:textId="77777777" w:rsidR="000C762E" w:rsidRDefault="000C762E" w:rsidP="000C762E">
      <w:pPr>
        <w:pStyle w:val="Zkladntext"/>
        <w:spacing w:before="240" w:line="276" w:lineRule="auto"/>
        <w:rPr>
          <w:szCs w:val="24"/>
        </w:rPr>
      </w:pPr>
    </w:p>
    <w:p w14:paraId="6857171E" w14:textId="77777777" w:rsidR="000C762E" w:rsidRDefault="000C762E" w:rsidP="000C762E">
      <w:pPr>
        <w:rPr>
          <w:sz w:val="24"/>
          <w:szCs w:val="24"/>
        </w:rPr>
      </w:pPr>
      <w:r>
        <w:rPr>
          <w:szCs w:val="24"/>
        </w:rPr>
        <w:br w:type="page"/>
      </w:r>
    </w:p>
    <w:p w14:paraId="701EB575" w14:textId="77777777" w:rsidR="000C762E" w:rsidRDefault="000C762E" w:rsidP="00AB3736">
      <w:pPr>
        <w:pStyle w:val="Zkladntext"/>
        <w:spacing w:after="3120" w:line="276" w:lineRule="auto"/>
        <w:jc w:val="center"/>
        <w:rPr>
          <w:b/>
          <w:bCs/>
          <w:szCs w:val="24"/>
        </w:rPr>
      </w:pPr>
      <w:r w:rsidRPr="00C75F74">
        <w:rPr>
          <w:b/>
          <w:bCs/>
          <w:szCs w:val="24"/>
        </w:rPr>
        <w:lastRenderedPageBreak/>
        <w:t>ŘEDITELSTVÍ SILNIC A DÁLNIC ČR</w:t>
      </w:r>
    </w:p>
    <w:p w14:paraId="6524485B" w14:textId="77777777" w:rsidR="000C762E" w:rsidRPr="00CE1AFB" w:rsidRDefault="000C762E" w:rsidP="00722E88">
      <w:pPr>
        <w:spacing w:before="120" w:after="120"/>
        <w:jc w:val="center"/>
        <w:rPr>
          <w:b/>
          <w:bCs/>
          <w:caps/>
          <w:sz w:val="24"/>
          <w:szCs w:val="24"/>
        </w:rPr>
      </w:pPr>
      <w:r w:rsidRPr="00CE1AFB">
        <w:rPr>
          <w:b/>
          <w:bCs/>
          <w:caps/>
          <w:sz w:val="24"/>
          <w:szCs w:val="24"/>
        </w:rPr>
        <w:t xml:space="preserve">PŘÍLOHA Č. 12 </w:t>
      </w:r>
    </w:p>
    <w:p w14:paraId="3BF8B8D4" w14:textId="77777777" w:rsidR="000C762E" w:rsidRPr="00CE1AFB" w:rsidRDefault="00823AF6" w:rsidP="00722E88">
      <w:pPr>
        <w:spacing w:before="120" w:after="120"/>
        <w:jc w:val="center"/>
        <w:rPr>
          <w:b/>
          <w:bCs/>
          <w:caps/>
          <w:sz w:val="24"/>
          <w:szCs w:val="24"/>
        </w:rPr>
      </w:pPr>
      <w:r>
        <w:rPr>
          <w:b/>
          <w:bCs/>
          <w:caps/>
          <w:sz w:val="24"/>
          <w:szCs w:val="24"/>
        </w:rPr>
        <w:t xml:space="preserve">vzorový </w:t>
      </w:r>
      <w:r w:rsidR="000C762E" w:rsidRPr="00CE1AFB">
        <w:rPr>
          <w:b/>
          <w:bCs/>
          <w:caps/>
          <w:sz w:val="24"/>
          <w:szCs w:val="24"/>
        </w:rPr>
        <w:t xml:space="preserve">formulář </w:t>
      </w:r>
      <w:r w:rsidR="00FB7131">
        <w:rPr>
          <w:b/>
          <w:bCs/>
          <w:caps/>
          <w:sz w:val="24"/>
          <w:szCs w:val="24"/>
        </w:rPr>
        <w:t>bankovní záruky za nabídku</w:t>
      </w:r>
    </w:p>
    <w:p w14:paraId="4FD77AD3" w14:textId="77777777" w:rsidR="000C762E" w:rsidRDefault="000C762E" w:rsidP="000C762E">
      <w:pPr>
        <w:rPr>
          <w:b/>
          <w:bCs/>
          <w:caps/>
          <w:sz w:val="40"/>
          <w:szCs w:val="40"/>
        </w:rPr>
      </w:pPr>
      <w:r>
        <w:rPr>
          <w:b/>
          <w:bCs/>
          <w:caps/>
          <w:sz w:val="40"/>
          <w:szCs w:val="40"/>
        </w:rPr>
        <w:br w:type="page"/>
      </w:r>
    </w:p>
    <w:p w14:paraId="188FDA61" w14:textId="77777777" w:rsidR="00FB7131" w:rsidRPr="00FB7131" w:rsidRDefault="00FB7131" w:rsidP="00FB7131">
      <w:pPr>
        <w:pStyle w:val="Nadpis1"/>
        <w:spacing w:after="60" w:line="276" w:lineRule="auto"/>
        <w:rPr>
          <w:b/>
          <w:sz w:val="24"/>
          <w:szCs w:val="24"/>
        </w:rPr>
      </w:pPr>
      <w:r w:rsidRPr="00FB7131">
        <w:rPr>
          <w:b/>
          <w:sz w:val="24"/>
          <w:szCs w:val="24"/>
        </w:rPr>
        <w:lastRenderedPageBreak/>
        <w:t>VZOROVÝ FORMULÁŘ BANKOVNÍ ZÁRUKY ZA NABÍDKU</w:t>
      </w:r>
    </w:p>
    <w:p w14:paraId="61B97A07" w14:textId="77777777" w:rsidR="00FB7131" w:rsidRPr="00FB7131" w:rsidRDefault="00FB7131" w:rsidP="00722E88">
      <w:pPr>
        <w:rPr>
          <w:sz w:val="24"/>
          <w:szCs w:val="24"/>
        </w:rPr>
      </w:pPr>
    </w:p>
    <w:p w14:paraId="238B40A0" w14:textId="77777777" w:rsidR="00FB7131" w:rsidRPr="00FB7131" w:rsidRDefault="00FB7131" w:rsidP="00722E88">
      <w:pPr>
        <w:pStyle w:val="Zhlav"/>
        <w:jc w:val="both"/>
        <w:rPr>
          <w:bCs/>
          <w:sz w:val="24"/>
          <w:szCs w:val="24"/>
          <w:u w:val="single"/>
        </w:rPr>
      </w:pPr>
      <w:r w:rsidRPr="00FB7131">
        <w:rPr>
          <w:bCs/>
          <w:sz w:val="24"/>
          <w:szCs w:val="24"/>
          <w:u w:val="single"/>
        </w:rPr>
        <w:t>Název a adresa příjemce:</w:t>
      </w:r>
    </w:p>
    <w:p w14:paraId="303B0B0D" w14:textId="77777777" w:rsidR="00FB7131" w:rsidRPr="00FB7131" w:rsidRDefault="00FB7131" w:rsidP="00722E88">
      <w:pPr>
        <w:pStyle w:val="Zhlav"/>
        <w:jc w:val="both"/>
        <w:rPr>
          <w:bCs/>
          <w:sz w:val="24"/>
          <w:szCs w:val="24"/>
        </w:rPr>
      </w:pPr>
      <w:r w:rsidRPr="00FB7131">
        <w:rPr>
          <w:bCs/>
          <w:sz w:val="24"/>
          <w:szCs w:val="24"/>
        </w:rPr>
        <w:t>Ředitelství silnic a dálnic ČR</w:t>
      </w:r>
    </w:p>
    <w:p w14:paraId="6423ABCA" w14:textId="77777777" w:rsidR="00FB7131" w:rsidRPr="00FB7131" w:rsidRDefault="00FB7131" w:rsidP="00722E88">
      <w:pPr>
        <w:pStyle w:val="Zhlav"/>
        <w:jc w:val="both"/>
        <w:rPr>
          <w:bCs/>
          <w:sz w:val="24"/>
          <w:szCs w:val="24"/>
        </w:rPr>
      </w:pPr>
      <w:r w:rsidRPr="00FB7131">
        <w:rPr>
          <w:bCs/>
          <w:sz w:val="24"/>
          <w:szCs w:val="24"/>
        </w:rPr>
        <w:t>Na Pankráci 546/56</w:t>
      </w:r>
      <w:r>
        <w:rPr>
          <w:bCs/>
          <w:sz w:val="24"/>
          <w:szCs w:val="24"/>
        </w:rPr>
        <w:t xml:space="preserve">, </w:t>
      </w:r>
      <w:r w:rsidRPr="00FB7131">
        <w:rPr>
          <w:bCs/>
          <w:sz w:val="24"/>
          <w:szCs w:val="24"/>
        </w:rPr>
        <w:t xml:space="preserve">140 00 Praha 4 </w:t>
      </w:r>
    </w:p>
    <w:p w14:paraId="47825BD2" w14:textId="77777777" w:rsidR="00FB7131" w:rsidRPr="00FB7131" w:rsidRDefault="00FB7131" w:rsidP="00722E88">
      <w:pPr>
        <w:rPr>
          <w:sz w:val="24"/>
          <w:szCs w:val="24"/>
        </w:rPr>
      </w:pPr>
      <w:r w:rsidRPr="00FB7131">
        <w:rPr>
          <w:sz w:val="24"/>
          <w:szCs w:val="24"/>
        </w:rPr>
        <w:t>IČ</w:t>
      </w:r>
      <w:r>
        <w:rPr>
          <w:sz w:val="24"/>
          <w:szCs w:val="24"/>
        </w:rPr>
        <w:t>O</w:t>
      </w:r>
      <w:r w:rsidRPr="00FB7131">
        <w:rPr>
          <w:sz w:val="24"/>
          <w:szCs w:val="24"/>
        </w:rPr>
        <w:t xml:space="preserve"> 65993390</w:t>
      </w:r>
    </w:p>
    <w:p w14:paraId="6F094F4B" w14:textId="77777777" w:rsidR="00FB7131" w:rsidRPr="00FB7131" w:rsidRDefault="00FB7131" w:rsidP="00722E88">
      <w:pPr>
        <w:rPr>
          <w:sz w:val="24"/>
          <w:szCs w:val="24"/>
        </w:rPr>
      </w:pPr>
      <w:r w:rsidRPr="00FB7131">
        <w:rPr>
          <w:sz w:val="24"/>
          <w:szCs w:val="24"/>
        </w:rPr>
        <w:t>(dále jen „</w:t>
      </w:r>
      <w:r w:rsidRPr="00FB7131">
        <w:rPr>
          <w:sz w:val="24"/>
          <w:szCs w:val="24"/>
          <w:u w:val="single"/>
        </w:rPr>
        <w:t>Zadavatel</w:t>
      </w:r>
      <w:r w:rsidRPr="00FB7131">
        <w:rPr>
          <w:sz w:val="24"/>
          <w:szCs w:val="24"/>
        </w:rPr>
        <w:t>“)</w:t>
      </w:r>
    </w:p>
    <w:p w14:paraId="5333DF70" w14:textId="77777777" w:rsidR="00FB7131" w:rsidRPr="00FB7131" w:rsidRDefault="00FB7131" w:rsidP="00722E88">
      <w:pPr>
        <w:jc w:val="both"/>
        <w:rPr>
          <w:sz w:val="24"/>
          <w:szCs w:val="24"/>
        </w:rPr>
      </w:pPr>
    </w:p>
    <w:p w14:paraId="080FBACF" w14:textId="77777777" w:rsidR="00FB7131" w:rsidRDefault="00FB7131" w:rsidP="00722E88">
      <w:pPr>
        <w:jc w:val="both"/>
        <w:rPr>
          <w:sz w:val="24"/>
          <w:szCs w:val="24"/>
        </w:rPr>
      </w:pPr>
      <w:r w:rsidRPr="00FB7131">
        <w:rPr>
          <w:sz w:val="24"/>
          <w:szCs w:val="24"/>
        </w:rPr>
        <w:t xml:space="preserve">Tato bankovní záruka se poskytuje v souvislosti se zadávacím řízením na veřejnou zakázku </w:t>
      </w:r>
      <w:r>
        <w:rPr>
          <w:sz w:val="24"/>
          <w:szCs w:val="24"/>
        </w:rPr>
        <w:t>s</w:t>
      </w:r>
      <w:r w:rsidR="001D5906">
        <w:rPr>
          <w:sz w:val="24"/>
          <w:szCs w:val="24"/>
        </w:rPr>
        <w:t> </w:t>
      </w:r>
      <w:r>
        <w:rPr>
          <w:sz w:val="24"/>
          <w:szCs w:val="24"/>
        </w:rPr>
        <w:t>názvem</w:t>
      </w:r>
      <w:r w:rsidR="00E52255" w:rsidRPr="00734F9D">
        <w:rPr>
          <w:sz w:val="24"/>
          <w:szCs w:val="24"/>
        </w:rPr>
        <w:t xml:space="preserve"> </w:t>
      </w:r>
      <w:r w:rsidR="00991DEA">
        <w:rPr>
          <w:b/>
          <w:sz w:val="24"/>
          <w:szCs w:val="24"/>
        </w:rPr>
        <w:t>D6 Krupá, přeložka</w:t>
      </w:r>
      <w:r w:rsidRPr="00FB7131">
        <w:rPr>
          <w:bCs/>
          <w:sz w:val="24"/>
          <w:szCs w:val="24"/>
        </w:rPr>
        <w:t xml:space="preserve">, ev. č. dle Věstníku veřejných zakázek </w:t>
      </w:r>
      <w:r w:rsidR="00F3428E" w:rsidRPr="00FB7131">
        <w:rPr>
          <w:bCs/>
          <w:sz w:val="24"/>
          <w:szCs w:val="24"/>
          <w:highlight w:val="cyan"/>
        </w:rPr>
        <w:fldChar w:fldCharType="begin">
          <w:ffData>
            <w:name w:val="Text57"/>
            <w:enabled/>
            <w:calcOnExit w:val="0"/>
            <w:textInput>
              <w:default w:val="[bude doplněno]"/>
            </w:textInput>
          </w:ffData>
        </w:fldChar>
      </w:r>
      <w:r w:rsidR="00F3428E" w:rsidRPr="00FB7131">
        <w:rPr>
          <w:bCs/>
          <w:sz w:val="24"/>
          <w:szCs w:val="24"/>
          <w:highlight w:val="green"/>
        </w:rPr>
        <w:instrText xml:space="preserve"> FORMTEXT </w:instrText>
      </w:r>
      <w:r w:rsidR="00F3428E" w:rsidRPr="00FB7131">
        <w:rPr>
          <w:bCs/>
          <w:sz w:val="24"/>
          <w:szCs w:val="24"/>
          <w:highlight w:val="cyan"/>
        </w:rPr>
      </w:r>
      <w:r w:rsidR="00F3428E" w:rsidRPr="00FB7131">
        <w:rPr>
          <w:bCs/>
          <w:sz w:val="24"/>
          <w:szCs w:val="24"/>
          <w:highlight w:val="cyan"/>
        </w:rPr>
        <w:fldChar w:fldCharType="separate"/>
      </w:r>
      <w:r w:rsidR="00F3428E" w:rsidRPr="00FB7131">
        <w:rPr>
          <w:bCs/>
          <w:noProof/>
          <w:sz w:val="24"/>
          <w:szCs w:val="24"/>
          <w:highlight w:val="cyan"/>
        </w:rPr>
        <w:t>[bude doplněno]</w:t>
      </w:r>
      <w:r w:rsidR="00F3428E" w:rsidRPr="00FB7131">
        <w:rPr>
          <w:bCs/>
          <w:sz w:val="24"/>
          <w:szCs w:val="24"/>
          <w:highlight w:val="cyan"/>
        </w:rPr>
        <w:fldChar w:fldCharType="end"/>
      </w:r>
      <w:r w:rsidRPr="00FB7131">
        <w:rPr>
          <w:sz w:val="24"/>
          <w:szCs w:val="24"/>
          <w:lang w:val="en-US"/>
        </w:rPr>
        <w:t xml:space="preserve"> </w:t>
      </w:r>
      <w:r w:rsidRPr="00FB7131">
        <w:rPr>
          <w:sz w:val="24"/>
          <w:szCs w:val="24"/>
        </w:rPr>
        <w:t>(dále jen „</w:t>
      </w:r>
      <w:r w:rsidRPr="00FB7131">
        <w:rPr>
          <w:sz w:val="24"/>
          <w:szCs w:val="24"/>
          <w:u w:val="single"/>
        </w:rPr>
        <w:t>Zakázka</w:t>
      </w:r>
      <w:r w:rsidRPr="00FB7131">
        <w:rPr>
          <w:sz w:val="24"/>
          <w:szCs w:val="24"/>
        </w:rPr>
        <w:t>“).</w:t>
      </w:r>
    </w:p>
    <w:p w14:paraId="5E7E58FC" w14:textId="77777777" w:rsidR="00722E88" w:rsidRPr="00FB7131" w:rsidRDefault="00722E88" w:rsidP="00722E88">
      <w:pPr>
        <w:jc w:val="both"/>
        <w:rPr>
          <w:sz w:val="24"/>
          <w:szCs w:val="24"/>
        </w:rPr>
      </w:pPr>
    </w:p>
    <w:p w14:paraId="3028A7D2" w14:textId="77777777" w:rsidR="00D53AA7" w:rsidRPr="00FB7131" w:rsidRDefault="00D53AA7" w:rsidP="00D53AA7">
      <w:pPr>
        <w:jc w:val="both"/>
        <w:rPr>
          <w:sz w:val="24"/>
          <w:szCs w:val="24"/>
        </w:rPr>
      </w:pPr>
      <w:r w:rsidRPr="00FB7131">
        <w:rPr>
          <w:sz w:val="24"/>
          <w:szCs w:val="24"/>
        </w:rPr>
        <w:t xml:space="preserve">Byli jsme informováni, že </w:t>
      </w:r>
      <w:r w:rsidRPr="00FB7131">
        <w:rPr>
          <w:bCs/>
          <w:sz w:val="24"/>
          <w:szCs w:val="24"/>
          <w:highlight w:val="cyan"/>
        </w:rPr>
        <w:fldChar w:fldCharType="begin">
          <w:ffData>
            <w:name w:val=""/>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(dále jen „</w:t>
      </w:r>
      <w:r>
        <w:rPr>
          <w:sz w:val="24"/>
          <w:szCs w:val="24"/>
          <w:u w:val="single"/>
        </w:rPr>
        <w:t>Účastník</w:t>
      </w:r>
      <w:r w:rsidRPr="00FB7131">
        <w:rPr>
          <w:sz w:val="24"/>
          <w:szCs w:val="24"/>
        </w:rPr>
        <w:t xml:space="preserve">“) podává nabídku na realizaci Zakázky a že vyhlášené podmínky zadávacího řízení na zadání Zakázky vyžadují, aby jeho nabídka byla zajištěna </w:t>
      </w:r>
      <w:r>
        <w:rPr>
          <w:sz w:val="24"/>
          <w:szCs w:val="24"/>
        </w:rPr>
        <w:t>jistotou, jejíž přípustnou formou je i</w:t>
      </w:r>
      <w:r w:rsidRPr="00FB7131">
        <w:rPr>
          <w:sz w:val="24"/>
          <w:szCs w:val="24"/>
        </w:rPr>
        <w:t xml:space="preserve"> bankovní záruk</w:t>
      </w:r>
      <w:r>
        <w:rPr>
          <w:sz w:val="24"/>
          <w:szCs w:val="24"/>
        </w:rPr>
        <w:t>a</w:t>
      </w:r>
      <w:r w:rsidRPr="00FB7131">
        <w:rPr>
          <w:sz w:val="24"/>
          <w:szCs w:val="24"/>
        </w:rPr>
        <w:t xml:space="preserve"> za nabídku</w:t>
      </w:r>
      <w:r>
        <w:rPr>
          <w:sz w:val="24"/>
          <w:szCs w:val="24"/>
        </w:rPr>
        <w:t xml:space="preserve"> v elektronické podobě </w:t>
      </w:r>
      <w:r w:rsidR="005F1E04">
        <w:rPr>
          <w:sz w:val="24"/>
          <w:szCs w:val="24"/>
        </w:rPr>
        <w:t>podepsaná</w:t>
      </w:r>
      <w:r w:rsidR="005F1E04" w:rsidRPr="008A79F3">
        <w:rPr>
          <w:sz w:val="24"/>
          <w:szCs w:val="24"/>
        </w:rPr>
        <w:t xml:space="preserve"> </w:t>
      </w:r>
      <w:r w:rsidR="008D13A2" w:rsidRPr="00727F62">
        <w:rPr>
          <w:sz w:val="24"/>
          <w:szCs w:val="24"/>
        </w:rPr>
        <w:t>v souladu s čl. 1.5</w:t>
      </w:r>
      <w:r w:rsidR="008D13A2">
        <w:rPr>
          <w:sz w:val="24"/>
          <w:szCs w:val="24"/>
        </w:rPr>
        <w:t xml:space="preserve"> </w:t>
      </w:r>
      <w:r w:rsidR="008D13A2" w:rsidRPr="00727F62">
        <w:rPr>
          <w:sz w:val="24"/>
          <w:szCs w:val="24"/>
        </w:rPr>
        <w:t>zadávací dokumentace</w:t>
      </w:r>
      <w:r w:rsidR="008D13A2">
        <w:rPr>
          <w:sz w:val="24"/>
          <w:szCs w:val="24"/>
        </w:rPr>
        <w:t xml:space="preserve"> </w:t>
      </w:r>
      <w:r w:rsidR="002370B0">
        <w:rPr>
          <w:sz w:val="24"/>
          <w:szCs w:val="24"/>
        </w:rPr>
        <w:t>Zakázky</w:t>
      </w:r>
      <w:r w:rsidRPr="00FB7131">
        <w:rPr>
          <w:sz w:val="24"/>
          <w:szCs w:val="24"/>
        </w:rPr>
        <w:t>.</w:t>
      </w:r>
    </w:p>
    <w:p w14:paraId="22BAE8D3" w14:textId="77777777" w:rsidR="00D53AA7" w:rsidRPr="00FB7131" w:rsidRDefault="00D53AA7" w:rsidP="00D53AA7">
      <w:pPr>
        <w:jc w:val="both"/>
        <w:rPr>
          <w:sz w:val="24"/>
          <w:szCs w:val="24"/>
        </w:rPr>
      </w:pPr>
    </w:p>
    <w:p w14:paraId="7782AFB4" w14:textId="77777777" w:rsidR="00D53AA7" w:rsidRPr="00FB7131" w:rsidRDefault="00D53AA7" w:rsidP="00D53AA7">
      <w:pPr>
        <w:jc w:val="both"/>
        <w:rPr>
          <w:sz w:val="24"/>
          <w:szCs w:val="24"/>
        </w:rPr>
      </w:pPr>
      <w:r w:rsidRPr="00FB7131">
        <w:rPr>
          <w:sz w:val="24"/>
          <w:szCs w:val="24"/>
        </w:rPr>
        <w:t xml:space="preserve">Na žádost </w:t>
      </w:r>
      <w:r>
        <w:rPr>
          <w:sz w:val="24"/>
          <w:szCs w:val="24"/>
        </w:rPr>
        <w:t>Účastníka</w:t>
      </w:r>
      <w:r w:rsidRPr="00FB7131">
        <w:rPr>
          <w:sz w:val="24"/>
          <w:szCs w:val="24"/>
        </w:rPr>
        <w:t xml:space="preserve"> se my, </w:t>
      </w:r>
      <w:r w:rsidRPr="00FB7131">
        <w:rPr>
          <w:bCs/>
          <w:sz w:val="24"/>
          <w:szCs w:val="24"/>
          <w:highlight w:val="cyan"/>
        </w:rPr>
        <w:fldChar w:fldCharType="begin">
          <w:ffData>
            <w:name w:val=""/>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 název, sídlo a IČ</w:t>
      </w:r>
      <w:r>
        <w:rPr>
          <w:bCs/>
          <w:noProof/>
          <w:sz w:val="24"/>
          <w:szCs w:val="24"/>
          <w:highlight w:val="cyan"/>
        </w:rPr>
        <w:t>O</w:t>
      </w:r>
      <w:r w:rsidRPr="00FB7131">
        <w:rPr>
          <w:bCs/>
          <w:noProof/>
          <w:sz w:val="24"/>
          <w:szCs w:val="24"/>
          <w:highlight w:val="cyan"/>
        </w:rPr>
        <w:t xml:space="preserve"> banky]</w:t>
      </w:r>
      <w:r w:rsidRPr="00FB7131">
        <w:rPr>
          <w:bCs/>
          <w:sz w:val="24"/>
          <w:szCs w:val="24"/>
          <w:highlight w:val="cyan"/>
        </w:rPr>
        <w:fldChar w:fldCharType="end"/>
      </w:r>
      <w:r w:rsidRPr="00FB7131">
        <w:rPr>
          <w:bCs/>
          <w:sz w:val="24"/>
          <w:szCs w:val="24"/>
        </w:rPr>
        <w:t>,</w:t>
      </w:r>
      <w:r w:rsidRPr="00FB7131">
        <w:rPr>
          <w:sz w:val="24"/>
          <w:szCs w:val="24"/>
        </w:rPr>
        <w:t xml:space="preserve"> na základě této bankovní záruky, referenční číslo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neodvolatelně a bezpodmínečně zavazujeme, že Vám, Zadavateli, vyplatíme bez nutnosti předchozí výzvy </w:t>
      </w:r>
      <w:r>
        <w:rPr>
          <w:sz w:val="24"/>
          <w:szCs w:val="24"/>
        </w:rPr>
        <w:t>Účastníkovi</w:t>
      </w:r>
      <w:r w:rsidRPr="00FB7131">
        <w:rPr>
          <w:sz w:val="24"/>
          <w:szCs w:val="24"/>
        </w:rPr>
        <w:t xml:space="preserve">, bez námitek či omezujících podmínek a bez prověřování právního důvodu nároku jakoukoliv sumu nebo sumy nepřesahující celkem částku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Kč (slovy: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(dále jen „</w:t>
      </w:r>
      <w:r w:rsidRPr="00FB7131">
        <w:rPr>
          <w:sz w:val="24"/>
          <w:szCs w:val="24"/>
          <w:u w:val="single"/>
        </w:rPr>
        <w:t>Zaručená částka</w:t>
      </w:r>
      <w:r w:rsidRPr="00FB7131">
        <w:rPr>
          <w:sz w:val="24"/>
          <w:szCs w:val="24"/>
        </w:rPr>
        <w:t xml:space="preserve">“), obdržíme-li od Vás písemnou </w:t>
      </w:r>
      <w:r w:rsidRPr="008A79F3">
        <w:rPr>
          <w:sz w:val="24"/>
          <w:szCs w:val="24"/>
        </w:rPr>
        <w:t>žádost</w:t>
      </w:r>
      <w:r w:rsidRPr="00FB7131">
        <w:rPr>
          <w:sz w:val="24"/>
          <w:szCs w:val="24"/>
        </w:rPr>
        <w:t xml:space="preserve"> v českém jazyce, která bude v souladu se všemi podmínkami bankovní záruky, obsahující písemné prohlášení, v němž bude uvedeno, že </w:t>
      </w:r>
      <w:r>
        <w:rPr>
          <w:sz w:val="24"/>
          <w:szCs w:val="24"/>
        </w:rPr>
        <w:t>Účastníkovi</w:t>
      </w:r>
      <w:r w:rsidRPr="00FB7131">
        <w:rPr>
          <w:sz w:val="24"/>
          <w:szCs w:val="24"/>
        </w:rPr>
        <w:t xml:space="preserve"> </w:t>
      </w:r>
      <w:r>
        <w:rPr>
          <w:sz w:val="24"/>
          <w:szCs w:val="24"/>
        </w:rPr>
        <w:t>dle</w:t>
      </w:r>
      <w:r w:rsidRPr="00FB7131">
        <w:rPr>
          <w:sz w:val="24"/>
          <w:szCs w:val="24"/>
        </w:rPr>
        <w:t xml:space="preserve"> zákona č. </w:t>
      </w:r>
      <w:r>
        <w:rPr>
          <w:sz w:val="24"/>
          <w:szCs w:val="24"/>
        </w:rPr>
        <w:t>134/2016</w:t>
      </w:r>
      <w:r w:rsidRPr="00FB7131">
        <w:rPr>
          <w:sz w:val="24"/>
          <w:szCs w:val="24"/>
        </w:rPr>
        <w:t xml:space="preserve"> Sb., o </w:t>
      </w:r>
      <w:r>
        <w:rPr>
          <w:sz w:val="24"/>
          <w:szCs w:val="24"/>
        </w:rPr>
        <w:t xml:space="preserve">zadávání </w:t>
      </w:r>
      <w:r w:rsidRPr="00FB7131">
        <w:rPr>
          <w:sz w:val="24"/>
          <w:szCs w:val="24"/>
        </w:rPr>
        <w:t>veřejných zakáz</w:t>
      </w:r>
      <w:r>
        <w:rPr>
          <w:sz w:val="24"/>
          <w:szCs w:val="24"/>
        </w:rPr>
        <w:t>e</w:t>
      </w:r>
      <w:r w:rsidRPr="00FB7131">
        <w:rPr>
          <w:sz w:val="24"/>
          <w:szCs w:val="24"/>
        </w:rPr>
        <w:t>k, ve znění pozdějších předpisů</w:t>
      </w:r>
      <w:r>
        <w:rPr>
          <w:sz w:val="24"/>
          <w:szCs w:val="24"/>
        </w:rPr>
        <w:t xml:space="preserve"> (dále jen „ZZVZ“)</w:t>
      </w:r>
      <w:r w:rsidRPr="00FB7131">
        <w:rPr>
          <w:sz w:val="24"/>
          <w:szCs w:val="24"/>
        </w:rPr>
        <w:t xml:space="preserve">, </w:t>
      </w:r>
      <w:r>
        <w:rPr>
          <w:sz w:val="24"/>
          <w:szCs w:val="24"/>
        </w:rPr>
        <w:t xml:space="preserve">zanikla účast v </w:t>
      </w:r>
      <w:r w:rsidRPr="00FB7131">
        <w:rPr>
          <w:sz w:val="24"/>
          <w:szCs w:val="24"/>
        </w:rPr>
        <w:t>zadávací</w:t>
      </w:r>
      <w:r>
        <w:rPr>
          <w:sz w:val="24"/>
          <w:szCs w:val="24"/>
        </w:rPr>
        <w:t>m</w:t>
      </w:r>
      <w:r w:rsidRPr="00FB7131">
        <w:rPr>
          <w:sz w:val="24"/>
          <w:szCs w:val="24"/>
        </w:rPr>
        <w:t xml:space="preserve"> řízení </w:t>
      </w:r>
      <w:r>
        <w:rPr>
          <w:sz w:val="24"/>
          <w:szCs w:val="24"/>
        </w:rPr>
        <w:t>Zakázky po jeho vyloučení podle § 122 odst. 7 nebo § 124 odst. 2 ZZVZ</w:t>
      </w:r>
      <w:r w:rsidRPr="00FB7131">
        <w:rPr>
          <w:sz w:val="24"/>
          <w:szCs w:val="24"/>
        </w:rPr>
        <w:t>, a referenční číslo této bankovní záruky (dále jen „</w:t>
      </w:r>
      <w:r w:rsidRPr="00FB7131">
        <w:rPr>
          <w:sz w:val="24"/>
          <w:szCs w:val="24"/>
          <w:u w:val="single"/>
        </w:rPr>
        <w:t>Žádost o platbu</w:t>
      </w:r>
      <w:r w:rsidRPr="00FB7131">
        <w:rPr>
          <w:sz w:val="24"/>
          <w:szCs w:val="24"/>
        </w:rPr>
        <w:t>“).</w:t>
      </w:r>
    </w:p>
    <w:p w14:paraId="6B9B9069" w14:textId="77777777" w:rsidR="00D53AA7" w:rsidRPr="00FB7131" w:rsidRDefault="00D53AA7" w:rsidP="00D53AA7">
      <w:pPr>
        <w:jc w:val="both"/>
        <w:rPr>
          <w:sz w:val="24"/>
          <w:szCs w:val="24"/>
        </w:rPr>
      </w:pPr>
      <w:r w:rsidRPr="00FB7131">
        <w:rPr>
          <w:sz w:val="24"/>
          <w:szCs w:val="24"/>
        </w:rPr>
        <w:t xml:space="preserve"> </w:t>
      </w:r>
    </w:p>
    <w:p w14:paraId="4A000E72" w14:textId="77777777" w:rsidR="00D53AA7" w:rsidRPr="00FB7131" w:rsidRDefault="00D53AA7" w:rsidP="00D53AA7">
      <w:pPr>
        <w:jc w:val="both"/>
        <w:rPr>
          <w:sz w:val="24"/>
          <w:szCs w:val="24"/>
        </w:rPr>
      </w:pPr>
      <w:r w:rsidRPr="00FB7131">
        <w:rPr>
          <w:sz w:val="24"/>
          <w:szCs w:val="24"/>
        </w:rPr>
        <w:t>Každá Žádost o platbu nám musí být prezentován</w:t>
      </w:r>
      <w:r>
        <w:rPr>
          <w:sz w:val="24"/>
          <w:szCs w:val="24"/>
        </w:rPr>
        <w:t>a</w:t>
      </w:r>
      <w:r w:rsidRPr="00FB7131">
        <w:rPr>
          <w:sz w:val="24"/>
          <w:szCs w:val="24"/>
        </w:rPr>
        <w:t xml:space="preserve"> v listinné podobě a doručen</w:t>
      </w:r>
      <w:r>
        <w:rPr>
          <w:sz w:val="24"/>
          <w:szCs w:val="24"/>
        </w:rPr>
        <w:t>a</w:t>
      </w:r>
      <w:r w:rsidRPr="00FB7131">
        <w:rPr>
          <w:sz w:val="24"/>
          <w:szCs w:val="24"/>
        </w:rPr>
        <w:t xml:space="preserve"> na naši adresu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jsou výslovně vyloučeny. Žádné další dokumenty nebudou z naší strany požadovány jako podmínka vyplacení požadované částky z této bankovní záruky.</w:t>
      </w:r>
    </w:p>
    <w:p w14:paraId="7F370074" w14:textId="77777777" w:rsidR="00D53AA7" w:rsidRPr="00FB7131" w:rsidRDefault="00D53AA7" w:rsidP="00D53AA7">
      <w:pPr>
        <w:jc w:val="both"/>
        <w:rPr>
          <w:sz w:val="24"/>
          <w:szCs w:val="24"/>
        </w:rPr>
      </w:pPr>
    </w:p>
    <w:p w14:paraId="7C19688F" w14:textId="77777777" w:rsidR="00D53AA7" w:rsidRDefault="00D53AA7" w:rsidP="00D53AA7">
      <w:pPr>
        <w:jc w:val="both"/>
        <w:rPr>
          <w:bCs/>
          <w:sz w:val="24"/>
          <w:szCs w:val="24"/>
        </w:rPr>
      </w:pPr>
      <w:r w:rsidRPr="00FB7131">
        <w:rPr>
          <w:bCs/>
          <w:sz w:val="24"/>
          <w:szCs w:val="24"/>
        </w:rPr>
        <w:t>Změna výše uvedené adresy, na kterou nám má být prezentována Žádost o platbu, je vůči Vám účinná uplynutím pěti pracovních dnů ode dne, kdy Vám bude doručeno naše písemné oznámení o</w:t>
      </w:r>
      <w:r>
        <w:rPr>
          <w:bCs/>
          <w:sz w:val="24"/>
          <w:szCs w:val="24"/>
        </w:rPr>
        <w:t> </w:t>
      </w:r>
      <w:r w:rsidRPr="00FB7131">
        <w:rPr>
          <w:bCs/>
          <w:sz w:val="24"/>
          <w:szCs w:val="24"/>
        </w:rPr>
        <w:t xml:space="preserve">změně této adresy. </w:t>
      </w:r>
    </w:p>
    <w:p w14:paraId="75CD310E" w14:textId="77777777" w:rsidR="00D53AA7" w:rsidRPr="00FB7131" w:rsidRDefault="00D53AA7" w:rsidP="00D53AA7">
      <w:pPr>
        <w:jc w:val="both"/>
        <w:rPr>
          <w:sz w:val="24"/>
          <w:szCs w:val="24"/>
        </w:rPr>
      </w:pPr>
    </w:p>
    <w:p w14:paraId="5BDFD0B5" w14:textId="77777777" w:rsidR="00D53AA7" w:rsidRPr="00FB7131" w:rsidRDefault="00D53AA7" w:rsidP="00D53AA7">
      <w:pPr>
        <w:jc w:val="both"/>
        <w:rPr>
          <w:sz w:val="24"/>
          <w:szCs w:val="24"/>
        </w:rPr>
      </w:pPr>
      <w:r w:rsidRPr="00FB7131">
        <w:rPr>
          <w:sz w:val="24"/>
          <w:szCs w:val="24"/>
        </w:rPr>
        <w:t>Zaručená částka se automaticky snižuje o všechny platby provedené námi na základě uplatnění této bankovní záruky.</w:t>
      </w:r>
    </w:p>
    <w:p w14:paraId="34569BE0" w14:textId="77777777" w:rsidR="00D53AA7" w:rsidRPr="00FB7131" w:rsidRDefault="00D53AA7" w:rsidP="00D53AA7">
      <w:pPr>
        <w:jc w:val="both"/>
        <w:rPr>
          <w:sz w:val="24"/>
          <w:szCs w:val="24"/>
        </w:rPr>
      </w:pPr>
    </w:p>
    <w:p w14:paraId="79A6BE55" w14:textId="77777777" w:rsidR="00D53AA7" w:rsidRPr="00FB7131" w:rsidRDefault="00D53AA7" w:rsidP="00D53AA7">
      <w:pPr>
        <w:jc w:val="both"/>
        <w:rPr>
          <w:sz w:val="24"/>
          <w:szCs w:val="24"/>
        </w:rPr>
      </w:pPr>
      <w:r w:rsidRPr="00FB7131">
        <w:rPr>
          <w:sz w:val="24"/>
          <w:szCs w:val="24"/>
        </w:rPr>
        <w:t>Tato bankovní záruka je platná a účinná od data vystavení uvedeného níže, s tím, že zaniká automaticky:</w:t>
      </w:r>
    </w:p>
    <w:p w14:paraId="0CE0BA8B" w14:textId="77777777" w:rsidR="00D53AA7" w:rsidRPr="008A79F3" w:rsidRDefault="00D53AA7" w:rsidP="00D53AA7">
      <w:pPr>
        <w:tabs>
          <w:tab w:val="left" w:pos="426"/>
        </w:tabs>
        <w:ind w:left="426" w:hanging="426"/>
        <w:jc w:val="both"/>
        <w:rPr>
          <w:sz w:val="24"/>
          <w:szCs w:val="24"/>
        </w:rPr>
      </w:pPr>
      <w:r w:rsidRPr="008A79F3">
        <w:rPr>
          <w:sz w:val="24"/>
          <w:szCs w:val="24"/>
        </w:rPr>
        <w:t xml:space="preserve">1. </w:t>
      </w:r>
      <w:r w:rsidRPr="008A79F3">
        <w:rPr>
          <w:sz w:val="24"/>
          <w:szCs w:val="24"/>
        </w:rPr>
        <w:tab/>
        <w:t xml:space="preserve">v den, kdy obdržíme Vaše prohlášení o tom, že nás zprošťujete veškerých povinností z této bankovní záruky a že vůči nám nemáte žádné nároky z ní plynoucí, </w:t>
      </w:r>
      <w:r>
        <w:rPr>
          <w:sz w:val="24"/>
          <w:szCs w:val="24"/>
        </w:rPr>
        <w:t xml:space="preserve">a to v elektronické podobě </w:t>
      </w:r>
      <w:r w:rsidR="005F1E04">
        <w:rPr>
          <w:sz w:val="24"/>
          <w:szCs w:val="24"/>
        </w:rPr>
        <w:t>podepsané</w:t>
      </w:r>
      <w:r w:rsidR="005F1E04" w:rsidRPr="008A79F3">
        <w:rPr>
          <w:sz w:val="24"/>
          <w:szCs w:val="24"/>
        </w:rPr>
        <w:t xml:space="preserve"> </w:t>
      </w:r>
      <w:r w:rsidR="005F1E04" w:rsidRPr="005F1E04">
        <w:rPr>
          <w:sz w:val="24"/>
          <w:szCs w:val="24"/>
        </w:rPr>
        <w:t xml:space="preserve">prostřednictvím uznávaného elektronického podpisu dle zákona </w:t>
      </w:r>
      <w:r w:rsidR="005F1E04" w:rsidRPr="005F1E04">
        <w:rPr>
          <w:sz w:val="24"/>
          <w:szCs w:val="24"/>
        </w:rPr>
        <w:lastRenderedPageBreak/>
        <w:t>č.</w:t>
      </w:r>
      <w:r w:rsidR="005F1E04">
        <w:rPr>
          <w:sz w:val="24"/>
          <w:szCs w:val="24"/>
        </w:rPr>
        <w:t> </w:t>
      </w:r>
      <w:r w:rsidR="005F1E04" w:rsidRPr="005F1E04">
        <w:rPr>
          <w:sz w:val="24"/>
          <w:szCs w:val="24"/>
        </w:rPr>
        <w:t>297/2016 Sb., o</w:t>
      </w:r>
      <w:r w:rsidR="005F1E04" w:rsidRPr="005F1E04">
        <w:rPr>
          <w:szCs w:val="24"/>
        </w:rPr>
        <w:t> </w:t>
      </w:r>
      <w:r w:rsidR="005F1E04" w:rsidRPr="005F1E04">
        <w:rPr>
          <w:sz w:val="24"/>
          <w:szCs w:val="24"/>
        </w:rPr>
        <w:t>službách vytvářejících důvěru pro elektronické transakce, ve znění pozdějších předpisů</w:t>
      </w:r>
      <w:r>
        <w:rPr>
          <w:sz w:val="24"/>
          <w:szCs w:val="24"/>
        </w:rPr>
        <w:t xml:space="preserve">, </w:t>
      </w:r>
      <w:r w:rsidRPr="008A79F3">
        <w:rPr>
          <w:sz w:val="24"/>
          <w:szCs w:val="24"/>
        </w:rPr>
        <w:t>nebo</w:t>
      </w:r>
    </w:p>
    <w:p w14:paraId="24611D1F" w14:textId="77777777" w:rsidR="00D53AA7" w:rsidRPr="008A79F3" w:rsidRDefault="00D53AA7" w:rsidP="00D53AA7">
      <w:pPr>
        <w:tabs>
          <w:tab w:val="left" w:pos="426"/>
        </w:tabs>
        <w:ind w:left="426" w:hanging="426"/>
        <w:jc w:val="both"/>
        <w:rPr>
          <w:sz w:val="24"/>
          <w:szCs w:val="24"/>
        </w:rPr>
      </w:pPr>
      <w:r w:rsidRPr="008A79F3">
        <w:rPr>
          <w:sz w:val="24"/>
          <w:szCs w:val="24"/>
        </w:rPr>
        <w:t xml:space="preserve">2. </w:t>
      </w:r>
      <w:r w:rsidRPr="008A79F3">
        <w:rPr>
          <w:sz w:val="24"/>
          <w:szCs w:val="24"/>
        </w:rPr>
        <w:tab/>
        <w:t>vyplacením celé Zaručené částky nebo</w:t>
      </w:r>
    </w:p>
    <w:p w14:paraId="3CA6F1B3" w14:textId="77777777" w:rsidR="00D53AA7" w:rsidRPr="008A79F3" w:rsidRDefault="00D53AA7" w:rsidP="00FE0D0E">
      <w:pPr>
        <w:pStyle w:val="Odstavecseseznamem"/>
        <w:numPr>
          <w:ilvl w:val="0"/>
          <w:numId w:val="55"/>
        </w:numPr>
        <w:ind w:left="426" w:hanging="426"/>
        <w:jc w:val="both"/>
        <w:rPr>
          <w:sz w:val="24"/>
          <w:szCs w:val="24"/>
        </w:rPr>
      </w:pPr>
      <w:r w:rsidRPr="008A79F3">
        <w:rPr>
          <w:sz w:val="24"/>
          <w:szCs w:val="24"/>
        </w:rPr>
        <w:t xml:space="preserve">dne </w:t>
      </w:r>
      <w:r w:rsidRPr="008A79F3">
        <w:rPr>
          <w:bCs/>
          <w:sz w:val="24"/>
          <w:szCs w:val="24"/>
          <w:highlight w:val="cyan"/>
        </w:rPr>
        <w:fldChar w:fldCharType="begin">
          <w:ffData>
            <w:name w:val="Text57"/>
            <w:enabled/>
            <w:calcOnExit w:val="0"/>
            <w:textInput>
              <w:default w:val="[bude doplněno]"/>
            </w:textInput>
          </w:ffData>
        </w:fldChar>
      </w:r>
      <w:r w:rsidRPr="008A79F3">
        <w:rPr>
          <w:bCs/>
          <w:sz w:val="24"/>
          <w:szCs w:val="24"/>
          <w:highlight w:val="cyan"/>
        </w:rPr>
        <w:instrText xml:space="preserve"> FORMTEXT </w:instrText>
      </w:r>
      <w:r w:rsidRPr="008A79F3">
        <w:rPr>
          <w:bCs/>
          <w:sz w:val="24"/>
          <w:szCs w:val="24"/>
          <w:highlight w:val="cyan"/>
        </w:rPr>
      </w:r>
      <w:r w:rsidRPr="008A79F3">
        <w:rPr>
          <w:bCs/>
          <w:sz w:val="24"/>
          <w:szCs w:val="24"/>
          <w:highlight w:val="cyan"/>
        </w:rPr>
        <w:fldChar w:fldCharType="separate"/>
      </w:r>
      <w:r w:rsidRPr="008A79F3">
        <w:rPr>
          <w:bCs/>
          <w:noProof/>
          <w:sz w:val="24"/>
          <w:szCs w:val="24"/>
          <w:highlight w:val="cyan"/>
        </w:rPr>
        <w:t>[bude doplněno</w:t>
      </w:r>
      <w:r w:rsidRPr="008A79F3">
        <w:rPr>
          <w:bCs/>
          <w:sz w:val="24"/>
          <w:szCs w:val="24"/>
          <w:highlight w:val="cyan"/>
        </w:rPr>
        <w:fldChar w:fldCharType="end"/>
      </w:r>
      <w:r w:rsidRPr="008A79F3">
        <w:rPr>
          <w:bCs/>
          <w:sz w:val="24"/>
          <w:szCs w:val="24"/>
          <w:highlight w:val="cyan"/>
        </w:rPr>
        <w:t xml:space="preserve"> -</w:t>
      </w:r>
      <w:r w:rsidRPr="008A79F3">
        <w:rPr>
          <w:sz w:val="24"/>
          <w:szCs w:val="24"/>
          <w:highlight w:val="cyan"/>
        </w:rPr>
        <w:t xml:space="preserve"> datum odpovídající délce zadávací lhůty, tj. </w:t>
      </w:r>
      <w:r w:rsidR="009C3198">
        <w:rPr>
          <w:sz w:val="24"/>
          <w:szCs w:val="24"/>
          <w:highlight w:val="cyan"/>
        </w:rPr>
        <w:t>10</w:t>
      </w:r>
      <w:r w:rsidR="009C3198" w:rsidRPr="008A79F3">
        <w:rPr>
          <w:sz w:val="24"/>
          <w:szCs w:val="24"/>
          <w:highlight w:val="cyan"/>
        </w:rPr>
        <w:t xml:space="preserve"> </w:t>
      </w:r>
      <w:r w:rsidRPr="008A79F3">
        <w:rPr>
          <w:sz w:val="24"/>
          <w:szCs w:val="24"/>
          <w:highlight w:val="cyan"/>
        </w:rPr>
        <w:t>měsícům od uplynutí lhůty pro podání nabídek]</w:t>
      </w:r>
      <w:r w:rsidRPr="008A79F3">
        <w:rPr>
          <w:sz w:val="24"/>
          <w:szCs w:val="24"/>
        </w:rPr>
        <w:t xml:space="preserve"> </w:t>
      </w:r>
    </w:p>
    <w:p w14:paraId="6B9325C9" w14:textId="77777777" w:rsidR="00D53AA7" w:rsidRPr="008A79F3" w:rsidRDefault="00D53AA7" w:rsidP="00D53AA7">
      <w:pPr>
        <w:jc w:val="both"/>
        <w:rPr>
          <w:sz w:val="24"/>
          <w:szCs w:val="24"/>
        </w:rPr>
      </w:pPr>
      <w:r w:rsidRPr="008A79F3">
        <w:rPr>
          <w:sz w:val="24"/>
          <w:szCs w:val="24"/>
        </w:rPr>
        <w:t xml:space="preserve">podle toho, která z uvedených skutečností nastane dříve. </w:t>
      </w:r>
    </w:p>
    <w:p w14:paraId="071D6DFC" w14:textId="77777777" w:rsidR="00D53AA7" w:rsidRDefault="00D53AA7" w:rsidP="00D53AA7">
      <w:pPr>
        <w:jc w:val="both"/>
        <w:rPr>
          <w:sz w:val="24"/>
          <w:szCs w:val="24"/>
        </w:rPr>
      </w:pPr>
    </w:p>
    <w:p w14:paraId="0F1107A2" w14:textId="77777777" w:rsidR="00D53AA7" w:rsidRPr="00FB7131" w:rsidRDefault="00D53AA7" w:rsidP="00D53AA7">
      <w:pPr>
        <w:jc w:val="both"/>
        <w:rPr>
          <w:sz w:val="24"/>
          <w:szCs w:val="24"/>
        </w:rPr>
      </w:pPr>
      <w:r w:rsidRPr="00FB7131">
        <w:rPr>
          <w:sz w:val="24"/>
          <w:szCs w:val="24"/>
        </w:rPr>
        <w:t>Je nutno, abychom Vaši Žádost o platbu obdrželi v naší bance nejpozději v den zániku této bankovní záruky, jak uvedeno výše (dále jen „</w:t>
      </w:r>
      <w:r w:rsidRPr="00FB7131">
        <w:rPr>
          <w:sz w:val="24"/>
          <w:szCs w:val="24"/>
          <w:u w:val="single"/>
        </w:rPr>
        <w:t>Den zániku bankovní záruky</w:t>
      </w:r>
      <w:r w:rsidRPr="00FB7131">
        <w:rPr>
          <w:sz w:val="24"/>
          <w:szCs w:val="24"/>
        </w:rPr>
        <w:t>“).</w:t>
      </w:r>
    </w:p>
    <w:p w14:paraId="1B5E9657" w14:textId="77777777" w:rsidR="00D53AA7" w:rsidRPr="00FB7131" w:rsidRDefault="00D53AA7" w:rsidP="00D53AA7">
      <w:pPr>
        <w:jc w:val="both"/>
        <w:rPr>
          <w:sz w:val="24"/>
          <w:szCs w:val="24"/>
        </w:rPr>
      </w:pPr>
      <w:r w:rsidRPr="00FB7131">
        <w:rPr>
          <w:sz w:val="24"/>
          <w:szCs w:val="24"/>
        </w:rPr>
        <w:t xml:space="preserve"> </w:t>
      </w:r>
    </w:p>
    <w:p w14:paraId="16BA3BD5" w14:textId="77777777" w:rsidR="00D53AA7" w:rsidRPr="00FB7131" w:rsidRDefault="00D53AA7" w:rsidP="00D53AA7">
      <w:pPr>
        <w:jc w:val="both"/>
        <w:rPr>
          <w:sz w:val="24"/>
          <w:szCs w:val="24"/>
        </w:rPr>
      </w:pPr>
      <w:r w:rsidRPr="00FB7131">
        <w:rPr>
          <w:sz w:val="24"/>
          <w:szCs w:val="24"/>
        </w:rPr>
        <w:t xml:space="preserve">Bez ohledu na výše uvedené zaniká tato bankovní záruka </w:t>
      </w:r>
      <w:r w:rsidRPr="00FB7131">
        <w:rPr>
          <w:b/>
          <w:sz w:val="24"/>
          <w:szCs w:val="24"/>
          <w:u w:val="single"/>
        </w:rPr>
        <w:t>i před Dnem zániku bankovní záruky</w:t>
      </w:r>
      <w:r w:rsidRPr="00FB7131">
        <w:rPr>
          <w:sz w:val="24"/>
          <w:szCs w:val="24"/>
        </w:rPr>
        <w:t xml:space="preserve">, a to v den, kdy nám </w:t>
      </w:r>
      <w:r>
        <w:rPr>
          <w:sz w:val="24"/>
          <w:szCs w:val="24"/>
        </w:rPr>
        <w:t>Účastník</w:t>
      </w:r>
      <w:r w:rsidRPr="00FB7131">
        <w:rPr>
          <w:sz w:val="24"/>
          <w:szCs w:val="24"/>
        </w:rPr>
        <w:t xml:space="preserve">, </w:t>
      </w:r>
    </w:p>
    <w:p w14:paraId="01962503" w14:textId="77777777" w:rsidR="00D53AA7" w:rsidRPr="00CE6AFB" w:rsidRDefault="00D53AA7" w:rsidP="00FE0D0E">
      <w:pPr>
        <w:pStyle w:val="Odstavecseseznamem"/>
        <w:numPr>
          <w:ilvl w:val="0"/>
          <w:numId w:val="48"/>
        </w:numPr>
        <w:ind w:left="426"/>
        <w:jc w:val="both"/>
        <w:rPr>
          <w:sz w:val="24"/>
          <w:szCs w:val="24"/>
        </w:rPr>
      </w:pPr>
      <w:r w:rsidRPr="00CE6AFB">
        <w:rPr>
          <w:sz w:val="24"/>
          <w:szCs w:val="24"/>
        </w:rPr>
        <w:t>předloží smlouv</w:t>
      </w:r>
      <w:r w:rsidR="00293E0A">
        <w:rPr>
          <w:sz w:val="24"/>
          <w:szCs w:val="24"/>
        </w:rPr>
        <w:t>u</w:t>
      </w:r>
      <w:r w:rsidRPr="00CE6AFB">
        <w:rPr>
          <w:sz w:val="24"/>
          <w:szCs w:val="24"/>
        </w:rPr>
        <w:t xml:space="preserve"> na realizaci Zakázky uzavřenou </w:t>
      </w:r>
      <w:r>
        <w:rPr>
          <w:sz w:val="24"/>
          <w:szCs w:val="24"/>
        </w:rPr>
        <w:t>mezi Účastníkem a</w:t>
      </w:r>
      <w:r w:rsidRPr="00CE6AFB">
        <w:rPr>
          <w:sz w:val="24"/>
          <w:szCs w:val="24"/>
        </w:rPr>
        <w:t xml:space="preserve"> Zadavatelem;</w:t>
      </w:r>
      <w:r w:rsidR="00293E0A">
        <w:rPr>
          <w:sz w:val="24"/>
          <w:szCs w:val="24"/>
        </w:rPr>
        <w:t xml:space="preserve"> nebo</w:t>
      </w:r>
    </w:p>
    <w:p w14:paraId="78169444" w14:textId="77777777" w:rsidR="00D53AA7" w:rsidRPr="00CE6AFB" w:rsidRDefault="00D53AA7" w:rsidP="00FE0D0E">
      <w:pPr>
        <w:pStyle w:val="Odstavecseseznamem"/>
        <w:numPr>
          <w:ilvl w:val="0"/>
          <w:numId w:val="48"/>
        </w:numPr>
        <w:ind w:left="426"/>
        <w:jc w:val="both"/>
        <w:rPr>
          <w:sz w:val="24"/>
          <w:szCs w:val="24"/>
        </w:rPr>
      </w:pPr>
      <w:r>
        <w:rPr>
          <w:sz w:val="24"/>
          <w:szCs w:val="24"/>
        </w:rPr>
        <w:t>předloží doklad</w:t>
      </w:r>
      <w:r w:rsidR="00015258">
        <w:rPr>
          <w:sz w:val="24"/>
          <w:szCs w:val="24"/>
        </w:rPr>
        <w:t xml:space="preserve"> či sdělení</w:t>
      </w:r>
      <w:r>
        <w:rPr>
          <w:sz w:val="24"/>
          <w:szCs w:val="24"/>
        </w:rPr>
        <w:t xml:space="preserve"> Zadavatele, z nějž bude jednoznačně vyplývat, že </w:t>
      </w:r>
      <w:r w:rsidR="00015258">
        <w:rPr>
          <w:sz w:val="24"/>
          <w:szCs w:val="24"/>
        </w:rPr>
        <w:t xml:space="preserve">Účastníkovi </w:t>
      </w:r>
      <w:r>
        <w:rPr>
          <w:sz w:val="24"/>
          <w:szCs w:val="24"/>
        </w:rPr>
        <w:t>zanikla účast v zadávacím řízení Zakázky nebo s ním nebyla nebo nemohla být uzavřena smlouva na realizaci Zakázky z jiných důvodů než po jeho vyloučení podle § 122 odst. 7 nebo § 124 odst. 2 ZZVZ.</w:t>
      </w:r>
    </w:p>
    <w:p w14:paraId="1542ED0B" w14:textId="77777777" w:rsidR="00D53AA7" w:rsidRPr="00FB7131" w:rsidRDefault="00D53AA7" w:rsidP="00D53AA7">
      <w:pPr>
        <w:jc w:val="both"/>
        <w:rPr>
          <w:sz w:val="24"/>
          <w:szCs w:val="24"/>
        </w:rPr>
      </w:pPr>
      <w:r>
        <w:rPr>
          <w:sz w:val="24"/>
          <w:szCs w:val="24"/>
        </w:rPr>
        <w:t>Doklady Zadavatele podle výše uvedených bodů a) a b)</w:t>
      </w:r>
      <w:r w:rsidRPr="00FB7131">
        <w:rPr>
          <w:sz w:val="24"/>
          <w:szCs w:val="24"/>
        </w:rPr>
        <w:t xml:space="preserve"> nám musí být předložen</w:t>
      </w:r>
      <w:r>
        <w:rPr>
          <w:sz w:val="24"/>
          <w:szCs w:val="24"/>
        </w:rPr>
        <w:t>y</w:t>
      </w:r>
      <w:r w:rsidRPr="00FB7131">
        <w:rPr>
          <w:sz w:val="24"/>
          <w:szCs w:val="24"/>
        </w:rPr>
        <w:t xml:space="preserve"> v českém jazyce</w:t>
      </w:r>
      <w:r w:rsidR="00293E0A">
        <w:rPr>
          <w:sz w:val="24"/>
          <w:szCs w:val="24"/>
        </w:rPr>
        <w:t xml:space="preserve"> v elektronické podobě podepsané</w:t>
      </w:r>
      <w:r w:rsidR="00293E0A" w:rsidRPr="008A79F3">
        <w:rPr>
          <w:sz w:val="24"/>
          <w:szCs w:val="24"/>
        </w:rPr>
        <w:t xml:space="preserve"> </w:t>
      </w:r>
      <w:r w:rsidR="00293E0A" w:rsidRPr="005F1E04">
        <w:rPr>
          <w:sz w:val="24"/>
          <w:szCs w:val="24"/>
        </w:rPr>
        <w:t>prostřednictvím uznávaného elektronického podpisu dle zákona č.</w:t>
      </w:r>
      <w:r w:rsidR="00293E0A">
        <w:rPr>
          <w:sz w:val="24"/>
          <w:szCs w:val="24"/>
        </w:rPr>
        <w:t> </w:t>
      </w:r>
      <w:r w:rsidR="00293E0A" w:rsidRPr="005F1E04">
        <w:rPr>
          <w:sz w:val="24"/>
          <w:szCs w:val="24"/>
        </w:rPr>
        <w:t>297/2016 Sb., o</w:t>
      </w:r>
      <w:r w:rsidR="00293E0A" w:rsidRPr="005F1E04">
        <w:rPr>
          <w:szCs w:val="24"/>
        </w:rPr>
        <w:t> </w:t>
      </w:r>
      <w:r w:rsidR="00293E0A" w:rsidRPr="005F1E04">
        <w:rPr>
          <w:sz w:val="24"/>
          <w:szCs w:val="24"/>
        </w:rPr>
        <w:t>službách vytvářejících důvěru pro elektronické transakce, ve znění pozdějších předpisů</w:t>
      </w:r>
      <w:r w:rsidRPr="00FB7131">
        <w:rPr>
          <w:sz w:val="24"/>
          <w:szCs w:val="24"/>
        </w:rPr>
        <w:t xml:space="preserve">. </w:t>
      </w:r>
    </w:p>
    <w:p w14:paraId="438C7312" w14:textId="77777777" w:rsidR="00D53AA7" w:rsidRPr="00FB7131" w:rsidRDefault="00D53AA7" w:rsidP="00D53AA7">
      <w:pPr>
        <w:jc w:val="both"/>
        <w:rPr>
          <w:sz w:val="24"/>
          <w:szCs w:val="24"/>
        </w:rPr>
      </w:pPr>
    </w:p>
    <w:p w14:paraId="7E275C97" w14:textId="77777777" w:rsidR="00FB7131" w:rsidRDefault="00D53AA7" w:rsidP="00722E88">
      <w:pPr>
        <w:jc w:val="both"/>
        <w:rPr>
          <w:sz w:val="24"/>
          <w:szCs w:val="24"/>
        </w:rPr>
      </w:pPr>
      <w:r w:rsidRPr="00FB7131">
        <w:rPr>
          <w:sz w:val="24"/>
          <w:szCs w:val="24"/>
        </w:rPr>
        <w:t>Tato bankovní záruka se řídí právem České republiky a podléhá „Jednotným pravidlům pro záruky vyplatitelné na požádání“, která pod číslem 758 vydala Mezinárodní obchodní komora v Paříži.</w:t>
      </w:r>
    </w:p>
    <w:p w14:paraId="47181201" w14:textId="77777777" w:rsidR="00F3428E" w:rsidRPr="00FB7131" w:rsidRDefault="00F3428E" w:rsidP="00722E88">
      <w:pPr>
        <w:jc w:val="both"/>
        <w:rPr>
          <w:sz w:val="24"/>
          <w:szCs w:val="24"/>
        </w:rPr>
      </w:pPr>
    </w:p>
    <w:p w14:paraId="017781AA" w14:textId="77777777" w:rsidR="00F3428E" w:rsidRPr="00DD3B19" w:rsidRDefault="00F3428E" w:rsidP="00722E88">
      <w:pPr>
        <w:jc w:val="both"/>
        <w:rPr>
          <w:sz w:val="24"/>
          <w:szCs w:val="24"/>
        </w:rPr>
      </w:pPr>
      <w:r w:rsidRPr="00DD3B19">
        <w:rPr>
          <w:sz w:val="24"/>
          <w:szCs w:val="24"/>
        </w:rPr>
        <w:t>Datum</w:t>
      </w:r>
      <w:r w:rsidR="00722E88">
        <w:rPr>
          <w:sz w:val="24"/>
          <w:szCs w:val="24"/>
        </w:rPr>
        <w:t>:</w:t>
      </w:r>
      <w:r w:rsidRPr="00DD3B19">
        <w:rPr>
          <w:sz w:val="24"/>
          <w:szCs w:val="24"/>
        </w:rPr>
        <w:t xml:space="preserve"> </w:t>
      </w:r>
      <w:r>
        <w:rPr>
          <w:sz w:val="24"/>
          <w:szCs w:val="24"/>
        </w:rPr>
        <w:tab/>
      </w:r>
    </w:p>
    <w:p w14:paraId="60B60D4E" w14:textId="77777777" w:rsidR="00F3428E" w:rsidRPr="00DD3B19" w:rsidRDefault="00F3428E" w:rsidP="00722E88">
      <w:pPr>
        <w:jc w:val="both"/>
        <w:rPr>
          <w:sz w:val="24"/>
          <w:szCs w:val="24"/>
        </w:rPr>
      </w:pPr>
    </w:p>
    <w:p w14:paraId="43294C2B" w14:textId="77777777" w:rsidR="00B606F2" w:rsidRDefault="0054661E" w:rsidP="0054661E">
      <w:pPr>
        <w:spacing w:after="60" w:line="276" w:lineRule="auto"/>
        <w:jc w:val="both"/>
        <w:rPr>
          <w:sz w:val="24"/>
          <w:szCs w:val="24"/>
        </w:rPr>
      </w:pPr>
      <w:r w:rsidRPr="005F1E04">
        <w:rPr>
          <w:i/>
        </w:rPr>
        <w:t xml:space="preserve">PODEPSÁNO PROSTŘEDNICTVÍM ELEKTRONICKÉHO PODPISU </w:t>
      </w:r>
    </w:p>
    <w:p w14:paraId="225BE2F7" w14:textId="77777777" w:rsidR="00B606F2" w:rsidRPr="00B606F2" w:rsidRDefault="00B606F2" w:rsidP="00B606F2">
      <w:pPr>
        <w:rPr>
          <w:sz w:val="24"/>
          <w:szCs w:val="24"/>
        </w:rPr>
      </w:pPr>
    </w:p>
    <w:p w14:paraId="3A1EF34D" w14:textId="77777777" w:rsidR="00B606F2" w:rsidRDefault="00252CB1" w:rsidP="00252CB1">
      <w:pPr>
        <w:jc w:val="both"/>
        <w:rPr>
          <w:sz w:val="24"/>
          <w:szCs w:val="24"/>
        </w:rPr>
      </w:pPr>
      <w:r w:rsidRPr="00252CB1">
        <w:rPr>
          <w:sz w:val="24"/>
          <w:highlight w:val="cyan"/>
        </w:rPr>
        <w:t>[</w:t>
      </w:r>
      <w:r w:rsidRPr="00252CB1">
        <w:rPr>
          <w:sz w:val="24"/>
          <w:szCs w:val="24"/>
          <w:highlight w:val="cyan"/>
        </w:rPr>
        <w:t xml:space="preserve">Pozn. pro </w:t>
      </w:r>
      <w:r w:rsidR="00246174">
        <w:rPr>
          <w:sz w:val="24"/>
          <w:szCs w:val="24"/>
          <w:highlight w:val="cyan"/>
        </w:rPr>
        <w:t>dodavatele</w:t>
      </w:r>
      <w:r w:rsidRPr="00252CB1">
        <w:rPr>
          <w:sz w:val="24"/>
          <w:szCs w:val="24"/>
          <w:highlight w:val="cyan"/>
        </w:rPr>
        <w:t>: Bankovní záruka za nabídku bude</w:t>
      </w:r>
      <w:r>
        <w:rPr>
          <w:sz w:val="24"/>
          <w:szCs w:val="24"/>
          <w:highlight w:val="cyan"/>
        </w:rPr>
        <w:t xml:space="preserve"> </w:t>
      </w:r>
      <w:r w:rsidR="00246174">
        <w:rPr>
          <w:sz w:val="24"/>
          <w:szCs w:val="24"/>
          <w:highlight w:val="cyan"/>
        </w:rPr>
        <w:t>dodavatelem</w:t>
      </w:r>
      <w:r w:rsidR="00246174" w:rsidRPr="00252CB1">
        <w:rPr>
          <w:sz w:val="24"/>
          <w:szCs w:val="24"/>
          <w:highlight w:val="cyan"/>
        </w:rPr>
        <w:t xml:space="preserve"> </w:t>
      </w:r>
      <w:r w:rsidRPr="00252CB1">
        <w:rPr>
          <w:sz w:val="24"/>
          <w:szCs w:val="24"/>
          <w:highlight w:val="cyan"/>
        </w:rPr>
        <w:t xml:space="preserve">předložena v elektronické podobě, přičemž </w:t>
      </w:r>
      <w:r w:rsidRPr="005F1E04">
        <w:rPr>
          <w:sz w:val="24"/>
          <w:szCs w:val="24"/>
          <w:highlight w:val="cyan"/>
        </w:rPr>
        <w:t xml:space="preserve">bude </w:t>
      </w:r>
      <w:r w:rsidR="005F1E04" w:rsidRPr="005F1E04">
        <w:rPr>
          <w:sz w:val="24"/>
          <w:szCs w:val="24"/>
          <w:highlight w:val="cyan"/>
        </w:rPr>
        <w:t xml:space="preserve">podepsaná </w:t>
      </w:r>
      <w:r w:rsidR="004D04FD">
        <w:rPr>
          <w:sz w:val="24"/>
          <w:szCs w:val="24"/>
          <w:highlight w:val="cyan"/>
        </w:rPr>
        <w:t xml:space="preserve">bankou </w:t>
      </w:r>
      <w:r w:rsidR="008D13A2" w:rsidRPr="00205733">
        <w:rPr>
          <w:sz w:val="24"/>
          <w:szCs w:val="24"/>
          <w:highlight w:val="cyan"/>
        </w:rPr>
        <w:t>v souladu s čl. 1.5 zadávací dokumentace</w:t>
      </w:r>
      <w:r w:rsidRPr="005F1E04">
        <w:rPr>
          <w:sz w:val="24"/>
          <w:szCs w:val="24"/>
          <w:highlight w:val="cyan"/>
        </w:rPr>
        <w:t>. T</w:t>
      </w:r>
      <w:r>
        <w:rPr>
          <w:sz w:val="24"/>
          <w:szCs w:val="24"/>
          <w:highlight w:val="cyan"/>
        </w:rPr>
        <w:t>ento text bude vymazán.</w:t>
      </w:r>
      <w:r w:rsidRPr="00252CB1">
        <w:rPr>
          <w:sz w:val="24"/>
          <w:highlight w:val="cyan"/>
        </w:rPr>
        <w:t>]</w:t>
      </w:r>
    </w:p>
    <w:p w14:paraId="50689515" w14:textId="77777777" w:rsidR="00B606F2" w:rsidRDefault="00B606F2" w:rsidP="00B606F2">
      <w:pPr>
        <w:rPr>
          <w:sz w:val="24"/>
          <w:szCs w:val="24"/>
        </w:rPr>
      </w:pPr>
    </w:p>
    <w:p w14:paraId="572C24BD" w14:textId="77777777" w:rsidR="00B606F2" w:rsidRDefault="00B606F2" w:rsidP="00B606F2">
      <w:pPr>
        <w:rPr>
          <w:sz w:val="24"/>
          <w:szCs w:val="24"/>
        </w:rPr>
      </w:pPr>
    </w:p>
    <w:p w14:paraId="538A45E5" w14:textId="77777777" w:rsidR="00EF152F" w:rsidRDefault="00EF152F">
      <w:pPr>
        <w:rPr>
          <w:sz w:val="24"/>
          <w:szCs w:val="24"/>
        </w:rPr>
      </w:pPr>
      <w:r>
        <w:rPr>
          <w:szCs w:val="24"/>
        </w:rPr>
        <w:br w:type="page"/>
      </w:r>
    </w:p>
    <w:p w14:paraId="7AA836DB" w14:textId="77777777" w:rsidR="00B606F2" w:rsidRDefault="00B606F2" w:rsidP="00B606F2">
      <w:pPr>
        <w:pStyle w:val="Zkladntext"/>
        <w:spacing w:after="3120" w:line="276" w:lineRule="auto"/>
        <w:jc w:val="center"/>
        <w:rPr>
          <w:b/>
          <w:bCs/>
          <w:szCs w:val="24"/>
        </w:rPr>
      </w:pPr>
      <w:r w:rsidRPr="00C75F74">
        <w:rPr>
          <w:b/>
          <w:bCs/>
          <w:szCs w:val="24"/>
        </w:rPr>
        <w:lastRenderedPageBreak/>
        <w:t>ŘEDITELSTVÍ SILNIC A DÁLNIC ČR</w:t>
      </w:r>
    </w:p>
    <w:p w14:paraId="224D7981" w14:textId="77777777" w:rsidR="00B606F2" w:rsidRDefault="00B606F2" w:rsidP="002756A6">
      <w:pPr>
        <w:spacing w:before="120" w:after="120"/>
        <w:jc w:val="center"/>
        <w:rPr>
          <w:b/>
          <w:bCs/>
          <w:caps/>
          <w:sz w:val="24"/>
          <w:szCs w:val="24"/>
        </w:rPr>
      </w:pPr>
      <w:r w:rsidRPr="00CE1AFB">
        <w:rPr>
          <w:b/>
          <w:bCs/>
          <w:caps/>
          <w:sz w:val="24"/>
          <w:szCs w:val="24"/>
        </w:rPr>
        <w:t>PŘÍLOHA Č. 1</w:t>
      </w:r>
      <w:r>
        <w:rPr>
          <w:b/>
          <w:bCs/>
          <w:caps/>
          <w:sz w:val="24"/>
          <w:szCs w:val="24"/>
        </w:rPr>
        <w:t>3</w:t>
      </w:r>
      <w:r w:rsidRPr="00CE1AFB">
        <w:rPr>
          <w:b/>
          <w:bCs/>
          <w:caps/>
          <w:sz w:val="24"/>
          <w:szCs w:val="24"/>
        </w:rPr>
        <w:t xml:space="preserve"> </w:t>
      </w:r>
    </w:p>
    <w:p w14:paraId="113B0CC7" w14:textId="77777777" w:rsidR="00B606F2" w:rsidRDefault="00B606F2" w:rsidP="002756A6">
      <w:pPr>
        <w:spacing w:before="120" w:after="120"/>
        <w:jc w:val="center"/>
        <w:rPr>
          <w:b/>
          <w:bCs/>
          <w:caps/>
          <w:sz w:val="24"/>
          <w:szCs w:val="24"/>
        </w:rPr>
      </w:pPr>
      <w:r>
        <w:rPr>
          <w:b/>
          <w:bCs/>
          <w:caps/>
          <w:sz w:val="24"/>
          <w:szCs w:val="24"/>
        </w:rPr>
        <w:t>VZOROV</w:t>
      </w:r>
      <w:r w:rsidR="00E95D27">
        <w:rPr>
          <w:b/>
          <w:bCs/>
          <w:caps/>
          <w:sz w:val="24"/>
          <w:szCs w:val="24"/>
        </w:rPr>
        <w:t>ý</w:t>
      </w:r>
      <w:r>
        <w:rPr>
          <w:b/>
          <w:bCs/>
          <w:caps/>
          <w:sz w:val="24"/>
          <w:szCs w:val="24"/>
        </w:rPr>
        <w:t xml:space="preserve"> FORMULÁŘ </w:t>
      </w:r>
      <w:r w:rsidR="00714826">
        <w:rPr>
          <w:b/>
          <w:bCs/>
          <w:caps/>
          <w:sz w:val="24"/>
          <w:szCs w:val="24"/>
        </w:rPr>
        <w:t>závazn</w:t>
      </w:r>
      <w:r w:rsidR="00E95D27">
        <w:rPr>
          <w:b/>
          <w:bCs/>
          <w:caps/>
          <w:sz w:val="24"/>
          <w:szCs w:val="24"/>
        </w:rPr>
        <w:t>ého</w:t>
      </w:r>
      <w:r w:rsidR="00714826">
        <w:rPr>
          <w:b/>
          <w:bCs/>
          <w:caps/>
          <w:sz w:val="24"/>
          <w:szCs w:val="24"/>
        </w:rPr>
        <w:t xml:space="preserve"> </w:t>
      </w:r>
      <w:r>
        <w:rPr>
          <w:b/>
          <w:bCs/>
          <w:caps/>
          <w:sz w:val="24"/>
          <w:szCs w:val="24"/>
        </w:rPr>
        <w:t>PŘÍSLIB</w:t>
      </w:r>
      <w:r w:rsidR="00E95D27">
        <w:rPr>
          <w:b/>
          <w:bCs/>
          <w:caps/>
          <w:sz w:val="24"/>
          <w:szCs w:val="24"/>
        </w:rPr>
        <w:t>u</w:t>
      </w:r>
      <w:r>
        <w:rPr>
          <w:b/>
          <w:bCs/>
          <w:caps/>
          <w:sz w:val="24"/>
          <w:szCs w:val="24"/>
        </w:rPr>
        <w:t xml:space="preserve"> </w:t>
      </w:r>
      <w:r w:rsidR="00EF2B18">
        <w:rPr>
          <w:b/>
          <w:bCs/>
          <w:caps/>
          <w:sz w:val="24"/>
          <w:szCs w:val="24"/>
        </w:rPr>
        <w:t xml:space="preserve">vystavení bankovní záruky </w:t>
      </w:r>
    </w:p>
    <w:p w14:paraId="2165E9A3" w14:textId="77777777" w:rsidR="005E4242" w:rsidRDefault="005E4242" w:rsidP="00B606F2">
      <w:pPr>
        <w:jc w:val="center"/>
        <w:rPr>
          <w:b/>
          <w:bCs/>
          <w:caps/>
          <w:sz w:val="24"/>
          <w:szCs w:val="24"/>
        </w:rPr>
      </w:pPr>
    </w:p>
    <w:p w14:paraId="5DC0E6A8" w14:textId="77777777" w:rsidR="002756A6" w:rsidRPr="00CE1AFB" w:rsidRDefault="002756A6" w:rsidP="00B606F2">
      <w:pPr>
        <w:jc w:val="center"/>
        <w:rPr>
          <w:b/>
          <w:bCs/>
          <w:caps/>
          <w:sz w:val="24"/>
          <w:szCs w:val="24"/>
        </w:rPr>
      </w:pPr>
    </w:p>
    <w:p w14:paraId="4C5DB012" w14:textId="77777777" w:rsidR="00B606F2" w:rsidRPr="00B606F2" w:rsidRDefault="00B606F2" w:rsidP="007D44F7">
      <w:pPr>
        <w:spacing w:after="60" w:line="276" w:lineRule="auto"/>
        <w:jc w:val="center"/>
        <w:rPr>
          <w:b/>
          <w:bCs/>
          <w:caps/>
          <w:sz w:val="24"/>
          <w:szCs w:val="24"/>
        </w:rPr>
      </w:pPr>
      <w:r>
        <w:rPr>
          <w:b/>
          <w:bCs/>
          <w:caps/>
          <w:sz w:val="40"/>
          <w:szCs w:val="40"/>
        </w:rPr>
        <w:br w:type="page"/>
      </w:r>
    </w:p>
    <w:p w14:paraId="413871BD" w14:textId="77777777" w:rsidR="00B606F2" w:rsidRPr="00B606F2" w:rsidRDefault="00B606F2" w:rsidP="007D44F7">
      <w:pPr>
        <w:spacing w:after="60" w:line="276" w:lineRule="auto"/>
        <w:jc w:val="center"/>
        <w:rPr>
          <w:sz w:val="24"/>
          <w:szCs w:val="24"/>
        </w:rPr>
      </w:pPr>
      <w:r>
        <w:rPr>
          <w:b/>
          <w:bCs/>
          <w:caps/>
          <w:sz w:val="24"/>
          <w:szCs w:val="24"/>
        </w:rPr>
        <w:lastRenderedPageBreak/>
        <w:t xml:space="preserve">VZOROVÝ FORMULÁŘ </w:t>
      </w:r>
      <w:r w:rsidR="00714826">
        <w:rPr>
          <w:b/>
          <w:bCs/>
          <w:caps/>
          <w:sz w:val="24"/>
          <w:szCs w:val="24"/>
        </w:rPr>
        <w:t xml:space="preserve">závazného </w:t>
      </w:r>
      <w:r>
        <w:rPr>
          <w:b/>
          <w:bCs/>
          <w:caps/>
          <w:sz w:val="24"/>
          <w:szCs w:val="24"/>
        </w:rPr>
        <w:t xml:space="preserve">PŘÍSLIBU </w:t>
      </w:r>
      <w:r w:rsidR="00EF2B18">
        <w:rPr>
          <w:b/>
          <w:bCs/>
          <w:caps/>
          <w:sz w:val="24"/>
          <w:szCs w:val="24"/>
        </w:rPr>
        <w:t xml:space="preserve">vystavení </w:t>
      </w:r>
      <w:r>
        <w:rPr>
          <w:b/>
          <w:bCs/>
          <w:caps/>
          <w:sz w:val="24"/>
          <w:szCs w:val="24"/>
        </w:rPr>
        <w:t>BANK</w:t>
      </w:r>
      <w:r w:rsidR="00EF2B18">
        <w:rPr>
          <w:b/>
          <w:bCs/>
          <w:caps/>
          <w:sz w:val="24"/>
          <w:szCs w:val="24"/>
        </w:rPr>
        <w:t>ovní záruky</w:t>
      </w:r>
    </w:p>
    <w:p w14:paraId="2D703947" w14:textId="77777777" w:rsidR="00B606F2" w:rsidRPr="00B606F2" w:rsidRDefault="00B606F2" w:rsidP="002756A6">
      <w:pPr>
        <w:rPr>
          <w:sz w:val="24"/>
          <w:szCs w:val="24"/>
        </w:rPr>
      </w:pPr>
    </w:p>
    <w:p w14:paraId="4552158F" w14:textId="77777777" w:rsidR="00B606F2" w:rsidRPr="008206F7" w:rsidRDefault="00B606F2" w:rsidP="0054661E">
      <w:pPr>
        <w:pStyle w:val="Zkladntext"/>
        <w:rPr>
          <w:szCs w:val="24"/>
        </w:rPr>
      </w:pPr>
      <w:r w:rsidRPr="008206F7">
        <w:rPr>
          <w:szCs w:val="24"/>
          <w:highlight w:val="cyan"/>
        </w:rPr>
        <w:t>[</w:t>
      </w:r>
      <w:r w:rsidR="00734F9D">
        <w:rPr>
          <w:szCs w:val="24"/>
          <w:highlight w:val="cyan"/>
        </w:rPr>
        <w:t xml:space="preserve">Pozn. pro </w:t>
      </w:r>
      <w:r w:rsidR="00246174">
        <w:rPr>
          <w:szCs w:val="24"/>
          <w:highlight w:val="cyan"/>
        </w:rPr>
        <w:t>dodavatele</w:t>
      </w:r>
      <w:r w:rsidR="00734F9D">
        <w:rPr>
          <w:szCs w:val="24"/>
          <w:highlight w:val="cyan"/>
        </w:rPr>
        <w:t>: D</w:t>
      </w:r>
      <w:r w:rsidRPr="008206F7">
        <w:rPr>
          <w:szCs w:val="24"/>
          <w:highlight w:val="cyan"/>
        </w:rPr>
        <w:t>oplnění tohoto příslibu je možné pouze v modře vyznačených částech – tato poznámka bude před podpisem tohoto příslibu ze strany banky vypuštěna</w:t>
      </w:r>
      <w:r w:rsidR="00734F9D">
        <w:rPr>
          <w:szCs w:val="24"/>
          <w:highlight w:val="cyan"/>
        </w:rPr>
        <w:t>.</w:t>
      </w:r>
      <w:r w:rsidRPr="008206F7">
        <w:rPr>
          <w:szCs w:val="24"/>
          <w:highlight w:val="cyan"/>
        </w:rPr>
        <w:t>]</w:t>
      </w:r>
    </w:p>
    <w:p w14:paraId="7911F4B3" w14:textId="77777777" w:rsidR="00B606F2" w:rsidRDefault="00B606F2" w:rsidP="002756A6">
      <w:pPr>
        <w:rPr>
          <w:b/>
          <w:bCs/>
          <w:sz w:val="24"/>
          <w:szCs w:val="24"/>
          <w:u w:val="single"/>
        </w:rPr>
      </w:pPr>
    </w:p>
    <w:p w14:paraId="40E56A7E" w14:textId="77777777" w:rsidR="00B606F2" w:rsidRPr="008206F7" w:rsidRDefault="00B606F2" w:rsidP="002756A6">
      <w:pPr>
        <w:rPr>
          <w:sz w:val="24"/>
          <w:szCs w:val="24"/>
        </w:rPr>
      </w:pPr>
      <w:r w:rsidRPr="008206F7">
        <w:rPr>
          <w:b/>
          <w:bCs/>
          <w:sz w:val="24"/>
          <w:szCs w:val="24"/>
          <w:u w:val="single"/>
        </w:rPr>
        <w:t>Název smlouvy</w:t>
      </w:r>
      <w:r w:rsidRPr="008206F7">
        <w:rPr>
          <w:b/>
          <w:bCs/>
          <w:sz w:val="24"/>
          <w:szCs w:val="24"/>
        </w:rPr>
        <w:t>:</w:t>
      </w:r>
      <w:r w:rsidRPr="008206F7">
        <w:rPr>
          <w:sz w:val="24"/>
          <w:szCs w:val="24"/>
        </w:rPr>
        <w:t xml:space="preserve">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7D44F7">
        <w:rPr>
          <w:bCs/>
          <w:color w:val="000000"/>
          <w:spacing w:val="5"/>
          <w:sz w:val="24"/>
          <w:szCs w:val="24"/>
        </w:rPr>
        <w:t xml:space="preserve"> </w:t>
      </w:r>
      <w:r w:rsidRPr="007D44F7">
        <w:rPr>
          <w:sz w:val="24"/>
          <w:szCs w:val="24"/>
        </w:rPr>
        <w:t>(dále jen „Smlouva”)</w:t>
      </w:r>
    </w:p>
    <w:p w14:paraId="3C333A2B" w14:textId="77777777" w:rsidR="00B606F2" w:rsidRPr="008206F7" w:rsidRDefault="00B606F2" w:rsidP="002756A6">
      <w:pPr>
        <w:jc w:val="both"/>
        <w:rPr>
          <w:sz w:val="24"/>
          <w:szCs w:val="24"/>
        </w:rPr>
      </w:pPr>
      <w:r w:rsidRPr="008206F7">
        <w:rPr>
          <w:sz w:val="24"/>
          <w:szCs w:val="24"/>
          <w:u w:val="single"/>
        </w:rPr>
        <w:t xml:space="preserve">Název a adresa </w:t>
      </w:r>
      <w:r w:rsidR="007D44F7">
        <w:rPr>
          <w:sz w:val="24"/>
          <w:szCs w:val="24"/>
          <w:u w:val="single"/>
        </w:rPr>
        <w:t>zadavatele</w:t>
      </w:r>
      <w:r w:rsidRPr="008206F7">
        <w:rPr>
          <w:sz w:val="24"/>
          <w:szCs w:val="24"/>
          <w:u w:val="single"/>
        </w:rPr>
        <w:t xml:space="preserve"> </w:t>
      </w:r>
    </w:p>
    <w:p w14:paraId="144B47A9" w14:textId="77777777" w:rsidR="00B606F2" w:rsidRPr="008206F7" w:rsidRDefault="00B606F2" w:rsidP="002756A6">
      <w:pPr>
        <w:jc w:val="both"/>
        <w:rPr>
          <w:sz w:val="24"/>
          <w:szCs w:val="24"/>
        </w:rPr>
      </w:pPr>
      <w:r w:rsidRPr="008206F7">
        <w:rPr>
          <w:sz w:val="24"/>
          <w:szCs w:val="24"/>
        </w:rPr>
        <w:t>Ředitelství silnic a dálnic ČR</w:t>
      </w:r>
    </w:p>
    <w:p w14:paraId="2708CF2D" w14:textId="77777777" w:rsidR="00B606F2" w:rsidRPr="008206F7" w:rsidRDefault="00B606F2" w:rsidP="002756A6">
      <w:pPr>
        <w:jc w:val="both"/>
        <w:rPr>
          <w:sz w:val="24"/>
          <w:szCs w:val="24"/>
        </w:rPr>
      </w:pPr>
      <w:r w:rsidRPr="008206F7">
        <w:rPr>
          <w:sz w:val="24"/>
          <w:szCs w:val="24"/>
        </w:rPr>
        <w:t>Na Pankráci 546/56</w:t>
      </w:r>
      <w:r w:rsidR="002756A6">
        <w:rPr>
          <w:sz w:val="24"/>
          <w:szCs w:val="24"/>
        </w:rPr>
        <w:t xml:space="preserve">, </w:t>
      </w:r>
      <w:r w:rsidRPr="008206F7">
        <w:rPr>
          <w:sz w:val="24"/>
          <w:szCs w:val="24"/>
        </w:rPr>
        <w:t>140 00 Praha 4</w:t>
      </w:r>
    </w:p>
    <w:p w14:paraId="1800AE58" w14:textId="77777777" w:rsidR="00B606F2" w:rsidRPr="008206F7" w:rsidRDefault="00B606F2" w:rsidP="002756A6">
      <w:pPr>
        <w:jc w:val="both"/>
        <w:rPr>
          <w:sz w:val="24"/>
          <w:szCs w:val="24"/>
        </w:rPr>
      </w:pPr>
      <w:r w:rsidRPr="008206F7">
        <w:rPr>
          <w:sz w:val="24"/>
          <w:szCs w:val="24"/>
        </w:rPr>
        <w:t>IČO: 65993390</w:t>
      </w:r>
    </w:p>
    <w:p w14:paraId="6D2D13E6" w14:textId="77777777" w:rsidR="00B606F2" w:rsidRPr="008206F7" w:rsidRDefault="00B606F2" w:rsidP="002756A6">
      <w:pPr>
        <w:jc w:val="both"/>
        <w:rPr>
          <w:color w:val="000000"/>
          <w:spacing w:val="3"/>
          <w:sz w:val="24"/>
          <w:szCs w:val="24"/>
        </w:rPr>
      </w:pPr>
      <w:r w:rsidRPr="008206F7">
        <w:rPr>
          <w:color w:val="000000"/>
          <w:spacing w:val="3"/>
          <w:sz w:val="24"/>
          <w:szCs w:val="24"/>
        </w:rPr>
        <w:t>(dále jen „</w:t>
      </w:r>
      <w:r w:rsidRPr="008206F7">
        <w:rPr>
          <w:color w:val="000000"/>
          <w:spacing w:val="3"/>
          <w:sz w:val="24"/>
          <w:szCs w:val="24"/>
          <w:u w:val="single"/>
        </w:rPr>
        <w:t>Objednatel</w:t>
      </w:r>
      <w:r w:rsidRPr="008206F7">
        <w:rPr>
          <w:color w:val="000000"/>
          <w:spacing w:val="3"/>
          <w:sz w:val="24"/>
          <w:szCs w:val="24"/>
        </w:rPr>
        <w:t>“)</w:t>
      </w:r>
    </w:p>
    <w:p w14:paraId="756145A7" w14:textId="77777777" w:rsidR="00B606F2" w:rsidRPr="008206F7" w:rsidRDefault="00B606F2" w:rsidP="002756A6">
      <w:pPr>
        <w:jc w:val="both"/>
        <w:rPr>
          <w:color w:val="000000"/>
          <w:spacing w:val="3"/>
          <w:sz w:val="24"/>
          <w:szCs w:val="24"/>
        </w:rPr>
      </w:pPr>
    </w:p>
    <w:p w14:paraId="2FBA1579" w14:textId="77777777" w:rsidR="00B606F2" w:rsidRDefault="00B606F2" w:rsidP="002756A6">
      <w:pPr>
        <w:jc w:val="both"/>
        <w:rPr>
          <w:spacing w:val="-4"/>
          <w:sz w:val="24"/>
          <w:szCs w:val="24"/>
        </w:rPr>
      </w:pPr>
      <w:r w:rsidRPr="008206F7">
        <w:rPr>
          <w:spacing w:val="-4"/>
          <w:sz w:val="24"/>
          <w:szCs w:val="24"/>
        </w:rPr>
        <w:t xml:space="preserve">Byli jsme informováni, že společnost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se sídlem na adrese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IČ</w:t>
      </w:r>
      <w:r w:rsidR="007D44F7">
        <w:rPr>
          <w:spacing w:val="-4"/>
          <w:sz w:val="24"/>
          <w:szCs w:val="24"/>
        </w:rPr>
        <w:t>O</w:t>
      </w:r>
      <w:r w:rsidRPr="008206F7">
        <w:rPr>
          <w:spacing w:val="-4"/>
          <w:sz w:val="24"/>
          <w:szCs w:val="24"/>
        </w:rPr>
        <w:t xml:space="preserve">: </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zapsaná v obchodním rejstříku vedeném </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oddíl </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vložka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(dále jen „</w:t>
      </w:r>
      <w:r w:rsidRPr="008206F7">
        <w:rPr>
          <w:spacing w:val="-4"/>
          <w:sz w:val="24"/>
          <w:szCs w:val="24"/>
          <w:u w:val="single"/>
        </w:rPr>
        <w:t>Zhotovitel</w:t>
      </w:r>
      <w:r w:rsidRPr="008206F7">
        <w:rPr>
          <w:spacing w:val="-4"/>
          <w:sz w:val="24"/>
          <w:szCs w:val="24"/>
        </w:rPr>
        <w:t>“) je účastníkem zadávacího řízení na veřejnou zakázku s</w:t>
      </w:r>
      <w:r>
        <w:rPr>
          <w:spacing w:val="-4"/>
          <w:sz w:val="24"/>
          <w:szCs w:val="24"/>
        </w:rPr>
        <w:t> </w:t>
      </w:r>
      <w:r w:rsidRPr="008206F7">
        <w:rPr>
          <w:spacing w:val="-4"/>
          <w:sz w:val="24"/>
          <w:szCs w:val="24"/>
        </w:rPr>
        <w:t>názvem</w:t>
      </w:r>
      <w:r>
        <w:rPr>
          <w:spacing w:val="-4"/>
          <w:sz w:val="24"/>
          <w:szCs w:val="24"/>
        </w:rPr>
        <w:t xml:space="preserve"> </w:t>
      </w:r>
      <w:r w:rsidR="00991DEA">
        <w:rPr>
          <w:b/>
          <w:sz w:val="24"/>
          <w:szCs w:val="24"/>
        </w:rPr>
        <w:t>D6 Krupá, přeložka</w:t>
      </w:r>
      <w:r w:rsidRPr="008206F7">
        <w:rPr>
          <w:spacing w:val="-4"/>
          <w:sz w:val="24"/>
          <w:szCs w:val="24"/>
        </w:rPr>
        <w:t xml:space="preserve">, která je ve Věstníku veřejných zakázek evidována pod </w:t>
      </w:r>
      <w:r>
        <w:rPr>
          <w:spacing w:val="-4"/>
          <w:sz w:val="24"/>
          <w:szCs w:val="24"/>
        </w:rPr>
        <w:t xml:space="preserve">ev. </w:t>
      </w:r>
      <w:r w:rsidRPr="008206F7">
        <w:rPr>
          <w:spacing w:val="-4"/>
          <w:sz w:val="24"/>
          <w:szCs w:val="24"/>
        </w:rPr>
        <w:t xml:space="preserve">č.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a jejímž předmětem je uzavření Smlouvy (dále jen „</w:t>
      </w:r>
      <w:r w:rsidRPr="008206F7">
        <w:rPr>
          <w:spacing w:val="-4"/>
          <w:sz w:val="24"/>
          <w:szCs w:val="24"/>
          <w:u w:val="single"/>
        </w:rPr>
        <w:t>Veřejná zakázka</w:t>
      </w:r>
      <w:r w:rsidRPr="008206F7">
        <w:rPr>
          <w:spacing w:val="-4"/>
          <w:sz w:val="24"/>
          <w:szCs w:val="24"/>
        </w:rPr>
        <w:t xml:space="preserve">“). Dále jsme byli informováni, že nabídka Zhotovitele podaná na Veřejnou zakázku byla vyhodnocena Objednatelem jako nejvhodnější, proto je Zhotovitel povinen předložit Objednateli </w:t>
      </w:r>
      <w:r w:rsidR="007D44F7">
        <w:rPr>
          <w:spacing w:val="-4"/>
          <w:sz w:val="24"/>
          <w:szCs w:val="24"/>
        </w:rPr>
        <w:t xml:space="preserve">bankovní </w:t>
      </w:r>
      <w:r w:rsidRPr="008206F7">
        <w:rPr>
          <w:spacing w:val="-4"/>
          <w:sz w:val="24"/>
          <w:szCs w:val="24"/>
        </w:rPr>
        <w:t xml:space="preserve">záruku </w:t>
      </w:r>
      <w:r w:rsidRPr="00561DA0">
        <w:rPr>
          <w:spacing w:val="-4"/>
          <w:sz w:val="24"/>
          <w:szCs w:val="24"/>
          <w:highlight w:val="cyan"/>
        </w:rPr>
        <w:t>[</w:t>
      </w:r>
      <w:r w:rsidRPr="008206F7">
        <w:rPr>
          <w:spacing w:val="-4"/>
          <w:sz w:val="24"/>
          <w:szCs w:val="24"/>
          <w:highlight w:val="cyan"/>
        </w:rPr>
        <w:t xml:space="preserve">bude doplněno – </w:t>
      </w:r>
      <w:r w:rsidRPr="00EF2B18">
        <w:rPr>
          <w:b/>
          <w:spacing w:val="-4"/>
          <w:sz w:val="24"/>
          <w:szCs w:val="24"/>
          <w:highlight w:val="cyan"/>
        </w:rPr>
        <w:t>za</w:t>
      </w:r>
      <w:r w:rsidR="00A76282" w:rsidRPr="00EF2B18">
        <w:rPr>
          <w:b/>
          <w:spacing w:val="-4"/>
          <w:sz w:val="24"/>
          <w:szCs w:val="24"/>
          <w:highlight w:val="cyan"/>
        </w:rPr>
        <w:t xml:space="preserve"> zajištění</w:t>
      </w:r>
      <w:r w:rsidRPr="00EF2B18">
        <w:rPr>
          <w:b/>
          <w:spacing w:val="-4"/>
          <w:sz w:val="24"/>
          <w:szCs w:val="24"/>
          <w:highlight w:val="cyan"/>
        </w:rPr>
        <w:t xml:space="preserve"> </w:t>
      </w:r>
      <w:r w:rsidR="00A76282" w:rsidRPr="00EF2B18">
        <w:rPr>
          <w:b/>
          <w:spacing w:val="-4"/>
          <w:sz w:val="24"/>
          <w:szCs w:val="24"/>
          <w:highlight w:val="cyan"/>
        </w:rPr>
        <w:t>s</w:t>
      </w:r>
      <w:r w:rsidRPr="00EF2B18">
        <w:rPr>
          <w:b/>
          <w:spacing w:val="-4"/>
          <w:sz w:val="24"/>
          <w:szCs w:val="24"/>
          <w:highlight w:val="cyan"/>
        </w:rPr>
        <w:t xml:space="preserve">plnění </w:t>
      </w:r>
      <w:r w:rsidR="00A76282" w:rsidRPr="00EF2B18">
        <w:rPr>
          <w:b/>
          <w:spacing w:val="-4"/>
          <w:sz w:val="24"/>
          <w:szCs w:val="24"/>
          <w:highlight w:val="cyan"/>
        </w:rPr>
        <w:t>smlouvy</w:t>
      </w:r>
      <w:r w:rsidR="00EF2B18">
        <w:rPr>
          <w:b/>
          <w:spacing w:val="-4"/>
          <w:sz w:val="24"/>
          <w:szCs w:val="24"/>
          <w:highlight w:val="cyan"/>
        </w:rPr>
        <w:t xml:space="preserve"> </w:t>
      </w:r>
      <w:r w:rsidRPr="00EF2B18">
        <w:rPr>
          <w:b/>
          <w:spacing w:val="-4"/>
          <w:sz w:val="24"/>
          <w:szCs w:val="24"/>
          <w:highlight w:val="cyan"/>
        </w:rPr>
        <w:t>/</w:t>
      </w:r>
      <w:r w:rsidR="00EF2B18">
        <w:rPr>
          <w:b/>
          <w:spacing w:val="-4"/>
          <w:sz w:val="24"/>
          <w:szCs w:val="24"/>
          <w:highlight w:val="cyan"/>
        </w:rPr>
        <w:t xml:space="preserve"> </w:t>
      </w:r>
      <w:r w:rsidRPr="00EF2B18">
        <w:rPr>
          <w:b/>
          <w:spacing w:val="-4"/>
          <w:sz w:val="24"/>
          <w:szCs w:val="24"/>
          <w:highlight w:val="cyan"/>
        </w:rPr>
        <w:t>za zálohu</w:t>
      </w:r>
      <w:r w:rsidRPr="00561DA0">
        <w:rPr>
          <w:spacing w:val="-4"/>
          <w:sz w:val="24"/>
          <w:szCs w:val="24"/>
          <w:highlight w:val="cyan"/>
        </w:rPr>
        <w:t>]</w:t>
      </w:r>
      <w:r w:rsidRPr="008206F7">
        <w:rPr>
          <w:spacing w:val="-4"/>
          <w:sz w:val="24"/>
          <w:szCs w:val="24"/>
        </w:rPr>
        <w:t>.</w:t>
      </w:r>
    </w:p>
    <w:p w14:paraId="10D69BE6" w14:textId="77777777" w:rsidR="00EF152F" w:rsidRPr="008206F7" w:rsidRDefault="00EF152F" w:rsidP="002756A6">
      <w:pPr>
        <w:jc w:val="both"/>
        <w:rPr>
          <w:spacing w:val="-4"/>
          <w:sz w:val="24"/>
          <w:szCs w:val="24"/>
        </w:rPr>
      </w:pPr>
    </w:p>
    <w:p w14:paraId="14279156" w14:textId="77777777" w:rsidR="00B606F2" w:rsidRPr="008206F7" w:rsidRDefault="00B606F2" w:rsidP="002756A6">
      <w:pPr>
        <w:jc w:val="both"/>
        <w:rPr>
          <w:sz w:val="24"/>
          <w:szCs w:val="24"/>
        </w:rPr>
      </w:pPr>
      <w:r w:rsidRPr="008206F7">
        <w:rPr>
          <w:sz w:val="24"/>
          <w:szCs w:val="24"/>
        </w:rPr>
        <w:t xml:space="preserve">Na žádost Zhotovitele se my, </w:t>
      </w:r>
      <w:r w:rsidRPr="00561DA0">
        <w:rPr>
          <w:sz w:val="24"/>
          <w:szCs w:val="24"/>
          <w:highlight w:val="cyan"/>
        </w:rPr>
        <w:t>[</w:t>
      </w:r>
      <w:r w:rsidRPr="008206F7">
        <w:rPr>
          <w:sz w:val="24"/>
          <w:szCs w:val="24"/>
          <w:highlight w:val="cyan"/>
        </w:rPr>
        <w:t>bude doplněn název, sídlo a IČ</w:t>
      </w:r>
      <w:r w:rsidR="007D44F7">
        <w:rPr>
          <w:sz w:val="24"/>
          <w:szCs w:val="24"/>
          <w:highlight w:val="cyan"/>
        </w:rPr>
        <w:t>O</w:t>
      </w:r>
      <w:r w:rsidRPr="008206F7">
        <w:rPr>
          <w:sz w:val="24"/>
          <w:szCs w:val="24"/>
          <w:highlight w:val="cyan"/>
        </w:rPr>
        <w:t xml:space="preserve"> banky</w:t>
      </w:r>
      <w:r w:rsidRPr="00561DA0">
        <w:rPr>
          <w:sz w:val="24"/>
          <w:szCs w:val="24"/>
          <w:highlight w:val="cyan"/>
        </w:rPr>
        <w:t>]</w:t>
      </w:r>
      <w:r w:rsidRPr="008206F7">
        <w:rPr>
          <w:sz w:val="24"/>
          <w:szCs w:val="24"/>
        </w:rPr>
        <w:t xml:space="preserve"> tímto</w:t>
      </w:r>
      <w:r w:rsidRPr="008206F7">
        <w:rPr>
          <w:i/>
          <w:sz w:val="24"/>
          <w:szCs w:val="24"/>
        </w:rPr>
        <w:t xml:space="preserve"> </w:t>
      </w:r>
      <w:r w:rsidRPr="008206F7">
        <w:rPr>
          <w:sz w:val="24"/>
          <w:szCs w:val="24"/>
        </w:rPr>
        <w:t>neodvolatelně zavazujeme, že</w:t>
      </w:r>
      <w:r w:rsidR="007D44F7">
        <w:rPr>
          <w:sz w:val="24"/>
          <w:szCs w:val="24"/>
        </w:rPr>
        <w:t xml:space="preserve"> po předložení řádné žádosti Zhotovitele o vystavení bankovní záruky</w:t>
      </w:r>
      <w:r w:rsidRPr="008206F7">
        <w:rPr>
          <w:sz w:val="24"/>
          <w:szCs w:val="24"/>
        </w:rPr>
        <w:t xml:space="preserve"> vystavíme </w:t>
      </w:r>
      <w:r w:rsidR="007D44F7">
        <w:rPr>
          <w:sz w:val="24"/>
          <w:szCs w:val="24"/>
        </w:rPr>
        <w:t xml:space="preserve">výhradně ve prospěch Objednatele </w:t>
      </w:r>
      <w:r w:rsidRPr="008206F7">
        <w:rPr>
          <w:sz w:val="24"/>
          <w:szCs w:val="24"/>
        </w:rPr>
        <w:t>bankovní záruku</w:t>
      </w:r>
      <w:r w:rsidR="007D44F7">
        <w:rPr>
          <w:sz w:val="24"/>
          <w:szCs w:val="24"/>
        </w:rPr>
        <w:t xml:space="preserve"> na maximální částku </w:t>
      </w:r>
      <w:r w:rsidR="007D44F7" w:rsidRPr="000F6384">
        <w:rPr>
          <w:sz w:val="24"/>
          <w:szCs w:val="24"/>
          <w:highlight w:val="cyan"/>
          <w:lang w:val="en-US"/>
        </w:rPr>
        <w:t>[</w:t>
      </w:r>
      <w:r w:rsidR="007D44F7" w:rsidRPr="000F6384">
        <w:rPr>
          <w:sz w:val="24"/>
          <w:szCs w:val="24"/>
          <w:highlight w:val="cyan"/>
        </w:rPr>
        <w:t>bude doplněno</w:t>
      </w:r>
      <w:r w:rsidR="007D44F7" w:rsidRPr="000F6384">
        <w:rPr>
          <w:sz w:val="24"/>
          <w:szCs w:val="24"/>
          <w:highlight w:val="cyan"/>
          <w:lang w:val="en-US"/>
        </w:rPr>
        <w:t>]</w:t>
      </w:r>
      <w:r w:rsidR="007D44F7">
        <w:rPr>
          <w:sz w:val="24"/>
          <w:szCs w:val="24"/>
        </w:rPr>
        <w:t xml:space="preserve"> s platností maximálně do data </w:t>
      </w:r>
      <w:r w:rsidR="007D44F7" w:rsidRPr="000F6384">
        <w:rPr>
          <w:sz w:val="24"/>
          <w:szCs w:val="24"/>
          <w:highlight w:val="cyan"/>
          <w:lang w:val="en-US"/>
        </w:rPr>
        <w:t>[</w:t>
      </w:r>
      <w:r w:rsidR="007D44F7" w:rsidRPr="000F6384">
        <w:rPr>
          <w:sz w:val="24"/>
          <w:szCs w:val="24"/>
          <w:highlight w:val="cyan"/>
        </w:rPr>
        <w:t>bude doplněno</w:t>
      </w:r>
      <w:r w:rsidR="007D44F7" w:rsidRPr="000F6384">
        <w:rPr>
          <w:sz w:val="24"/>
          <w:szCs w:val="24"/>
          <w:highlight w:val="cyan"/>
          <w:lang w:val="en-US"/>
        </w:rPr>
        <w:t>]</w:t>
      </w:r>
      <w:r w:rsidR="007D44F7">
        <w:rPr>
          <w:sz w:val="24"/>
          <w:szCs w:val="24"/>
        </w:rPr>
        <w:t xml:space="preserve"> ve znění </w:t>
      </w:r>
      <w:r w:rsidRPr="008206F7">
        <w:rPr>
          <w:sz w:val="24"/>
          <w:szCs w:val="24"/>
        </w:rPr>
        <w:t>dle vzor</w:t>
      </w:r>
      <w:r w:rsidR="00714826">
        <w:rPr>
          <w:sz w:val="24"/>
          <w:szCs w:val="24"/>
        </w:rPr>
        <w:t>ového formuláře</w:t>
      </w:r>
      <w:r w:rsidRPr="008206F7">
        <w:rPr>
          <w:sz w:val="24"/>
          <w:szCs w:val="24"/>
        </w:rPr>
        <w:t xml:space="preserve"> uvedeného v příloze č. 1 tohoto příslibu. </w:t>
      </w:r>
    </w:p>
    <w:p w14:paraId="4CFF4E5B" w14:textId="77777777" w:rsidR="0078571A" w:rsidRPr="00CD7574" w:rsidRDefault="0078571A" w:rsidP="002756A6">
      <w:pPr>
        <w:jc w:val="both"/>
        <w:rPr>
          <w:sz w:val="24"/>
          <w:szCs w:val="24"/>
        </w:rPr>
      </w:pPr>
    </w:p>
    <w:p w14:paraId="796DE926" w14:textId="77777777" w:rsidR="009409A9" w:rsidRPr="009409A9" w:rsidRDefault="009409A9" w:rsidP="002756A6">
      <w:pPr>
        <w:pStyle w:val="Textkomente"/>
        <w:jc w:val="both"/>
        <w:rPr>
          <w:sz w:val="24"/>
          <w:szCs w:val="24"/>
        </w:rPr>
      </w:pPr>
      <w:r w:rsidRPr="009409A9">
        <w:rPr>
          <w:sz w:val="24"/>
          <w:szCs w:val="24"/>
          <w:highlight w:val="cyan"/>
          <w:lang w:val="en-US"/>
        </w:rPr>
        <w:t>[</w:t>
      </w:r>
      <w:r>
        <w:rPr>
          <w:sz w:val="24"/>
          <w:szCs w:val="24"/>
          <w:highlight w:val="cyan"/>
        </w:rPr>
        <w:t>Bu</w:t>
      </w:r>
      <w:r w:rsidRPr="009409A9">
        <w:rPr>
          <w:sz w:val="24"/>
          <w:szCs w:val="24"/>
          <w:highlight w:val="cyan"/>
        </w:rPr>
        <w:t>de doplněn název banky</w:t>
      </w:r>
      <w:r w:rsidRPr="009409A9">
        <w:rPr>
          <w:sz w:val="24"/>
          <w:szCs w:val="24"/>
          <w:highlight w:val="cyan"/>
          <w:lang w:val="en-US"/>
        </w:rPr>
        <w:t>]</w:t>
      </w:r>
      <w:r>
        <w:rPr>
          <w:sz w:val="24"/>
          <w:szCs w:val="24"/>
        </w:rPr>
        <w:t xml:space="preserve"> je tímto příslibem vázána do data </w:t>
      </w:r>
      <w:r w:rsidRPr="009409A9">
        <w:rPr>
          <w:sz w:val="24"/>
          <w:szCs w:val="24"/>
          <w:highlight w:val="cyan"/>
          <w:lang w:val="en-US"/>
        </w:rPr>
        <w:t>[</w:t>
      </w:r>
      <w:r w:rsidRPr="009409A9">
        <w:rPr>
          <w:sz w:val="24"/>
          <w:szCs w:val="24"/>
          <w:highlight w:val="cyan"/>
        </w:rPr>
        <w:t xml:space="preserve">bude doplněno libovolné datum tak, aby </w:t>
      </w:r>
      <w:proofErr w:type="gramStart"/>
      <w:r w:rsidR="00A63573">
        <w:rPr>
          <w:sz w:val="24"/>
          <w:szCs w:val="24"/>
          <w:highlight w:val="cyan"/>
        </w:rPr>
        <w:t>měl</w:t>
      </w:r>
      <w:proofErr w:type="gramEnd"/>
      <w:r w:rsidR="00A63573">
        <w:rPr>
          <w:sz w:val="24"/>
          <w:szCs w:val="24"/>
          <w:highlight w:val="cyan"/>
        </w:rPr>
        <w:t xml:space="preserve"> </w:t>
      </w:r>
      <w:r w:rsidRPr="009409A9">
        <w:rPr>
          <w:sz w:val="24"/>
          <w:szCs w:val="24"/>
          <w:highlight w:val="cyan"/>
        </w:rPr>
        <w:t>příslib bankovní záruky dobu trvání alespoň dva měsíce od výzvy k předložení příslibu bankovní záruky</w:t>
      </w:r>
      <w:r w:rsidRPr="009409A9">
        <w:rPr>
          <w:sz w:val="24"/>
          <w:szCs w:val="24"/>
          <w:highlight w:val="cyan"/>
          <w:lang w:val="en-US"/>
        </w:rPr>
        <w:t>]</w:t>
      </w:r>
      <w:r>
        <w:rPr>
          <w:sz w:val="24"/>
          <w:szCs w:val="24"/>
        </w:rPr>
        <w:t xml:space="preserve"> včetně (dále jen „Datum ukončení platnosti“).</w:t>
      </w:r>
    </w:p>
    <w:p w14:paraId="08964CD2" w14:textId="77777777" w:rsidR="00EF152F" w:rsidRDefault="00EF152F" w:rsidP="002756A6">
      <w:pPr>
        <w:pStyle w:val="Textkomente"/>
        <w:jc w:val="both"/>
        <w:rPr>
          <w:sz w:val="24"/>
          <w:szCs w:val="24"/>
        </w:rPr>
      </w:pPr>
    </w:p>
    <w:p w14:paraId="090DCB11" w14:textId="77777777" w:rsidR="000F6384" w:rsidRDefault="000F6384" w:rsidP="002756A6">
      <w:pPr>
        <w:pStyle w:val="Textkomente"/>
        <w:jc w:val="both"/>
        <w:rPr>
          <w:sz w:val="24"/>
          <w:szCs w:val="24"/>
        </w:rPr>
      </w:pPr>
      <w:r>
        <w:rPr>
          <w:sz w:val="24"/>
          <w:szCs w:val="24"/>
        </w:rPr>
        <w:t>Před Datem ukončení platnosti zaniká tento příslib uplynutím dne, ve kterém nám bude doručen některý z následujících dokumentů týkající se Veřejné zakázky</w:t>
      </w:r>
      <w:r w:rsidR="0093629F">
        <w:rPr>
          <w:sz w:val="24"/>
          <w:szCs w:val="24"/>
        </w:rPr>
        <w:t xml:space="preserve"> </w:t>
      </w:r>
      <w:r w:rsidR="004D04FD">
        <w:rPr>
          <w:sz w:val="24"/>
          <w:szCs w:val="24"/>
        </w:rPr>
        <w:t>podepsaný</w:t>
      </w:r>
      <w:r w:rsidR="004D04FD" w:rsidRPr="008A79F3">
        <w:rPr>
          <w:sz w:val="24"/>
          <w:szCs w:val="24"/>
        </w:rPr>
        <w:t xml:space="preserve"> </w:t>
      </w:r>
      <w:r w:rsidR="004D04FD" w:rsidRPr="005F1E04">
        <w:rPr>
          <w:sz w:val="24"/>
          <w:szCs w:val="24"/>
        </w:rPr>
        <w:t>prostřednictvím uznávaného elektronického podpisu dle zákona č. 297/2016 Sb., o</w:t>
      </w:r>
      <w:r w:rsidR="004D04FD" w:rsidRPr="005F1E04">
        <w:rPr>
          <w:szCs w:val="24"/>
        </w:rPr>
        <w:t> </w:t>
      </w:r>
      <w:r w:rsidR="004D04FD" w:rsidRPr="005F1E04">
        <w:rPr>
          <w:sz w:val="24"/>
          <w:szCs w:val="24"/>
        </w:rPr>
        <w:t>službách vytvářejících důvěru pro elektronické transakce, ve znění pozdějších předpisů</w:t>
      </w:r>
      <w:r>
        <w:rPr>
          <w:sz w:val="24"/>
          <w:szCs w:val="24"/>
        </w:rPr>
        <w:t>:</w:t>
      </w:r>
    </w:p>
    <w:p w14:paraId="7133F62F" w14:textId="77777777" w:rsidR="009409A9" w:rsidRDefault="009409A9" w:rsidP="00FE0D0E">
      <w:pPr>
        <w:pStyle w:val="Textkomente"/>
        <w:numPr>
          <w:ilvl w:val="0"/>
          <w:numId w:val="49"/>
        </w:numPr>
        <w:ind w:left="426"/>
        <w:jc w:val="both"/>
        <w:rPr>
          <w:sz w:val="24"/>
          <w:szCs w:val="24"/>
        </w:rPr>
      </w:pPr>
      <w:r w:rsidRPr="00D91A4C">
        <w:rPr>
          <w:sz w:val="24"/>
          <w:szCs w:val="24"/>
        </w:rPr>
        <w:t xml:space="preserve">doklad, z nějž bude vyplývat, že </w:t>
      </w:r>
      <w:r w:rsidR="00974CAF">
        <w:rPr>
          <w:sz w:val="24"/>
          <w:szCs w:val="24"/>
        </w:rPr>
        <w:t>Zhotoviteli</w:t>
      </w:r>
      <w:r w:rsidRPr="00D91A4C">
        <w:rPr>
          <w:sz w:val="24"/>
          <w:szCs w:val="24"/>
        </w:rPr>
        <w:t xml:space="preserve"> zanikla účast v zadávacím řízení</w:t>
      </w:r>
      <w:r>
        <w:rPr>
          <w:sz w:val="24"/>
          <w:szCs w:val="24"/>
        </w:rPr>
        <w:t xml:space="preserve"> Zakázky</w:t>
      </w:r>
      <w:r w:rsidRPr="00D91A4C">
        <w:rPr>
          <w:sz w:val="24"/>
          <w:szCs w:val="24"/>
        </w:rPr>
        <w:t xml:space="preserve"> nebo s ním nebyla nebo nemohla být uzavřena smlouva na realizaci Zakázky</w:t>
      </w:r>
      <w:r>
        <w:rPr>
          <w:sz w:val="24"/>
          <w:szCs w:val="24"/>
        </w:rPr>
        <w:t>,</w:t>
      </w:r>
    </w:p>
    <w:p w14:paraId="71784CF3" w14:textId="77777777" w:rsidR="000F6384" w:rsidRDefault="000F6384" w:rsidP="00FE0D0E">
      <w:pPr>
        <w:pStyle w:val="Textkomente"/>
        <w:numPr>
          <w:ilvl w:val="0"/>
          <w:numId w:val="49"/>
        </w:numPr>
        <w:ind w:left="426"/>
        <w:jc w:val="both"/>
        <w:rPr>
          <w:sz w:val="24"/>
          <w:szCs w:val="24"/>
        </w:rPr>
      </w:pPr>
      <w:r>
        <w:rPr>
          <w:sz w:val="24"/>
          <w:szCs w:val="24"/>
        </w:rPr>
        <w:t>rozhodnutí Objednatele o vyloučení Zhotovitele ze zadávacího řízení na Veřejnou zakázku společně s písemným prohlášením Zhotovitele, že mu zanikla účast v zadávacím řízení na Veřejnou zakázku, nebo</w:t>
      </w:r>
    </w:p>
    <w:p w14:paraId="2F2D0B6D" w14:textId="77777777" w:rsidR="000F6384" w:rsidRDefault="000F6384" w:rsidP="00FE0D0E">
      <w:pPr>
        <w:pStyle w:val="Textkomente"/>
        <w:numPr>
          <w:ilvl w:val="0"/>
          <w:numId w:val="49"/>
        </w:numPr>
        <w:ind w:left="426"/>
        <w:jc w:val="both"/>
        <w:rPr>
          <w:sz w:val="24"/>
          <w:szCs w:val="24"/>
        </w:rPr>
      </w:pPr>
      <w:r>
        <w:rPr>
          <w:sz w:val="24"/>
          <w:szCs w:val="24"/>
        </w:rPr>
        <w:t>rozhodnutí Objednatele o zrušení zadávacího řízení na Veřejnou zakázku.</w:t>
      </w:r>
    </w:p>
    <w:p w14:paraId="6E1C25E4" w14:textId="77777777" w:rsidR="002756A6" w:rsidRDefault="002756A6" w:rsidP="002756A6">
      <w:pPr>
        <w:pStyle w:val="Textkomente"/>
        <w:jc w:val="both"/>
        <w:rPr>
          <w:sz w:val="24"/>
          <w:szCs w:val="24"/>
        </w:rPr>
      </w:pPr>
    </w:p>
    <w:p w14:paraId="48E69F1A" w14:textId="77777777" w:rsidR="009409A9" w:rsidRDefault="009409A9" w:rsidP="002756A6">
      <w:pPr>
        <w:pStyle w:val="Textkomente"/>
        <w:jc w:val="both"/>
        <w:rPr>
          <w:sz w:val="24"/>
          <w:szCs w:val="24"/>
        </w:rPr>
      </w:pPr>
      <w:r>
        <w:rPr>
          <w:sz w:val="24"/>
          <w:szCs w:val="24"/>
        </w:rPr>
        <w:t>Vystavením bankovní záruky dle podmínek tohoto příslibu tento příslib automaticky zaniká.</w:t>
      </w:r>
    </w:p>
    <w:p w14:paraId="52728B46" w14:textId="77777777" w:rsidR="009409A9" w:rsidRDefault="009409A9" w:rsidP="002756A6">
      <w:pPr>
        <w:pStyle w:val="Textkomente"/>
        <w:jc w:val="both"/>
        <w:rPr>
          <w:sz w:val="24"/>
          <w:szCs w:val="24"/>
        </w:rPr>
      </w:pPr>
    </w:p>
    <w:p w14:paraId="0F55ECAD" w14:textId="77777777" w:rsidR="00B606F2" w:rsidRPr="00BD5FB9" w:rsidRDefault="00B606F2" w:rsidP="002756A6">
      <w:pPr>
        <w:pStyle w:val="Textkomente"/>
        <w:jc w:val="both"/>
        <w:rPr>
          <w:sz w:val="24"/>
          <w:szCs w:val="24"/>
        </w:rPr>
      </w:pPr>
      <w:r w:rsidRPr="00BD5FB9">
        <w:rPr>
          <w:sz w:val="24"/>
          <w:szCs w:val="24"/>
        </w:rPr>
        <w:t xml:space="preserve">Banka nebo finanční skupina, do které banka patří, vydávající </w:t>
      </w:r>
      <w:r w:rsidR="00714826">
        <w:rPr>
          <w:sz w:val="24"/>
          <w:szCs w:val="24"/>
        </w:rPr>
        <w:t>tento příslib</w:t>
      </w:r>
      <w:r>
        <w:rPr>
          <w:sz w:val="24"/>
          <w:szCs w:val="24"/>
        </w:rPr>
        <w:t>, splňuje</w:t>
      </w:r>
      <w:r w:rsidR="009409A9">
        <w:rPr>
          <w:sz w:val="24"/>
          <w:szCs w:val="24"/>
        </w:rPr>
        <w:t xml:space="preserve"> ke dni vystavení tohoto příslibu</w:t>
      </w:r>
      <w:r w:rsidRPr="00BD5FB9">
        <w:rPr>
          <w:sz w:val="24"/>
          <w:szCs w:val="24"/>
        </w:rPr>
        <w:t xml:space="preserve"> minimálně následující požadavky na long-term rating alespoň u jedné z následujících ratingových agentur:</w:t>
      </w:r>
    </w:p>
    <w:p w14:paraId="6E656011" w14:textId="77777777" w:rsidR="00B606F2" w:rsidRPr="00DD3B19" w:rsidRDefault="00B606F2" w:rsidP="002756A6">
      <w:pPr>
        <w:pStyle w:val="Textkomente"/>
        <w:jc w:val="both"/>
        <w:rPr>
          <w:sz w:val="24"/>
          <w:szCs w:val="24"/>
        </w:rPr>
      </w:pPr>
      <w:proofErr w:type="spellStart"/>
      <w:r w:rsidRPr="00F92941">
        <w:rPr>
          <w:sz w:val="24"/>
          <w:szCs w:val="24"/>
        </w:rPr>
        <w:t>Moody’s</w:t>
      </w:r>
      <w:proofErr w:type="spellEnd"/>
      <w:r w:rsidRPr="00F92941">
        <w:rPr>
          <w:sz w:val="24"/>
          <w:szCs w:val="24"/>
        </w:rPr>
        <w:t xml:space="preserve"> „</w:t>
      </w:r>
      <w:r w:rsidR="007C12A7">
        <w:rPr>
          <w:sz w:val="24"/>
          <w:szCs w:val="24"/>
        </w:rPr>
        <w:t>Ba</w:t>
      </w:r>
      <w:r w:rsidR="007C12A7" w:rsidRPr="00F92941">
        <w:rPr>
          <w:sz w:val="24"/>
          <w:szCs w:val="24"/>
        </w:rPr>
        <w:t>a2</w:t>
      </w:r>
      <w:r w:rsidRPr="00F92941">
        <w:rPr>
          <w:sz w:val="24"/>
          <w:szCs w:val="24"/>
        </w:rPr>
        <w:t>“,</w:t>
      </w:r>
      <w:r w:rsidR="002756A6">
        <w:rPr>
          <w:sz w:val="24"/>
          <w:szCs w:val="24"/>
        </w:rPr>
        <w:t xml:space="preserve"> </w:t>
      </w:r>
      <w:proofErr w:type="spellStart"/>
      <w:r w:rsidRPr="00F92941">
        <w:rPr>
          <w:sz w:val="24"/>
          <w:szCs w:val="24"/>
        </w:rPr>
        <w:t>Fitch</w:t>
      </w:r>
      <w:proofErr w:type="spellEnd"/>
      <w:r w:rsidRPr="00F92941">
        <w:rPr>
          <w:sz w:val="24"/>
          <w:szCs w:val="24"/>
        </w:rPr>
        <w:t>/IBCA „</w:t>
      </w:r>
      <w:r w:rsidR="007C12A7">
        <w:rPr>
          <w:sz w:val="24"/>
          <w:szCs w:val="24"/>
        </w:rPr>
        <w:t>BBB</w:t>
      </w:r>
      <w:r w:rsidRPr="00F92941">
        <w:rPr>
          <w:sz w:val="24"/>
          <w:szCs w:val="24"/>
        </w:rPr>
        <w:t>“,</w:t>
      </w:r>
      <w:r w:rsidR="002756A6">
        <w:rPr>
          <w:sz w:val="24"/>
          <w:szCs w:val="24"/>
        </w:rPr>
        <w:t xml:space="preserve"> </w:t>
      </w:r>
      <w:r w:rsidRPr="00F92941">
        <w:rPr>
          <w:sz w:val="24"/>
          <w:szCs w:val="24"/>
        </w:rPr>
        <w:t xml:space="preserve">Standard &amp; </w:t>
      </w:r>
      <w:proofErr w:type="spellStart"/>
      <w:r w:rsidRPr="00F92941">
        <w:rPr>
          <w:sz w:val="24"/>
          <w:szCs w:val="24"/>
        </w:rPr>
        <w:t>Poor’s</w:t>
      </w:r>
      <w:proofErr w:type="spellEnd"/>
      <w:r w:rsidRPr="00F92941">
        <w:rPr>
          <w:sz w:val="24"/>
          <w:szCs w:val="24"/>
        </w:rPr>
        <w:t xml:space="preserve"> „</w:t>
      </w:r>
      <w:r w:rsidR="007C12A7">
        <w:rPr>
          <w:sz w:val="24"/>
          <w:szCs w:val="24"/>
        </w:rPr>
        <w:t>BBB</w:t>
      </w:r>
      <w:r w:rsidRPr="00F92941">
        <w:rPr>
          <w:sz w:val="24"/>
          <w:szCs w:val="24"/>
        </w:rPr>
        <w:t>“.</w:t>
      </w:r>
    </w:p>
    <w:p w14:paraId="4223675C" w14:textId="77777777" w:rsidR="00B606F2" w:rsidRPr="00CD7574" w:rsidRDefault="00B606F2" w:rsidP="002756A6">
      <w:pPr>
        <w:jc w:val="both"/>
        <w:rPr>
          <w:sz w:val="24"/>
          <w:szCs w:val="24"/>
        </w:rPr>
      </w:pPr>
    </w:p>
    <w:p w14:paraId="6340FF93" w14:textId="77777777" w:rsidR="00B606F2" w:rsidRPr="00CD7574" w:rsidRDefault="00B606F2" w:rsidP="002756A6">
      <w:pPr>
        <w:jc w:val="both"/>
        <w:rPr>
          <w:sz w:val="24"/>
          <w:szCs w:val="24"/>
        </w:rPr>
      </w:pPr>
      <w:r w:rsidRPr="00CD7574">
        <w:rPr>
          <w:sz w:val="24"/>
          <w:szCs w:val="24"/>
        </w:rPr>
        <w:lastRenderedPageBreak/>
        <w:t>Příloha</w:t>
      </w:r>
      <w:r>
        <w:rPr>
          <w:sz w:val="24"/>
          <w:szCs w:val="24"/>
        </w:rPr>
        <w:t xml:space="preserve"> č. 1</w:t>
      </w:r>
      <w:r w:rsidRPr="00CD7574">
        <w:rPr>
          <w:sz w:val="24"/>
          <w:szCs w:val="24"/>
        </w:rPr>
        <w:t xml:space="preserve">: </w:t>
      </w:r>
      <w:r w:rsidRPr="00714826">
        <w:rPr>
          <w:b/>
          <w:sz w:val="24"/>
          <w:szCs w:val="24"/>
        </w:rPr>
        <w:t>Vzor</w:t>
      </w:r>
      <w:r w:rsidR="00714826" w:rsidRPr="00714826">
        <w:rPr>
          <w:b/>
          <w:sz w:val="24"/>
          <w:szCs w:val="24"/>
        </w:rPr>
        <w:t>ový formulář</w:t>
      </w:r>
      <w:r w:rsidRPr="00714826">
        <w:rPr>
          <w:b/>
          <w:sz w:val="24"/>
          <w:szCs w:val="24"/>
        </w:rPr>
        <w:t xml:space="preserve"> bankovní záruky </w:t>
      </w:r>
      <w:r w:rsidRPr="00561DA0">
        <w:rPr>
          <w:spacing w:val="-4"/>
          <w:sz w:val="24"/>
          <w:szCs w:val="24"/>
          <w:highlight w:val="cyan"/>
        </w:rPr>
        <w:t>[</w:t>
      </w:r>
      <w:r w:rsidRPr="00CD7574">
        <w:rPr>
          <w:spacing w:val="-4"/>
          <w:sz w:val="24"/>
          <w:szCs w:val="24"/>
          <w:highlight w:val="cyan"/>
        </w:rPr>
        <w:t>bude doplněn jeden ze vzorů uveden</w:t>
      </w:r>
      <w:r w:rsidR="002756A6">
        <w:rPr>
          <w:spacing w:val="-4"/>
          <w:sz w:val="24"/>
          <w:szCs w:val="24"/>
          <w:highlight w:val="cyan"/>
        </w:rPr>
        <w:t>ých</w:t>
      </w:r>
      <w:r w:rsidRPr="00CD7574">
        <w:rPr>
          <w:spacing w:val="-4"/>
          <w:sz w:val="24"/>
          <w:szCs w:val="24"/>
          <w:highlight w:val="cyan"/>
        </w:rPr>
        <w:t xml:space="preserve"> v</w:t>
      </w:r>
      <w:r w:rsidRPr="00CD7574">
        <w:rPr>
          <w:sz w:val="24"/>
          <w:szCs w:val="24"/>
          <w:highlight w:val="cyan"/>
        </w:rPr>
        <w:t> </w:t>
      </w:r>
      <w:r w:rsidR="002756A6">
        <w:rPr>
          <w:sz w:val="24"/>
          <w:szCs w:val="24"/>
          <w:highlight w:val="cyan"/>
        </w:rPr>
        <w:t>p</w:t>
      </w:r>
      <w:r w:rsidRPr="00CD7574">
        <w:rPr>
          <w:sz w:val="24"/>
          <w:szCs w:val="24"/>
          <w:highlight w:val="cyan"/>
        </w:rPr>
        <w:t>říloze č. 6 nebo 8 zadávací dokumentace</w:t>
      </w:r>
      <w:r w:rsidR="00714826">
        <w:rPr>
          <w:sz w:val="24"/>
          <w:szCs w:val="24"/>
          <w:highlight w:val="cyan"/>
        </w:rPr>
        <w:t xml:space="preserve"> – </w:t>
      </w:r>
      <w:r w:rsidR="00714826" w:rsidRPr="00714826">
        <w:rPr>
          <w:b/>
          <w:sz w:val="24"/>
          <w:szCs w:val="24"/>
          <w:highlight w:val="cyan"/>
        </w:rPr>
        <w:t>za zajištění splnění smlouvy / za zálohu</w:t>
      </w:r>
      <w:r w:rsidRPr="00561DA0">
        <w:rPr>
          <w:spacing w:val="-4"/>
          <w:sz w:val="24"/>
          <w:szCs w:val="24"/>
          <w:highlight w:val="cyan"/>
        </w:rPr>
        <w:t>]</w:t>
      </w:r>
      <w:r w:rsidRPr="00CD7574">
        <w:rPr>
          <w:b/>
          <w:bCs/>
          <w:color w:val="000000"/>
          <w:spacing w:val="5"/>
          <w:sz w:val="24"/>
          <w:szCs w:val="24"/>
        </w:rPr>
        <w:t xml:space="preserve"> </w:t>
      </w:r>
      <w:r w:rsidRPr="00CD7574">
        <w:rPr>
          <w:spacing w:val="-4"/>
          <w:sz w:val="24"/>
          <w:szCs w:val="24"/>
        </w:rPr>
        <w:t xml:space="preserve"> </w:t>
      </w:r>
    </w:p>
    <w:p w14:paraId="4F998B5C" w14:textId="77777777" w:rsidR="00B606F2" w:rsidRPr="00CD7574" w:rsidRDefault="00B606F2" w:rsidP="002756A6">
      <w:pPr>
        <w:rPr>
          <w:sz w:val="24"/>
          <w:szCs w:val="24"/>
        </w:rPr>
      </w:pPr>
    </w:p>
    <w:p w14:paraId="508423E9" w14:textId="77777777" w:rsidR="00B606F2" w:rsidRDefault="00B606F2" w:rsidP="002756A6">
      <w:pPr>
        <w:rPr>
          <w:sz w:val="24"/>
          <w:szCs w:val="24"/>
          <w:lang w:val="fr-FR"/>
        </w:rPr>
      </w:pPr>
      <w:r w:rsidRPr="00CD7574">
        <w:rPr>
          <w:sz w:val="24"/>
          <w:szCs w:val="24"/>
          <w:lang w:val="fr-FR"/>
        </w:rPr>
        <w:t>Datum</w:t>
      </w:r>
      <w:r w:rsidR="002756A6">
        <w:rPr>
          <w:sz w:val="24"/>
          <w:szCs w:val="24"/>
          <w:lang w:val="fr-FR"/>
        </w:rPr>
        <w:t xml:space="preserve">: </w:t>
      </w:r>
      <w:r w:rsidRPr="00CD7574">
        <w:rPr>
          <w:sz w:val="24"/>
          <w:szCs w:val="24"/>
          <w:lang w:val="fr-FR"/>
        </w:rPr>
        <w:t xml:space="preserve"> </w:t>
      </w:r>
    </w:p>
    <w:p w14:paraId="7862732A" w14:textId="77777777" w:rsidR="00EF152F" w:rsidRPr="00CD7574" w:rsidRDefault="00EF152F" w:rsidP="002756A6">
      <w:pPr>
        <w:rPr>
          <w:sz w:val="24"/>
          <w:szCs w:val="24"/>
          <w:lang w:val="fr-FR"/>
        </w:rPr>
      </w:pPr>
    </w:p>
    <w:p w14:paraId="73E90412" w14:textId="77777777" w:rsidR="002756A6" w:rsidRDefault="0054661E" w:rsidP="0054661E">
      <w:pPr>
        <w:spacing w:after="60" w:line="276" w:lineRule="auto"/>
        <w:jc w:val="both"/>
        <w:rPr>
          <w:sz w:val="24"/>
          <w:szCs w:val="24"/>
          <w:lang w:val="fr-FR"/>
        </w:rPr>
      </w:pPr>
      <w:r w:rsidRPr="005F1E04">
        <w:rPr>
          <w:i/>
        </w:rPr>
        <w:t>PODEPSÁNO PROSTŘEDNICTVÍM ELEKTRONICKÉHO PODPISU</w:t>
      </w:r>
      <w:r>
        <w:rPr>
          <w:i/>
          <w:sz w:val="24"/>
          <w:szCs w:val="24"/>
        </w:rPr>
        <w:t xml:space="preserve"> </w:t>
      </w:r>
      <w:r w:rsidR="002756A6" w:rsidRPr="00CD7574">
        <w:rPr>
          <w:sz w:val="24"/>
          <w:szCs w:val="24"/>
          <w:lang w:val="fr-FR"/>
        </w:rPr>
        <w:t xml:space="preserve"> </w:t>
      </w:r>
    </w:p>
    <w:p w14:paraId="4D4E2372" w14:textId="77777777" w:rsidR="00252CB1" w:rsidRDefault="00252CB1">
      <w:pPr>
        <w:rPr>
          <w:sz w:val="24"/>
          <w:szCs w:val="24"/>
          <w:lang w:val="fr-FR"/>
        </w:rPr>
      </w:pPr>
    </w:p>
    <w:p w14:paraId="49B29E76" w14:textId="77777777" w:rsidR="002756A6" w:rsidRDefault="00252CB1" w:rsidP="00252CB1">
      <w:pPr>
        <w:jc w:val="both"/>
        <w:rPr>
          <w:sz w:val="24"/>
          <w:szCs w:val="24"/>
          <w:lang w:val="fr-FR"/>
        </w:rPr>
      </w:pPr>
      <w:r w:rsidRPr="00252CB1">
        <w:rPr>
          <w:sz w:val="24"/>
          <w:highlight w:val="cyan"/>
        </w:rPr>
        <w:t>[</w:t>
      </w:r>
      <w:r w:rsidRPr="00252CB1">
        <w:rPr>
          <w:sz w:val="24"/>
          <w:szCs w:val="24"/>
          <w:highlight w:val="cyan"/>
        </w:rPr>
        <w:t xml:space="preserve">Pozn. </w:t>
      </w:r>
      <w:r w:rsidRPr="004D04FD">
        <w:rPr>
          <w:sz w:val="24"/>
          <w:szCs w:val="24"/>
          <w:highlight w:val="cyan"/>
        </w:rPr>
        <w:t xml:space="preserve">pro </w:t>
      </w:r>
      <w:r w:rsidR="00246174">
        <w:rPr>
          <w:sz w:val="24"/>
          <w:szCs w:val="24"/>
          <w:highlight w:val="cyan"/>
        </w:rPr>
        <w:t>dodavatele</w:t>
      </w:r>
      <w:r w:rsidRPr="004D04FD">
        <w:rPr>
          <w:sz w:val="24"/>
          <w:szCs w:val="24"/>
          <w:highlight w:val="cyan"/>
        </w:rPr>
        <w:t xml:space="preserve">: Příslib bude </w:t>
      </w:r>
      <w:r w:rsidR="00246174">
        <w:rPr>
          <w:sz w:val="24"/>
          <w:szCs w:val="24"/>
          <w:highlight w:val="cyan"/>
        </w:rPr>
        <w:t>dodavatelem</w:t>
      </w:r>
      <w:r w:rsidR="00246174" w:rsidRPr="004D04FD">
        <w:rPr>
          <w:sz w:val="24"/>
          <w:szCs w:val="24"/>
          <w:highlight w:val="cyan"/>
        </w:rPr>
        <w:t xml:space="preserve"> </w:t>
      </w:r>
      <w:r w:rsidRPr="004D04FD">
        <w:rPr>
          <w:sz w:val="24"/>
          <w:szCs w:val="24"/>
          <w:highlight w:val="cyan"/>
        </w:rPr>
        <w:t xml:space="preserve">předložen v elektronické podobě, přičemž bude </w:t>
      </w:r>
      <w:r w:rsidR="004D04FD" w:rsidRPr="004D04FD">
        <w:rPr>
          <w:sz w:val="24"/>
          <w:szCs w:val="24"/>
          <w:highlight w:val="cyan"/>
        </w:rPr>
        <w:t>podepsán bankou</w:t>
      </w:r>
      <w:r w:rsidR="004D04FD">
        <w:rPr>
          <w:sz w:val="24"/>
          <w:szCs w:val="24"/>
          <w:highlight w:val="cyan"/>
        </w:rPr>
        <w:t xml:space="preserve"> vydávající tento příslib</w:t>
      </w:r>
      <w:r w:rsidR="004D04FD" w:rsidRPr="004D04FD">
        <w:rPr>
          <w:sz w:val="24"/>
          <w:szCs w:val="24"/>
          <w:highlight w:val="cyan"/>
        </w:rPr>
        <w:t xml:space="preserve"> </w:t>
      </w:r>
      <w:r w:rsidR="008D13A2" w:rsidRPr="00205733">
        <w:rPr>
          <w:sz w:val="24"/>
          <w:szCs w:val="24"/>
          <w:highlight w:val="cyan"/>
        </w:rPr>
        <w:t>v souladu s čl. 1.5 zadávací dokumentace</w:t>
      </w:r>
      <w:r w:rsidRPr="004D04FD">
        <w:rPr>
          <w:sz w:val="24"/>
          <w:szCs w:val="24"/>
          <w:highlight w:val="cyan"/>
        </w:rPr>
        <w:t>. Tento text bude vymazán.</w:t>
      </w:r>
      <w:r w:rsidRPr="00252CB1">
        <w:rPr>
          <w:sz w:val="24"/>
          <w:highlight w:val="cyan"/>
        </w:rPr>
        <w:t>]</w:t>
      </w:r>
      <w:r w:rsidR="002756A6">
        <w:rPr>
          <w:sz w:val="24"/>
          <w:szCs w:val="24"/>
          <w:lang w:val="fr-FR"/>
        </w:rPr>
        <w:br w:type="page"/>
      </w:r>
    </w:p>
    <w:p w14:paraId="6475EABC" w14:textId="77777777" w:rsidR="000C16F7" w:rsidRPr="009442A8" w:rsidRDefault="000C16F7" w:rsidP="000C16F7">
      <w:pPr>
        <w:pStyle w:val="Zkladntext"/>
        <w:spacing w:after="3120" w:line="276" w:lineRule="auto"/>
        <w:jc w:val="center"/>
        <w:rPr>
          <w:b/>
          <w:bCs/>
          <w:szCs w:val="24"/>
        </w:rPr>
      </w:pPr>
      <w:r w:rsidRPr="009442A8">
        <w:rPr>
          <w:b/>
          <w:bCs/>
          <w:szCs w:val="24"/>
        </w:rPr>
        <w:lastRenderedPageBreak/>
        <w:t>ŘEDITELSTVÍ SILNIC A DÁLNIC ČR</w:t>
      </w:r>
    </w:p>
    <w:p w14:paraId="1ABB0E48" w14:textId="77777777" w:rsidR="000C16F7" w:rsidRPr="009442A8" w:rsidRDefault="000C16F7" w:rsidP="000C16F7">
      <w:pPr>
        <w:spacing w:before="120" w:after="120"/>
        <w:jc w:val="center"/>
        <w:rPr>
          <w:b/>
          <w:bCs/>
          <w:caps/>
          <w:sz w:val="24"/>
          <w:szCs w:val="24"/>
        </w:rPr>
      </w:pPr>
      <w:r w:rsidRPr="009442A8">
        <w:rPr>
          <w:b/>
          <w:bCs/>
          <w:caps/>
          <w:sz w:val="24"/>
          <w:szCs w:val="24"/>
        </w:rPr>
        <w:t>PŘÍLOHA Č. 1</w:t>
      </w:r>
      <w:r w:rsidRPr="002F4F1E">
        <w:rPr>
          <w:b/>
          <w:bCs/>
          <w:caps/>
          <w:sz w:val="24"/>
          <w:szCs w:val="24"/>
        </w:rPr>
        <w:t>4</w:t>
      </w:r>
      <w:r w:rsidRPr="009442A8">
        <w:rPr>
          <w:b/>
          <w:bCs/>
          <w:caps/>
          <w:sz w:val="24"/>
          <w:szCs w:val="24"/>
        </w:rPr>
        <w:t xml:space="preserve"> </w:t>
      </w:r>
    </w:p>
    <w:p w14:paraId="151FADC9" w14:textId="77777777" w:rsidR="000C16F7" w:rsidRPr="009442A8" w:rsidRDefault="000C16F7" w:rsidP="000C16F7">
      <w:pPr>
        <w:spacing w:before="120" w:after="120"/>
        <w:jc w:val="center"/>
        <w:rPr>
          <w:b/>
          <w:bCs/>
          <w:caps/>
          <w:sz w:val="24"/>
          <w:szCs w:val="24"/>
        </w:rPr>
      </w:pPr>
      <w:r w:rsidRPr="009442A8">
        <w:rPr>
          <w:b/>
          <w:bCs/>
          <w:caps/>
          <w:sz w:val="24"/>
          <w:szCs w:val="24"/>
        </w:rPr>
        <w:t>smlouva o zpracování osobních údajů</w:t>
      </w:r>
      <w:r>
        <w:rPr>
          <w:b/>
          <w:bCs/>
          <w:caps/>
          <w:sz w:val="24"/>
          <w:szCs w:val="24"/>
        </w:rPr>
        <w:t xml:space="preserve"> (VZOR)</w:t>
      </w:r>
    </w:p>
    <w:p w14:paraId="7B5AB263" w14:textId="77777777" w:rsidR="000C16F7" w:rsidRPr="009442A8" w:rsidRDefault="000C16F7" w:rsidP="000C16F7">
      <w:pPr>
        <w:jc w:val="center"/>
        <w:rPr>
          <w:b/>
          <w:bCs/>
          <w:caps/>
          <w:sz w:val="24"/>
          <w:szCs w:val="24"/>
        </w:rPr>
      </w:pPr>
    </w:p>
    <w:p w14:paraId="617A6CE9" w14:textId="77777777" w:rsidR="000C16F7" w:rsidRPr="009442A8" w:rsidRDefault="000C16F7" w:rsidP="000C16F7">
      <w:pPr>
        <w:jc w:val="center"/>
        <w:rPr>
          <w:b/>
          <w:bCs/>
          <w:caps/>
          <w:sz w:val="24"/>
          <w:szCs w:val="24"/>
        </w:rPr>
      </w:pPr>
    </w:p>
    <w:p w14:paraId="30B104AE" w14:textId="77777777" w:rsidR="000C16F7" w:rsidRPr="00B606F2" w:rsidRDefault="000C16F7" w:rsidP="00E22AAE">
      <w:pPr>
        <w:pStyle w:val="Zkladntext"/>
        <w:spacing w:before="120" w:after="120" w:line="276" w:lineRule="auto"/>
        <w:rPr>
          <w:szCs w:val="24"/>
        </w:rPr>
      </w:pPr>
      <w:r w:rsidRPr="009442A8">
        <w:rPr>
          <w:szCs w:val="24"/>
        </w:rPr>
        <w:t xml:space="preserve">Smlouva o zpracování osobních údajů </w:t>
      </w:r>
      <w:r>
        <w:rPr>
          <w:szCs w:val="24"/>
        </w:rPr>
        <w:t xml:space="preserve">(vzor) </w:t>
      </w:r>
      <w:r w:rsidRPr="009442A8">
        <w:rPr>
          <w:szCs w:val="24"/>
        </w:rPr>
        <w:t>tvoří samostatnou přílohu zadávací dokumentace.</w:t>
      </w:r>
    </w:p>
    <w:p w14:paraId="120D5F7B" w14:textId="77777777" w:rsidR="002F4F1E" w:rsidRDefault="002F4F1E">
      <w:pPr>
        <w:rPr>
          <w:b/>
          <w:bCs/>
          <w:sz w:val="24"/>
          <w:szCs w:val="24"/>
        </w:rPr>
      </w:pPr>
      <w:r>
        <w:rPr>
          <w:b/>
          <w:bCs/>
          <w:szCs w:val="24"/>
        </w:rPr>
        <w:br w:type="page"/>
      </w:r>
    </w:p>
    <w:p w14:paraId="2614A41D" w14:textId="77777777" w:rsidR="002F4F1E" w:rsidRPr="00715CB4" w:rsidRDefault="002F4F1E" w:rsidP="002F4F1E">
      <w:pPr>
        <w:pStyle w:val="Zkladntext"/>
        <w:spacing w:after="3120" w:line="276" w:lineRule="auto"/>
        <w:jc w:val="center"/>
        <w:rPr>
          <w:b/>
          <w:bCs/>
          <w:szCs w:val="24"/>
        </w:rPr>
      </w:pPr>
      <w:r w:rsidRPr="00715CB4">
        <w:rPr>
          <w:b/>
          <w:bCs/>
          <w:szCs w:val="24"/>
        </w:rPr>
        <w:lastRenderedPageBreak/>
        <w:t>ŘEDITELSTVÍ SILNIC A DÁLNIC ČR</w:t>
      </w:r>
    </w:p>
    <w:p w14:paraId="00E8A962" w14:textId="77777777" w:rsidR="002F4F1E" w:rsidRPr="00715CB4" w:rsidRDefault="002F4F1E" w:rsidP="002F4F1E">
      <w:pPr>
        <w:spacing w:before="120" w:after="120"/>
        <w:jc w:val="center"/>
        <w:rPr>
          <w:b/>
          <w:bCs/>
          <w:caps/>
          <w:sz w:val="24"/>
          <w:szCs w:val="24"/>
        </w:rPr>
      </w:pPr>
      <w:r w:rsidRPr="00715CB4">
        <w:rPr>
          <w:b/>
          <w:bCs/>
          <w:caps/>
          <w:sz w:val="24"/>
          <w:szCs w:val="24"/>
        </w:rPr>
        <w:t>PŘÍLOHA Č. 1</w:t>
      </w:r>
      <w:r>
        <w:rPr>
          <w:b/>
          <w:bCs/>
          <w:caps/>
          <w:sz w:val="24"/>
          <w:szCs w:val="24"/>
        </w:rPr>
        <w:t>5</w:t>
      </w:r>
      <w:r w:rsidRPr="00715CB4">
        <w:rPr>
          <w:b/>
          <w:bCs/>
          <w:caps/>
          <w:sz w:val="24"/>
          <w:szCs w:val="24"/>
        </w:rPr>
        <w:t xml:space="preserve"> </w:t>
      </w:r>
    </w:p>
    <w:p w14:paraId="78B6B498" w14:textId="77777777" w:rsidR="002F4F1E" w:rsidRPr="009442A8" w:rsidRDefault="002F4F1E" w:rsidP="002F4F1E">
      <w:pPr>
        <w:spacing w:before="120" w:after="120"/>
        <w:jc w:val="center"/>
        <w:rPr>
          <w:b/>
          <w:bCs/>
          <w:caps/>
          <w:sz w:val="24"/>
          <w:szCs w:val="24"/>
        </w:rPr>
      </w:pPr>
      <w:r>
        <w:rPr>
          <w:b/>
          <w:bCs/>
          <w:caps/>
          <w:sz w:val="24"/>
          <w:szCs w:val="24"/>
        </w:rPr>
        <w:t xml:space="preserve">kupní </w:t>
      </w:r>
      <w:r w:rsidRPr="009442A8">
        <w:rPr>
          <w:b/>
          <w:bCs/>
          <w:caps/>
          <w:sz w:val="24"/>
          <w:szCs w:val="24"/>
        </w:rPr>
        <w:t xml:space="preserve">smlouva </w:t>
      </w:r>
      <w:r>
        <w:rPr>
          <w:b/>
          <w:bCs/>
          <w:caps/>
          <w:sz w:val="24"/>
          <w:szCs w:val="24"/>
        </w:rPr>
        <w:t>– odkoupení vytěženého materiálu (VZOR)</w:t>
      </w:r>
    </w:p>
    <w:p w14:paraId="143B1A91" w14:textId="77777777" w:rsidR="002F4F1E" w:rsidRPr="009442A8" w:rsidRDefault="002F4F1E" w:rsidP="002F4F1E">
      <w:pPr>
        <w:jc w:val="center"/>
        <w:rPr>
          <w:b/>
          <w:bCs/>
          <w:caps/>
          <w:sz w:val="24"/>
          <w:szCs w:val="24"/>
        </w:rPr>
      </w:pPr>
    </w:p>
    <w:p w14:paraId="3A76E88B" w14:textId="77777777" w:rsidR="002F4F1E" w:rsidRPr="009442A8" w:rsidRDefault="002F4F1E" w:rsidP="002F4F1E">
      <w:pPr>
        <w:jc w:val="center"/>
        <w:rPr>
          <w:b/>
          <w:bCs/>
          <w:caps/>
          <w:sz w:val="24"/>
          <w:szCs w:val="24"/>
        </w:rPr>
      </w:pPr>
    </w:p>
    <w:p w14:paraId="7EC3FB5A" w14:textId="77777777" w:rsidR="000C16F7" w:rsidRDefault="002F4F1E" w:rsidP="00427FB4">
      <w:pPr>
        <w:pStyle w:val="Zkladntext"/>
        <w:spacing w:before="120" w:after="120" w:line="276" w:lineRule="auto"/>
        <w:jc w:val="left"/>
        <w:rPr>
          <w:b/>
          <w:bCs/>
          <w:szCs w:val="24"/>
          <w:highlight w:val="green"/>
        </w:rPr>
      </w:pPr>
      <w:r>
        <w:rPr>
          <w:szCs w:val="24"/>
        </w:rPr>
        <w:t>Kupní smlouva na odkoupení vytěženého materiálu</w:t>
      </w:r>
      <w:r w:rsidRPr="009442A8">
        <w:rPr>
          <w:szCs w:val="24"/>
        </w:rPr>
        <w:t xml:space="preserve"> </w:t>
      </w:r>
      <w:r>
        <w:rPr>
          <w:szCs w:val="24"/>
        </w:rPr>
        <w:t xml:space="preserve">(vzor) </w:t>
      </w:r>
      <w:r w:rsidRPr="009442A8">
        <w:rPr>
          <w:szCs w:val="24"/>
        </w:rPr>
        <w:t>tvoří samostatnou přílohu zadávací dokumentace.</w:t>
      </w:r>
    </w:p>
    <w:sectPr w:rsidR="000C16F7" w:rsidSect="00587DAC">
      <w:footerReference w:type="default" r:id="rId20"/>
      <w:headerReference w:type="first" r:id="rId21"/>
      <w:footerReference w:type="first" r:id="rId22"/>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B71C8" w14:textId="77777777" w:rsidR="00E12750" w:rsidRDefault="00E12750">
      <w:r>
        <w:separator/>
      </w:r>
    </w:p>
  </w:endnote>
  <w:endnote w:type="continuationSeparator" w:id="0">
    <w:p w14:paraId="375B3A35" w14:textId="77777777" w:rsidR="00E12750" w:rsidRDefault="00E12750">
      <w:r>
        <w:continuationSeparator/>
      </w:r>
    </w:p>
  </w:endnote>
  <w:endnote w:type="continuationNotice" w:id="1">
    <w:p w14:paraId="1C472982" w14:textId="77777777" w:rsidR="00E12750" w:rsidRDefault="00E1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133"/>
      <w:docPartObj>
        <w:docPartGallery w:val="Page Numbers (Bottom of Page)"/>
        <w:docPartUnique/>
      </w:docPartObj>
    </w:sdtPr>
    <w:sdtEndPr>
      <w:rPr>
        <w:rFonts w:ascii="Palatino Linotype" w:hAnsi="Palatino Linotype"/>
        <w:sz w:val="22"/>
        <w:szCs w:val="22"/>
      </w:rPr>
    </w:sdtEndPr>
    <w:sdtContent>
      <w:sdt>
        <w:sdtPr>
          <w:rPr>
            <w:rFonts w:ascii="Palatino Linotype" w:hAnsi="Palatino Linotype"/>
            <w:sz w:val="22"/>
            <w:szCs w:val="22"/>
          </w:rPr>
          <w:id w:val="12611132"/>
          <w:docPartObj>
            <w:docPartGallery w:val="Page Numbers (Top of Page)"/>
            <w:docPartUnique/>
          </w:docPartObj>
        </w:sdtPr>
        <w:sdtEndPr/>
        <w:sdtContent>
          <w:p w14:paraId="1032F562" w14:textId="77777777" w:rsidR="0032024B" w:rsidRPr="00F72787" w:rsidRDefault="0032024B" w:rsidP="00F72787">
            <w:pPr>
              <w:pStyle w:val="Zpat"/>
            </w:pPr>
          </w:p>
          <w:p w14:paraId="0DFC740A" w14:textId="51822DD6" w:rsidR="0032024B" w:rsidRDefault="0032024B">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5A78B2">
              <w:rPr>
                <w:rFonts w:ascii="Palatino Linotype" w:hAnsi="Palatino Linotype"/>
                <w:b/>
                <w:noProof/>
                <w:sz w:val="22"/>
                <w:szCs w:val="22"/>
              </w:rPr>
              <w:t>46</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5A78B2">
              <w:rPr>
                <w:rFonts w:ascii="Palatino Linotype" w:hAnsi="Palatino Linotype"/>
                <w:b/>
                <w:noProof/>
                <w:sz w:val="22"/>
                <w:szCs w:val="22"/>
              </w:rPr>
              <w:t>84</w:t>
            </w:r>
            <w:r w:rsidRPr="00F72787">
              <w:rPr>
                <w:rFonts w:ascii="Palatino Linotype" w:hAnsi="Palatino Linotype"/>
                <w:b/>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122"/>
      <w:docPartObj>
        <w:docPartGallery w:val="Page Numbers (Bottom of Page)"/>
        <w:docPartUnique/>
      </w:docPartObj>
    </w:sdtPr>
    <w:sdtEndPr/>
    <w:sdtContent>
      <w:sdt>
        <w:sdtPr>
          <w:id w:val="37899295"/>
          <w:docPartObj>
            <w:docPartGallery w:val="Page Numbers (Top of Page)"/>
            <w:docPartUnique/>
          </w:docPartObj>
        </w:sdtPr>
        <w:sdtEndPr/>
        <w:sdtContent>
          <w:p w14:paraId="0033D68B" w14:textId="77777777" w:rsidR="0032024B" w:rsidRPr="00F72787" w:rsidRDefault="0032024B" w:rsidP="00F72787">
            <w:pPr>
              <w:pStyle w:val="Zpat"/>
              <w:jc w:val="both"/>
              <w:rPr>
                <w:rFonts w:asciiTheme="minorHAnsi" w:hAnsiTheme="minorHAnsi"/>
                <w:sz w:val="22"/>
                <w:szCs w:val="22"/>
              </w:rPr>
            </w:pPr>
          </w:p>
          <w:p w14:paraId="5FBA38DC" w14:textId="61ED7553" w:rsidR="0032024B" w:rsidRDefault="0032024B">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5A78B2">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5A78B2">
              <w:rPr>
                <w:rFonts w:ascii="Palatino Linotype" w:hAnsi="Palatino Linotype"/>
                <w:b/>
                <w:noProof/>
                <w:sz w:val="22"/>
                <w:szCs w:val="22"/>
              </w:rPr>
              <w:t>24</w:t>
            </w:r>
            <w:r w:rsidRPr="00F72787">
              <w:rPr>
                <w:rFonts w:ascii="Palatino Linotype" w:hAnsi="Palatino Linotype"/>
                <w:b/>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3C679" w14:textId="77777777" w:rsidR="00E12750" w:rsidRDefault="00E12750">
      <w:r>
        <w:separator/>
      </w:r>
    </w:p>
  </w:footnote>
  <w:footnote w:type="continuationSeparator" w:id="0">
    <w:p w14:paraId="7D6EF416" w14:textId="77777777" w:rsidR="00E12750" w:rsidRDefault="00E12750">
      <w:r>
        <w:continuationSeparator/>
      </w:r>
    </w:p>
  </w:footnote>
  <w:footnote w:type="continuationNotice" w:id="1">
    <w:p w14:paraId="4C644D1A" w14:textId="77777777" w:rsidR="00E12750" w:rsidRDefault="00E12750"/>
  </w:footnote>
  <w:footnote w:id="2">
    <w:p w14:paraId="0BC402D5" w14:textId="77777777" w:rsidR="0032024B" w:rsidRPr="009505B0" w:rsidRDefault="0032024B" w:rsidP="009623AE">
      <w:pPr>
        <w:pStyle w:val="Textpoznpodarou"/>
        <w:jc w:val="both"/>
        <w:rPr>
          <w:lang w:val="cs-CZ"/>
        </w:rPr>
      </w:pPr>
      <w:r>
        <w:rPr>
          <w:rStyle w:val="Znakapoznpodarou"/>
        </w:rPr>
        <w:footnoteRef/>
      </w:r>
      <w:r>
        <w:t xml:space="preserve"> </w:t>
      </w:r>
      <w:r>
        <w:rPr>
          <w:lang w:val="cs-CZ"/>
        </w:rPr>
        <w:t>Není tak možné například naskenovat listinný výpis z obchodního rejstříku a připojit k němu uznávaný elektronický podpis dodavatele. Tímto způsobem nevznikne originál výpisu z obchodního rejstříku, ale pouze jeho prostá kopie.</w:t>
      </w:r>
    </w:p>
  </w:footnote>
  <w:footnote w:id="3">
    <w:p w14:paraId="79AD5973" w14:textId="77777777" w:rsidR="0032024B" w:rsidRPr="00FC5588" w:rsidRDefault="0032024B" w:rsidP="00B00477">
      <w:pPr>
        <w:pStyle w:val="Textpoznpodarou"/>
        <w:rPr>
          <w:rFonts w:ascii="Calibri" w:hAnsi="Calibri"/>
          <w:lang w:eastAsia="en-US"/>
        </w:rPr>
      </w:pPr>
      <w:r w:rsidRPr="00FA35ED">
        <w:rPr>
          <w:rStyle w:val="Znakapoznpodarou"/>
          <w:rFonts w:ascii="Calibri" w:hAnsi="Calibri"/>
        </w:rPr>
        <w:footnoteRef/>
      </w:r>
      <w:r w:rsidRPr="00FA35ED">
        <w:rPr>
          <w:rFonts w:ascii="Calibri" w:hAnsi="Calibri"/>
        </w:rPr>
        <w:t xml:space="preserve"> </w:t>
      </w:r>
      <w:r w:rsidRPr="00203EBD">
        <w:rPr>
          <w:rFonts w:ascii="Calibri" w:hAnsi="Calibri"/>
          <w:sz w:val="16"/>
          <w:szCs w:val="16"/>
        </w:rPr>
        <w:t>Zákon č. 563/1991 Sb., o účetnictví, ve znění pozdějších předpisů.</w:t>
      </w:r>
    </w:p>
  </w:footnote>
  <w:footnote w:id="4">
    <w:p w14:paraId="0A4D9A33" w14:textId="77777777" w:rsidR="0032024B" w:rsidRPr="00315BB6" w:rsidRDefault="0032024B" w:rsidP="00B00477">
      <w:pPr>
        <w:pStyle w:val="Textpoznpodarou"/>
        <w:rPr>
          <w:rFonts w:asciiTheme="minorHAnsi" w:hAnsiTheme="minorHAnsi"/>
          <w:sz w:val="16"/>
          <w:szCs w:val="16"/>
          <w:lang w:val="cs-CZ"/>
        </w:rPr>
      </w:pPr>
      <w:r w:rsidRPr="00315BB6">
        <w:rPr>
          <w:rStyle w:val="Znakapoznpodarou"/>
          <w:rFonts w:asciiTheme="minorHAnsi" w:hAnsiTheme="minorHAnsi"/>
          <w:sz w:val="16"/>
          <w:szCs w:val="16"/>
        </w:rPr>
        <w:footnoteRef/>
      </w:r>
      <w:r w:rsidRPr="00315BB6">
        <w:rPr>
          <w:rFonts w:asciiTheme="minorHAnsi" w:hAnsiTheme="minorHAnsi"/>
          <w:sz w:val="16"/>
          <w:szCs w:val="16"/>
        </w:rPr>
        <w:t xml:space="preserve"> </w:t>
      </w:r>
      <w:r>
        <w:rPr>
          <w:rFonts w:asciiTheme="minorHAnsi" w:hAnsiTheme="minorHAnsi"/>
          <w:sz w:val="16"/>
          <w:szCs w:val="16"/>
        </w:rPr>
        <w:t>Ú</w:t>
      </w:r>
      <w:r w:rsidRPr="00315BB6">
        <w:rPr>
          <w:rFonts w:asciiTheme="minorHAnsi" w:hAnsiTheme="minorHAnsi"/>
          <w:sz w:val="16"/>
          <w:szCs w:val="16"/>
        </w:rPr>
        <w:t xml:space="preserve">četním </w:t>
      </w:r>
      <w:r w:rsidRPr="00315BB6">
        <w:rPr>
          <w:rFonts w:asciiTheme="minorHAnsi" w:hAnsiTheme="minorHAnsi"/>
          <w:sz w:val="16"/>
          <w:szCs w:val="16"/>
        </w:rPr>
        <w:t>obdobím se ve smyslu § 3 odst. 2 zákona č. 563/1991 Sb., o účetnictví, ve znění pozdějších předpisů („ZoÚ“), rozumí nepřetržitě po sobě jdoucích 12 měsíců, přičemž toto období může být za určitých podmínek delší či kratší. Zadavatel pro vyloučení pochybností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ZoÚ. V takovém případě bude za příslušné účetní období v čestném prohlášení o výši obratu uvedena hodnota ročního úhrnu čistého obratu ve smyslu § 1d odst. 2 ZoÚ.</w:t>
      </w:r>
    </w:p>
  </w:footnote>
  <w:footnote w:id="5">
    <w:p w14:paraId="580D8539" w14:textId="77777777" w:rsidR="0032024B" w:rsidRPr="00382B53" w:rsidRDefault="0032024B" w:rsidP="00EF3E86">
      <w:pPr>
        <w:pStyle w:val="Textpoznpodarou"/>
        <w:rPr>
          <w:lang w:val="cs-CZ"/>
        </w:rPr>
      </w:pPr>
      <w:r w:rsidRPr="00382B53">
        <w:rPr>
          <w:rStyle w:val="Znakapoznpodarou"/>
        </w:rPr>
        <w:footnoteRef/>
      </w:r>
      <w:r w:rsidRPr="00382B53">
        <w:t xml:space="preserve"> </w:t>
      </w:r>
      <w:r w:rsidRPr="00382B53">
        <w:rPr>
          <w:lang w:val="cs-CZ"/>
        </w:rPr>
        <w:t>Rekonstrukce spojená s přestavbou zemního tělesa ve smyslu ČSN 73 6101 Projektování silnic a dálnic.</w:t>
      </w:r>
    </w:p>
  </w:footnote>
  <w:footnote w:id="6">
    <w:p w14:paraId="19BCC369" w14:textId="45A958C4" w:rsidR="0032024B" w:rsidRPr="00D85841" w:rsidRDefault="00D85841" w:rsidP="00EF3E86">
      <w:pPr>
        <w:pStyle w:val="Textpoznpodarou"/>
        <w:rPr>
          <w:lang w:val="cs-CZ"/>
        </w:rPr>
      </w:pPr>
      <w:r>
        <w:rPr>
          <w:vertAlign w:val="superscript"/>
          <w:lang w:val="cs-CZ"/>
        </w:rPr>
        <w:t>5</w:t>
      </w:r>
      <w:r>
        <w:rPr>
          <w:lang w:val="cs-CZ"/>
        </w:rPr>
        <w:t xml:space="preserve"> Rekonstrukce spojená s přestavbou zemního tělesa ve smyslu ČSN 73 6101 Projektování silnic a dálnic.</w:t>
      </w:r>
    </w:p>
  </w:footnote>
  <w:footnote w:id="7">
    <w:p w14:paraId="79A1559A" w14:textId="77777777" w:rsidR="0032024B" w:rsidRPr="00382B53" w:rsidRDefault="0032024B" w:rsidP="00C83419">
      <w:pPr>
        <w:pStyle w:val="Textpoznpodarou"/>
        <w:rPr>
          <w:lang w:val="cs-CZ"/>
        </w:rPr>
      </w:pPr>
      <w:r w:rsidRPr="00382B53">
        <w:rPr>
          <w:rStyle w:val="Znakapoznpodarou"/>
        </w:rPr>
        <w:footnoteRef/>
      </w:r>
      <w:r w:rsidRPr="00382B53">
        <w:t xml:space="preserve"> </w:t>
      </w:r>
      <w:r w:rsidRPr="00382B53">
        <w:rPr>
          <w:lang w:val="cs-CZ"/>
        </w:rPr>
        <w:t>Rekonstrukce mostu spojená s rozšířením nebo výměnou nosné konstrukce.</w:t>
      </w:r>
    </w:p>
  </w:footnote>
  <w:footnote w:id="8">
    <w:p w14:paraId="3D5DF992" w14:textId="77777777" w:rsidR="0032024B" w:rsidRPr="00016CDB" w:rsidRDefault="0032024B" w:rsidP="00103143">
      <w:pPr>
        <w:pStyle w:val="Textpoznpodarou"/>
        <w:jc w:val="both"/>
        <w:rPr>
          <w:lang w:val="cs-CZ"/>
        </w:rPr>
      </w:pPr>
      <w:r>
        <w:rPr>
          <w:rStyle w:val="Znakapoznpodarou"/>
        </w:rPr>
        <w:footnoteRef/>
      </w:r>
      <w:r>
        <w:t xml:space="preserve"> </w:t>
      </w:r>
      <w:r>
        <w:rPr>
          <w:lang w:val="cs-CZ"/>
        </w:rPr>
        <w:t>Elektronický nástroj je omezen velikostí 200 MB, datová schránka 20 MB, e-mailová schránka 10 MB.</w:t>
      </w:r>
    </w:p>
  </w:footnote>
  <w:footnote w:id="9">
    <w:p w14:paraId="593C1CFF" w14:textId="77777777" w:rsidR="0032024B" w:rsidRPr="004529E6" w:rsidRDefault="0032024B" w:rsidP="00103143">
      <w:pPr>
        <w:pStyle w:val="Textpoznpodarou"/>
        <w:jc w:val="both"/>
        <w:rPr>
          <w:lang w:val="cs-CZ"/>
        </w:rPr>
      </w:pPr>
      <w:r w:rsidRPr="00440F1D">
        <w:rPr>
          <w:lang w:val="cs-CZ"/>
        </w:rPr>
        <w:footnoteRef/>
      </w:r>
      <w:r w:rsidRPr="00440F1D">
        <w:rPr>
          <w:lang w:val="cs-CZ"/>
        </w:rPr>
        <w:t xml:space="preserve"> </w:t>
      </w:r>
      <w:r>
        <w:rPr>
          <w:lang w:val="cs-CZ"/>
        </w:rPr>
        <w:t xml:space="preserve">Jedná se o stavební práce ve smyslu </w:t>
      </w:r>
      <w:r w:rsidRPr="00F277D3">
        <w:rPr>
          <w:lang w:val="cs-CZ"/>
        </w:rPr>
        <w:t xml:space="preserve">čl. </w:t>
      </w:r>
      <w:r>
        <w:rPr>
          <w:lang w:val="cs-CZ"/>
        </w:rPr>
        <w:t>4.5</w:t>
      </w:r>
      <w:r w:rsidRPr="00F277D3">
        <w:rPr>
          <w:lang w:val="cs-CZ"/>
        </w:rPr>
        <w:t xml:space="preserve"> zadávací dokumentace</w:t>
      </w:r>
      <w:r>
        <w:rPr>
          <w:lang w:val="cs-CZ"/>
        </w:rPr>
        <w:t>.</w:t>
      </w:r>
    </w:p>
  </w:footnote>
  <w:footnote w:id="10">
    <w:p w14:paraId="72313CFF" w14:textId="77777777" w:rsidR="0032024B" w:rsidRPr="004529E6" w:rsidRDefault="0032024B" w:rsidP="00103143">
      <w:pPr>
        <w:pStyle w:val="Textpoznpodarou"/>
        <w:jc w:val="both"/>
        <w:rPr>
          <w:lang w:val="cs-CZ"/>
        </w:rPr>
      </w:pPr>
      <w:r w:rsidRPr="00440F1D">
        <w:rPr>
          <w:lang w:val="cs-CZ"/>
        </w:rPr>
        <w:footnoteRef/>
      </w:r>
      <w:r w:rsidRPr="00440F1D">
        <w:rPr>
          <w:lang w:val="cs-CZ"/>
        </w:rPr>
        <w:t> </w:t>
      </w:r>
      <w:r>
        <w:rPr>
          <w:lang w:val="cs-CZ"/>
        </w:rPr>
        <w:t>Objednatelem se pro účely tohoto formuláře rozumí osoba objednatele, s níž je dodavatel ve smluvním vztahu na provedení příslušných stavebních prací.</w:t>
      </w:r>
    </w:p>
  </w:footnote>
  <w:footnote w:id="11">
    <w:p w14:paraId="65FE0516" w14:textId="77777777" w:rsidR="0032024B" w:rsidRPr="004529E6" w:rsidRDefault="0032024B" w:rsidP="00103143">
      <w:pPr>
        <w:jc w:val="both"/>
      </w:pPr>
      <w:r w:rsidRPr="008F5BC2">
        <w:rPr>
          <w:sz w:val="16"/>
          <w:szCs w:val="16"/>
        </w:rPr>
        <w:footnoteRef/>
      </w:r>
      <w:r w:rsidRPr="008F5BC2">
        <w:rPr>
          <w:sz w:val="16"/>
          <w:szCs w:val="16"/>
          <w:vertAlign w:val="superscript"/>
        </w:rPr>
        <w:t xml:space="preserve"> </w:t>
      </w:r>
      <w:r w:rsidRPr="00440F1D">
        <w:t>Investorem se pro účely tohoto formuláře rozumí osoba, pro niž se stav</w:t>
      </w:r>
      <w:r>
        <w:t>e</w:t>
      </w:r>
      <w:r w:rsidRPr="00440F1D">
        <w:t>b</w:t>
      </w:r>
      <w:r>
        <w:t>ní práce</w:t>
      </w:r>
      <w:r w:rsidRPr="00440F1D">
        <w:t xml:space="preserve"> prováděl</w:t>
      </w:r>
      <w:r>
        <w:t>y</w:t>
      </w:r>
      <w:r w:rsidRPr="00440F1D">
        <w:t xml:space="preserve">. </w:t>
      </w:r>
    </w:p>
  </w:footnote>
  <w:footnote w:id="12">
    <w:p w14:paraId="5D15FFF9" w14:textId="77777777" w:rsidR="0032024B" w:rsidRPr="00A02D6A" w:rsidRDefault="0032024B" w:rsidP="00103143">
      <w:pPr>
        <w:pStyle w:val="Textpoznpodarou"/>
        <w:jc w:val="both"/>
        <w:rPr>
          <w:b/>
          <w:lang w:val="cs-CZ"/>
        </w:rPr>
      </w:pPr>
      <w:r w:rsidRPr="00CF77F0">
        <w:rPr>
          <w:rStyle w:val="Znakapoznpodarou"/>
          <w:b/>
          <w:highlight w:val="cyan"/>
        </w:rPr>
        <w:footnoteRef/>
      </w:r>
      <w:r w:rsidRPr="00CF77F0">
        <w:rPr>
          <w:b/>
          <w:highlight w:val="cyan"/>
        </w:rPr>
        <w:t xml:space="preserve"> </w:t>
      </w:r>
      <w:r w:rsidRPr="00CF77F0">
        <w:rPr>
          <w:highlight w:val="cyan"/>
        </w:rPr>
        <w:t xml:space="preserve">Pozn. pro dodavatele: Součásti obsahu Smlouvy uvedené pod písm. </w:t>
      </w:r>
      <w:r>
        <w:rPr>
          <w:b/>
          <w:highlight w:val="cyan"/>
        </w:rPr>
        <w:t xml:space="preserve">(a), </w:t>
      </w:r>
      <w:r w:rsidRPr="00CF77F0">
        <w:rPr>
          <w:b/>
          <w:highlight w:val="cyan"/>
        </w:rPr>
        <w:t>(c) a (h) musí být součástí nabídky dodavatele</w:t>
      </w:r>
      <w:r>
        <w:rPr>
          <w:highlight w:val="cyan"/>
        </w:rPr>
        <w:t xml:space="preserve"> (vyjma formuláře 2.3.4. Přehled technického vybavení)</w:t>
      </w:r>
      <w:r w:rsidRPr="00CF77F0">
        <w:rPr>
          <w:highlight w:val="cyan"/>
        </w:rPr>
        <w:t>.</w:t>
      </w:r>
    </w:p>
  </w:footnote>
  <w:footnote w:id="13">
    <w:p w14:paraId="3009CB46" w14:textId="77777777" w:rsidR="0032024B" w:rsidRPr="006404E5" w:rsidRDefault="0032024B" w:rsidP="00103143">
      <w:pPr>
        <w:pStyle w:val="Textpoznpodarou"/>
        <w:jc w:val="both"/>
        <w:rPr>
          <w:highlight w:val="cyan"/>
          <w:lang w:val="cs-CZ"/>
        </w:rPr>
      </w:pPr>
      <w:r w:rsidRPr="006404E5">
        <w:rPr>
          <w:rStyle w:val="Znakapoznpodarou"/>
          <w:highlight w:val="cyan"/>
        </w:rPr>
        <w:footnoteRef/>
      </w:r>
      <w:r w:rsidRPr="006404E5">
        <w:rPr>
          <w:rStyle w:val="Znakapoznpodarou"/>
          <w:highlight w:val="cyan"/>
        </w:rPr>
        <w:t xml:space="preserve"> </w:t>
      </w:r>
      <w:r w:rsidRPr="006404E5">
        <w:rPr>
          <w:highlight w:val="cyan"/>
        </w:rPr>
        <w:t xml:space="preserve">Z povahy tohoto dokumentu bude </w:t>
      </w:r>
      <w:r>
        <w:rPr>
          <w:highlight w:val="cyan"/>
        </w:rPr>
        <w:t xml:space="preserve">tato příloha Smlouvy o dílo </w:t>
      </w:r>
      <w:r w:rsidRPr="006404E5">
        <w:rPr>
          <w:highlight w:val="cyan"/>
        </w:rPr>
        <w:t>př</w:t>
      </w:r>
      <w:r>
        <w:rPr>
          <w:highlight w:val="cyan"/>
        </w:rPr>
        <w:t>i</w:t>
      </w:r>
      <w:r w:rsidRPr="006404E5">
        <w:rPr>
          <w:highlight w:val="cyan"/>
        </w:rPr>
        <w:t>ložen</w:t>
      </w:r>
      <w:r>
        <w:rPr>
          <w:highlight w:val="cyan"/>
        </w:rPr>
        <w:t>a</w:t>
      </w:r>
      <w:r w:rsidRPr="006404E5">
        <w:rPr>
          <w:highlight w:val="cyan"/>
        </w:rPr>
        <w:t xml:space="preserve"> až</w:t>
      </w:r>
      <w:r>
        <w:rPr>
          <w:highlight w:val="cyan"/>
        </w:rPr>
        <w:t xml:space="preserve"> ve fázi podpisu Smlouvy s vybraným dodavatelem, </w:t>
      </w:r>
      <w:r w:rsidRPr="00220541">
        <w:rPr>
          <w:b/>
          <w:highlight w:val="cyan"/>
        </w:rPr>
        <w:t>není předkládána dodavatelem jako součást nabídky</w:t>
      </w:r>
      <w:r w:rsidRPr="006404E5">
        <w:rPr>
          <w:highlight w:val="cyan"/>
        </w:rPr>
        <w:t>.</w:t>
      </w:r>
    </w:p>
  </w:footnote>
  <w:footnote w:id="14">
    <w:p w14:paraId="02C811C7" w14:textId="77777777" w:rsidR="0032024B" w:rsidRPr="006404E5" w:rsidRDefault="0032024B" w:rsidP="00103143">
      <w:pPr>
        <w:pStyle w:val="Textpoznpodarou"/>
        <w:jc w:val="both"/>
        <w:rPr>
          <w:highlight w:val="cyan"/>
          <w:lang w:val="cs-CZ"/>
        </w:rPr>
      </w:pPr>
      <w:r w:rsidRPr="006404E5">
        <w:rPr>
          <w:rStyle w:val="Znakapoznpodarou"/>
          <w:highlight w:val="cyan"/>
        </w:rPr>
        <w:footnoteRef/>
      </w:r>
      <w:r w:rsidRPr="006404E5">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5">
    <w:p w14:paraId="505EAE7F" w14:textId="77777777" w:rsidR="0032024B" w:rsidRPr="006404E5" w:rsidRDefault="0032024B" w:rsidP="00103143">
      <w:pPr>
        <w:pStyle w:val="Textpoznpodarou"/>
        <w:jc w:val="both"/>
        <w:rPr>
          <w:highlight w:val="cyan"/>
          <w:lang w:val="cs-CZ"/>
        </w:rPr>
      </w:pPr>
      <w:r w:rsidRPr="006404E5">
        <w:rPr>
          <w:rStyle w:val="Znakapoznpodarou"/>
          <w:highlight w:val="cyan"/>
        </w:rPr>
        <w:footnoteRef/>
      </w:r>
      <w:r w:rsidRPr="006404E5">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6">
    <w:p w14:paraId="5B59289C" w14:textId="77777777" w:rsidR="0032024B" w:rsidRPr="006404E5" w:rsidRDefault="0032024B" w:rsidP="00103143">
      <w:pPr>
        <w:pStyle w:val="Textpoznpodarou"/>
        <w:jc w:val="both"/>
        <w:rPr>
          <w:highlight w:val="cyan"/>
          <w:lang w:val="cs-CZ"/>
        </w:rPr>
      </w:pPr>
      <w:r w:rsidRPr="006404E5">
        <w:rPr>
          <w:rStyle w:val="Znakapoznpodarou"/>
          <w:highlight w:val="cyan"/>
        </w:rPr>
        <w:footnoteRef/>
      </w:r>
      <w:r w:rsidRPr="006404E5">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7">
    <w:p w14:paraId="0677DDCA" w14:textId="77777777" w:rsidR="0032024B" w:rsidRPr="008C5A68" w:rsidRDefault="0032024B" w:rsidP="00103143">
      <w:pPr>
        <w:pStyle w:val="Textpoznpodarou"/>
        <w:jc w:val="both"/>
        <w:rPr>
          <w:lang w:val="cs-CZ" w:eastAsia="zh-CN"/>
        </w:rPr>
      </w:pPr>
      <w:r w:rsidRPr="006404E5">
        <w:rPr>
          <w:rStyle w:val="Znakapoznpodarou"/>
          <w:highlight w:val="cyan"/>
        </w:rPr>
        <w:footnoteRef/>
      </w:r>
      <w:r w:rsidRPr="006404E5">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8">
    <w:p w14:paraId="3F843E30" w14:textId="77777777" w:rsidR="0032024B" w:rsidRPr="00246174" w:rsidRDefault="0032024B">
      <w:pPr>
        <w:pStyle w:val="Textpoznpodarou"/>
        <w:rPr>
          <w:lang w:val="cs-CZ"/>
        </w:rPr>
      </w:pPr>
      <w:r w:rsidRPr="00246174">
        <w:rPr>
          <w:rStyle w:val="Znakapoznpodarou"/>
          <w:highlight w:val="cyan"/>
        </w:rPr>
        <w:footnoteRef/>
      </w:r>
      <w:r w:rsidRPr="00246174">
        <w:rPr>
          <w:highlight w:val="cyan"/>
        </w:rPr>
        <w:t xml:space="preserve"> </w:t>
      </w:r>
      <w:r w:rsidRPr="00246174">
        <w:rPr>
          <w:highlight w:val="cyan"/>
        </w:rPr>
        <w:t>Pozn. pro dodavatele: U</w:t>
      </w:r>
      <w:r w:rsidRPr="00246174">
        <w:rPr>
          <w:iCs/>
          <w:highlight w:val="cyan"/>
        </w:rPr>
        <w:t>veďte datum 28 dní před uplynutím lhůty pro podání nabídek</w:t>
      </w:r>
      <w:r w:rsidRPr="00246174">
        <w:rPr>
          <w:highlight w:val="cyan"/>
        </w:rPr>
        <w:t>.</w:t>
      </w:r>
    </w:p>
  </w:footnote>
  <w:footnote w:id="19">
    <w:p w14:paraId="4F528CEE" w14:textId="77777777" w:rsidR="0032024B" w:rsidRDefault="0032024B" w:rsidP="002D6C92">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20">
    <w:p w14:paraId="2CF569F8" w14:textId="77777777" w:rsidR="0032024B" w:rsidRDefault="0032024B" w:rsidP="00103143">
      <w:pPr>
        <w:pStyle w:val="Textpoznpodarou"/>
        <w:jc w:val="both"/>
        <w:rPr>
          <w:szCs w:val="24"/>
        </w:rPr>
      </w:pPr>
      <w:r w:rsidRPr="00722896">
        <w:rPr>
          <w:rStyle w:val="Znakapoznpodarou"/>
          <w:highlight w:val="cyan"/>
        </w:rPr>
        <w:footnoteRef/>
      </w:r>
      <w:r w:rsidRPr="00722896">
        <w:rPr>
          <w:highlight w:val="cyan"/>
        </w:rPr>
        <w:t xml:space="preserve"> </w:t>
      </w:r>
      <w:r>
        <w:rPr>
          <w:highlight w:val="cyan"/>
        </w:rPr>
        <w:t xml:space="preserve">Pozn. pro dodavatele: </w:t>
      </w:r>
      <w:r w:rsidRPr="00722896">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p>
    <w:p w14:paraId="5DEF0AF6" w14:textId="77777777" w:rsidR="0032024B" w:rsidRPr="002E70D5" w:rsidRDefault="0032024B" w:rsidP="00103143">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FF49" w14:textId="77777777" w:rsidR="0032024B" w:rsidRDefault="0032024B" w:rsidP="00F72787">
    <w:pPr>
      <w:pStyle w:val="Zhlav"/>
      <w:rPr>
        <w:rFonts w:ascii="Palatino Linotype" w:hAnsi="Palatino Linotype"/>
        <w:b/>
        <w:sz w:val="22"/>
        <w:szCs w:val="22"/>
      </w:rPr>
    </w:pPr>
    <w:r w:rsidRPr="00B22EDE">
      <w:rPr>
        <w:rFonts w:ascii="Palatino Linotype" w:hAnsi="Palatino Linotype"/>
        <w:b/>
        <w:noProof/>
        <w:sz w:val="22"/>
        <w:szCs w:val="22"/>
      </w:rPr>
      <w:drawing>
        <wp:inline distT="0" distB="0" distL="0" distR="0" wp14:anchorId="54B33526" wp14:editId="7A0ACF6A">
          <wp:extent cx="3238500" cy="781050"/>
          <wp:effectExtent l="19050" t="0" r="0" b="0"/>
          <wp:docPr id="7"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75458B2D" w14:textId="77777777" w:rsidR="0032024B" w:rsidRDefault="0032024B" w:rsidP="00F72787">
    <w:pPr>
      <w:pStyle w:val="Zhlav"/>
      <w:rPr>
        <w:rFonts w:ascii="Palatino Linotype" w:hAnsi="Palatino Linotype"/>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67F23D4A"/>
    <w:name w:val="WW8Num6"/>
    <w:lvl w:ilvl="0">
      <w:start w:val="1"/>
      <w:numFmt w:val="decimal"/>
      <w:lvlText w:val="%1)"/>
      <w:lvlJc w:val="left"/>
      <w:pPr>
        <w:tabs>
          <w:tab w:val="num" w:pos="360"/>
        </w:tabs>
        <w:ind w:left="360" w:hanging="360"/>
      </w:pPr>
      <w:rPr>
        <w:b w:val="0"/>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6" w15:restartNumberingAfterBreak="0">
    <w:nsid w:val="00000007"/>
    <w:multiLevelType w:val="singleLevel"/>
    <w:tmpl w:val="C3506C68"/>
    <w:name w:val="WW8Num2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7"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8" w15:restartNumberingAfterBreak="0">
    <w:nsid w:val="03DE11BD"/>
    <w:multiLevelType w:val="hybridMultilevel"/>
    <w:tmpl w:val="4E8CBD46"/>
    <w:lvl w:ilvl="0" w:tplc="EBCA625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EA0F90"/>
    <w:multiLevelType w:val="hybridMultilevel"/>
    <w:tmpl w:val="BFA6EEBC"/>
    <w:lvl w:ilvl="0" w:tplc="04050017">
      <w:start w:val="1"/>
      <w:numFmt w:val="lowerLetter"/>
      <w:lvlText w:val="%1)"/>
      <w:lvlJc w:val="left"/>
      <w:pPr>
        <w:ind w:left="1287" w:hanging="360"/>
      </w:pPr>
    </w:lvl>
    <w:lvl w:ilvl="1" w:tplc="3B4AD05A">
      <w:start w:val="1"/>
      <w:numFmt w:val="lowerLetter"/>
      <w:lvlText w:val="%2)"/>
      <w:lvlJc w:val="left"/>
      <w:pPr>
        <w:ind w:left="2007" w:hanging="360"/>
      </w:pPr>
      <w:rPr>
        <w:b/>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0B4C0B0D"/>
    <w:multiLevelType w:val="hybridMultilevel"/>
    <w:tmpl w:val="4F54B8AE"/>
    <w:lvl w:ilvl="0" w:tplc="25C20B4C">
      <w:start w:val="1"/>
      <w:numFmt w:val="decimal"/>
      <w:lvlText w:val="4.4.%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0745A3B"/>
    <w:multiLevelType w:val="hybridMultilevel"/>
    <w:tmpl w:val="DC96F1E4"/>
    <w:lvl w:ilvl="0" w:tplc="399C5E7A">
      <w:start w:val="1"/>
      <w:numFmt w:val="decim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215200"/>
    <w:multiLevelType w:val="singleLevel"/>
    <w:tmpl w:val="F3500C74"/>
    <w:lvl w:ilvl="0">
      <w:start w:val="1"/>
      <w:numFmt w:val="decimal"/>
      <w:lvlText w:val="%1."/>
      <w:lvlJc w:val="left"/>
      <w:pPr>
        <w:tabs>
          <w:tab w:val="num" w:pos="360"/>
        </w:tabs>
        <w:ind w:left="360" w:hanging="360"/>
      </w:pPr>
      <w:rPr>
        <w:rFonts w:hint="default"/>
      </w:rPr>
    </w:lvl>
  </w:abstractNum>
  <w:abstractNum w:abstractNumId="15" w15:restartNumberingAfterBreak="0">
    <w:nsid w:val="125A4A25"/>
    <w:multiLevelType w:val="hybridMultilevel"/>
    <w:tmpl w:val="60D4409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157E2E5E"/>
    <w:multiLevelType w:val="hybridMultilevel"/>
    <w:tmpl w:val="9C0017B0"/>
    <w:lvl w:ilvl="0" w:tplc="2578CD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1E445C"/>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ECF1800"/>
    <w:multiLevelType w:val="hybridMultilevel"/>
    <w:tmpl w:val="02E2E418"/>
    <w:lvl w:ilvl="0" w:tplc="2D80FA6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461680D"/>
    <w:multiLevelType w:val="hybridMultilevel"/>
    <w:tmpl w:val="1466F3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26816758"/>
    <w:multiLevelType w:val="hybridMultilevel"/>
    <w:tmpl w:val="60D2CDB4"/>
    <w:lvl w:ilvl="0" w:tplc="09E4EF3E">
      <w:start w:val="1"/>
      <w:numFmt w:val="lowerLetter"/>
      <w:lvlText w:val="%1)"/>
      <w:lvlJc w:val="left"/>
      <w:pPr>
        <w:ind w:left="1778" w:hanging="360"/>
      </w:pPr>
      <w:rPr>
        <w:b w:val="0"/>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5" w15:restartNumberingAfterBreak="0">
    <w:nsid w:val="26FF494B"/>
    <w:multiLevelType w:val="hybridMultilevel"/>
    <w:tmpl w:val="E1DC577C"/>
    <w:lvl w:ilvl="0" w:tplc="ADEA6D42">
      <w:start w:val="1"/>
      <w:numFmt w:val="lowerRoman"/>
      <w:lvlText w:val="(%1)"/>
      <w:lvlJc w:val="left"/>
      <w:pPr>
        <w:ind w:left="720" w:hanging="360"/>
      </w:pPr>
      <w:rPr>
        <w:rFonts w:ascii="Times New Roman" w:eastAsiaTheme="minorEastAsia"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90557DF"/>
    <w:multiLevelType w:val="hybridMultilevel"/>
    <w:tmpl w:val="D9F2949C"/>
    <w:lvl w:ilvl="0" w:tplc="BD18FCEA">
      <w:start w:val="3"/>
      <w:numFmt w:val="decimal"/>
      <w:lvlText w:val="1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A443643"/>
    <w:multiLevelType w:val="hybridMultilevel"/>
    <w:tmpl w:val="52A84E44"/>
    <w:lvl w:ilvl="0" w:tplc="282A2DE0">
      <w:start w:val="1"/>
      <w:numFmt w:val="lowerLetter"/>
      <w:lvlText w:val="(%1)"/>
      <w:legacy w:legacy="1" w:legacySpace="0" w:legacyIndent="1410"/>
      <w:lvlJc w:val="left"/>
      <w:pPr>
        <w:ind w:left="1410" w:hanging="1410"/>
      </w:pPr>
    </w:lvl>
    <w:lvl w:ilvl="1" w:tplc="515E119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28" w15:restartNumberingAfterBreak="0">
    <w:nsid w:val="300200D3"/>
    <w:multiLevelType w:val="multilevel"/>
    <w:tmpl w:val="82EADA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E800BD"/>
    <w:multiLevelType w:val="hybridMultilevel"/>
    <w:tmpl w:val="596C193E"/>
    <w:lvl w:ilvl="0" w:tplc="B6B4AF40">
      <w:start w:val="1"/>
      <w:numFmt w:val="decim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1F26129"/>
    <w:multiLevelType w:val="hybridMultilevel"/>
    <w:tmpl w:val="4CA4AA80"/>
    <w:lvl w:ilvl="0" w:tplc="2F4A9798">
      <w:start w:val="1"/>
      <w:numFmt w:val="bullet"/>
      <w:lvlText w:val=""/>
      <w:lvlJc w:val="left"/>
      <w:pPr>
        <w:ind w:left="-555" w:hanging="360"/>
      </w:pPr>
      <w:rPr>
        <w:rFonts w:ascii="Symbol" w:hAnsi="Symbol" w:cs="Symbol" w:hint="default"/>
      </w:rPr>
    </w:lvl>
    <w:lvl w:ilvl="1" w:tplc="04050003" w:tentative="1">
      <w:start w:val="1"/>
      <w:numFmt w:val="bullet"/>
      <w:lvlText w:val="o"/>
      <w:lvlJc w:val="left"/>
      <w:pPr>
        <w:ind w:left="165" w:hanging="360"/>
      </w:pPr>
      <w:rPr>
        <w:rFonts w:ascii="Courier New" w:hAnsi="Courier New" w:cs="Courier New" w:hint="default"/>
      </w:rPr>
    </w:lvl>
    <w:lvl w:ilvl="2" w:tplc="04050005" w:tentative="1">
      <w:start w:val="1"/>
      <w:numFmt w:val="bullet"/>
      <w:lvlText w:val=""/>
      <w:lvlJc w:val="left"/>
      <w:pPr>
        <w:ind w:left="885" w:hanging="360"/>
      </w:pPr>
      <w:rPr>
        <w:rFonts w:ascii="Wingdings" w:hAnsi="Wingdings" w:cs="Wingdings" w:hint="default"/>
      </w:rPr>
    </w:lvl>
    <w:lvl w:ilvl="3" w:tplc="04050001" w:tentative="1">
      <w:start w:val="1"/>
      <w:numFmt w:val="bullet"/>
      <w:lvlText w:val=""/>
      <w:lvlJc w:val="left"/>
      <w:pPr>
        <w:ind w:left="1605" w:hanging="360"/>
      </w:pPr>
      <w:rPr>
        <w:rFonts w:ascii="Symbol" w:hAnsi="Symbol" w:cs="Symbol" w:hint="default"/>
      </w:rPr>
    </w:lvl>
    <w:lvl w:ilvl="4" w:tplc="04050003" w:tentative="1">
      <w:start w:val="1"/>
      <w:numFmt w:val="bullet"/>
      <w:lvlText w:val="o"/>
      <w:lvlJc w:val="left"/>
      <w:pPr>
        <w:ind w:left="2325" w:hanging="360"/>
      </w:pPr>
      <w:rPr>
        <w:rFonts w:ascii="Courier New" w:hAnsi="Courier New" w:cs="Courier New" w:hint="default"/>
      </w:rPr>
    </w:lvl>
    <w:lvl w:ilvl="5" w:tplc="04050005" w:tentative="1">
      <w:start w:val="1"/>
      <w:numFmt w:val="bullet"/>
      <w:lvlText w:val=""/>
      <w:lvlJc w:val="left"/>
      <w:pPr>
        <w:ind w:left="3045" w:hanging="360"/>
      </w:pPr>
      <w:rPr>
        <w:rFonts w:ascii="Wingdings" w:hAnsi="Wingdings" w:cs="Wingdings" w:hint="default"/>
      </w:rPr>
    </w:lvl>
    <w:lvl w:ilvl="6" w:tplc="04050001" w:tentative="1">
      <w:start w:val="1"/>
      <w:numFmt w:val="bullet"/>
      <w:lvlText w:val=""/>
      <w:lvlJc w:val="left"/>
      <w:pPr>
        <w:ind w:left="3765" w:hanging="360"/>
      </w:pPr>
      <w:rPr>
        <w:rFonts w:ascii="Symbol" w:hAnsi="Symbol" w:cs="Symbol" w:hint="default"/>
      </w:rPr>
    </w:lvl>
    <w:lvl w:ilvl="7" w:tplc="04050003" w:tentative="1">
      <w:start w:val="1"/>
      <w:numFmt w:val="bullet"/>
      <w:lvlText w:val="o"/>
      <w:lvlJc w:val="left"/>
      <w:pPr>
        <w:ind w:left="4485" w:hanging="360"/>
      </w:pPr>
      <w:rPr>
        <w:rFonts w:ascii="Courier New" w:hAnsi="Courier New" w:cs="Courier New" w:hint="default"/>
      </w:rPr>
    </w:lvl>
    <w:lvl w:ilvl="8" w:tplc="04050005" w:tentative="1">
      <w:start w:val="1"/>
      <w:numFmt w:val="bullet"/>
      <w:lvlText w:val=""/>
      <w:lvlJc w:val="left"/>
      <w:pPr>
        <w:ind w:left="5205" w:hanging="360"/>
      </w:pPr>
      <w:rPr>
        <w:rFonts w:ascii="Wingdings" w:hAnsi="Wingdings" w:cs="Wingdings" w:hint="default"/>
      </w:rPr>
    </w:lvl>
  </w:abstractNum>
  <w:abstractNum w:abstractNumId="31"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32" w15:restartNumberingAfterBreak="0">
    <w:nsid w:val="39E42173"/>
    <w:multiLevelType w:val="hybridMultilevel"/>
    <w:tmpl w:val="713EBE0A"/>
    <w:lvl w:ilvl="0" w:tplc="1170694C">
      <w:start w:val="1"/>
      <w:numFmt w:val="lowerLetter"/>
      <w:lvlText w:val="(%1)"/>
      <w:legacy w:legacy="1" w:legacySpace="0" w:legacyIndent="1410"/>
      <w:lvlJc w:val="left"/>
      <w:pPr>
        <w:ind w:left="1410" w:hanging="1410"/>
      </w:pPr>
    </w:lvl>
    <w:lvl w:ilvl="1" w:tplc="515E119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33" w15:restartNumberingAfterBreak="0">
    <w:nsid w:val="4127363A"/>
    <w:multiLevelType w:val="singleLevel"/>
    <w:tmpl w:val="1170694C"/>
    <w:lvl w:ilvl="0">
      <w:start w:val="1"/>
      <w:numFmt w:val="lowerLetter"/>
      <w:lvlText w:val="(%1)"/>
      <w:legacy w:legacy="1" w:legacySpace="0" w:legacyIndent="1410"/>
      <w:lvlJc w:val="left"/>
      <w:pPr>
        <w:ind w:left="2261" w:hanging="1410"/>
      </w:pPr>
    </w:lvl>
  </w:abstractNum>
  <w:abstractNum w:abstractNumId="34" w15:restartNumberingAfterBreak="0">
    <w:nsid w:val="43054699"/>
    <w:multiLevelType w:val="hybridMultilevel"/>
    <w:tmpl w:val="30DE3650"/>
    <w:lvl w:ilvl="0" w:tplc="8922501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9FB54BE"/>
    <w:multiLevelType w:val="hybridMultilevel"/>
    <w:tmpl w:val="1D56C650"/>
    <w:lvl w:ilvl="0" w:tplc="D7A0B91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B583EB6"/>
    <w:multiLevelType w:val="hybridMultilevel"/>
    <w:tmpl w:val="E8BAD0C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CCD28CD"/>
    <w:multiLevelType w:val="hybridMultilevel"/>
    <w:tmpl w:val="F5B232EC"/>
    <w:lvl w:ilvl="0" w:tplc="E3364DF6">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42" w15:restartNumberingAfterBreak="0">
    <w:nsid w:val="51057F72"/>
    <w:multiLevelType w:val="hybridMultilevel"/>
    <w:tmpl w:val="BD062404"/>
    <w:lvl w:ilvl="0" w:tplc="0B9CC8FA">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890E98"/>
    <w:multiLevelType w:val="multilevel"/>
    <w:tmpl w:val="0268AC10"/>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061B69"/>
    <w:multiLevelType w:val="hybridMultilevel"/>
    <w:tmpl w:val="F0F465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A6D58B0"/>
    <w:multiLevelType w:val="hybridMultilevel"/>
    <w:tmpl w:val="35AA2AEE"/>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46"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F9113A5"/>
    <w:multiLevelType w:val="multilevel"/>
    <w:tmpl w:val="73D89ED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3F50CF3"/>
    <w:multiLevelType w:val="hybridMultilevel"/>
    <w:tmpl w:val="55BA1A78"/>
    <w:lvl w:ilvl="0" w:tplc="124C3B54">
      <w:start w:val="1"/>
      <w:numFmt w:val="low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8443A6D"/>
    <w:multiLevelType w:val="hybridMultilevel"/>
    <w:tmpl w:val="7F2E9170"/>
    <w:lvl w:ilvl="0" w:tplc="C9AA33BA">
      <w:start w:val="8"/>
      <w:numFmt w:val="decimal"/>
      <w:lvlText w:val="5.%1."/>
      <w:lvlJc w:val="left"/>
      <w:pPr>
        <w:ind w:left="14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86E0DE9"/>
    <w:multiLevelType w:val="hybridMultilevel"/>
    <w:tmpl w:val="339E90AE"/>
    <w:lvl w:ilvl="0" w:tplc="04050017">
      <w:start w:val="1"/>
      <w:numFmt w:val="lowerLetter"/>
      <w:lvlText w:val="%1)"/>
      <w:lvlJc w:val="left"/>
      <w:pPr>
        <w:ind w:left="1778"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52" w15:restartNumberingAfterBreak="0">
    <w:nsid w:val="69E01242"/>
    <w:multiLevelType w:val="multilevel"/>
    <w:tmpl w:val="DAE07358"/>
    <w:lvl w:ilvl="0">
      <w:start w:val="1"/>
      <w:numFmt w:val="decimal"/>
      <w:lvlText w:val="%1."/>
      <w:lvlJc w:val="left"/>
      <w:pPr>
        <w:ind w:left="2487" w:hanging="360"/>
      </w:pPr>
      <w:rPr>
        <w:b/>
        <w:sz w:val="24"/>
        <w:szCs w:val="24"/>
      </w:rPr>
    </w:lvl>
    <w:lvl w:ilvl="1">
      <w:start w:val="1"/>
      <w:numFmt w:val="decimal"/>
      <w:lvlText w:val="%1.%2."/>
      <w:lvlJc w:val="left"/>
      <w:pPr>
        <w:ind w:left="432" w:hanging="432"/>
      </w:pPr>
      <w:rPr>
        <w:rFonts w:ascii="Times New Roman" w:hAnsi="Times New Roman" w:cs="Times New Roman" w:hint="default"/>
        <w:b/>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54"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5"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8" w15:restartNumberingAfterBreak="0">
    <w:nsid w:val="715170B6"/>
    <w:multiLevelType w:val="hybridMultilevel"/>
    <w:tmpl w:val="9716A4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60" w15:restartNumberingAfterBreak="0">
    <w:nsid w:val="758B1E62"/>
    <w:multiLevelType w:val="hybridMultilevel"/>
    <w:tmpl w:val="006683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63" w15:restartNumberingAfterBreak="0">
    <w:nsid w:val="77E9790E"/>
    <w:multiLevelType w:val="hybridMultilevel"/>
    <w:tmpl w:val="E5AA6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AC94FB3"/>
    <w:multiLevelType w:val="hybridMultilevel"/>
    <w:tmpl w:val="ED58F088"/>
    <w:lvl w:ilvl="0" w:tplc="1B4E09AE">
      <w:start w:val="1"/>
      <w:numFmt w:val="lowerRoman"/>
      <w:pStyle w:val="slovanseznam"/>
      <w:lvlText w:val="(%1)"/>
      <w:lvlJc w:val="left"/>
      <w:pPr>
        <w:tabs>
          <w:tab w:val="num" w:pos="454"/>
        </w:tabs>
        <w:ind w:left="0" w:firstLine="0"/>
      </w:pPr>
      <w:rPr>
        <w:rFonts w:ascii="Times New Roman" w:eastAsia="Times New Roman" w:hAnsi="Times New Roman" w:cs="Times New Roman"/>
        <w:b/>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833281"/>
    <w:multiLevelType w:val="hybridMultilevel"/>
    <w:tmpl w:val="3B023148"/>
    <w:lvl w:ilvl="0" w:tplc="71F42534">
      <w:start w:val="1"/>
      <w:numFmt w:val="decimal"/>
      <w:lvlText w:val="5.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52"/>
  </w:num>
  <w:num w:numId="2">
    <w:abstractNumId w:val="61"/>
  </w:num>
  <w:num w:numId="3">
    <w:abstractNumId w:val="55"/>
  </w:num>
  <w:num w:numId="4">
    <w:abstractNumId w:val="59"/>
  </w:num>
  <w:num w:numId="5">
    <w:abstractNumId w:val="53"/>
  </w:num>
  <w:num w:numId="6">
    <w:abstractNumId w:val="57"/>
  </w:num>
  <w:num w:numId="7">
    <w:abstractNumId w:val="41"/>
  </w:num>
  <w:num w:numId="8">
    <w:abstractNumId w:val="21"/>
  </w:num>
  <w:num w:numId="9">
    <w:abstractNumId w:val="56"/>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23"/>
  </w:num>
  <w:num w:numId="13">
    <w:abstractNumId w:val="66"/>
  </w:num>
  <w:num w:numId="14">
    <w:abstractNumId w:val="24"/>
  </w:num>
  <w:num w:numId="15">
    <w:abstractNumId w:val="45"/>
  </w:num>
  <w:num w:numId="16">
    <w:abstractNumId w:val="51"/>
  </w:num>
  <w:num w:numId="17">
    <w:abstractNumId w:val="64"/>
  </w:num>
  <w:num w:numId="18">
    <w:abstractNumId w:val="31"/>
  </w:num>
  <w:num w:numId="19">
    <w:abstractNumId w:val="14"/>
  </w:num>
  <w:num w:numId="20">
    <w:abstractNumId w:val="15"/>
  </w:num>
  <w:num w:numId="21">
    <w:abstractNumId w:val="33"/>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62"/>
  </w:num>
  <w:num w:numId="26">
    <w:abstractNumId w:val="11"/>
  </w:num>
  <w:num w:numId="27">
    <w:abstractNumId w:val="13"/>
  </w:num>
  <w:num w:numId="28">
    <w:abstractNumId w:val="38"/>
  </w:num>
  <w:num w:numId="29">
    <w:abstractNumId w:val="42"/>
  </w:num>
  <w:num w:numId="30">
    <w:abstractNumId w:val="8"/>
  </w:num>
  <w:num w:numId="31">
    <w:abstractNumId w:val="65"/>
  </w:num>
  <w:num w:numId="32">
    <w:abstractNumId w:val="50"/>
  </w:num>
  <w:num w:numId="33">
    <w:abstractNumId w:val="29"/>
  </w:num>
  <w:num w:numId="34">
    <w:abstractNumId w:val="26"/>
  </w:num>
  <w:num w:numId="35">
    <w:abstractNumId w:val="35"/>
  </w:num>
  <w:num w:numId="36">
    <w:abstractNumId w:val="46"/>
  </w:num>
  <w:num w:numId="37">
    <w:abstractNumId w:val="36"/>
  </w:num>
  <w:num w:numId="38">
    <w:abstractNumId w:val="39"/>
  </w:num>
  <w:num w:numId="39">
    <w:abstractNumId w:val="40"/>
  </w:num>
  <w:num w:numId="40">
    <w:abstractNumId w:val="48"/>
  </w:num>
  <w:num w:numId="41">
    <w:abstractNumId w:val="18"/>
  </w:num>
  <w:num w:numId="42">
    <w:abstractNumId w:val="16"/>
  </w:num>
  <w:num w:numId="43">
    <w:abstractNumId w:val="27"/>
  </w:num>
  <w:num w:numId="44">
    <w:abstractNumId w:val="12"/>
  </w:num>
  <w:num w:numId="45">
    <w:abstractNumId w:val="32"/>
  </w:num>
  <w:num w:numId="46">
    <w:abstractNumId w:val="43"/>
  </w:num>
  <w:num w:numId="47">
    <w:abstractNumId w:val="2"/>
  </w:num>
  <w:num w:numId="48">
    <w:abstractNumId w:val="60"/>
  </w:num>
  <w:num w:numId="49">
    <w:abstractNumId w:val="44"/>
  </w:num>
  <w:num w:numId="50">
    <w:abstractNumId w:val="58"/>
  </w:num>
  <w:num w:numId="51">
    <w:abstractNumId w:val="28"/>
  </w:num>
  <w:num w:numId="52">
    <w:abstractNumId w:val="22"/>
  </w:num>
  <w:num w:numId="53">
    <w:abstractNumId w:val="49"/>
  </w:num>
  <w:num w:numId="54">
    <w:abstractNumId w:val="20"/>
  </w:num>
  <w:num w:numId="55">
    <w:abstractNumId w:val="37"/>
  </w:num>
  <w:num w:numId="56">
    <w:abstractNumId w:val="25"/>
  </w:num>
  <w:num w:numId="57">
    <w:abstractNumId w:val="47"/>
  </w:num>
  <w:num w:numId="58">
    <w:abstractNumId w:val="19"/>
  </w:num>
  <w:num w:numId="59">
    <w:abstractNumId w:val="30"/>
  </w:num>
  <w:num w:numId="60">
    <w:abstractNumId w:val="34"/>
  </w:num>
  <w:num w:numId="61">
    <w:abstractNumId w:val="63"/>
  </w:num>
  <w:num w:numId="62">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cs-CZ" w:vendorID="7" w:dllVersion="514" w:checkStyle="1"/>
  <w:proofState w:spelling="clean" w:grammar="clean"/>
  <w:doNotTrackFormatting/>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0441"/>
    <w:rsid w:val="00001DA6"/>
    <w:rsid w:val="00002495"/>
    <w:rsid w:val="000025CC"/>
    <w:rsid w:val="00002EC7"/>
    <w:rsid w:val="00003BC0"/>
    <w:rsid w:val="000044C4"/>
    <w:rsid w:val="00004D1A"/>
    <w:rsid w:val="00004DD1"/>
    <w:rsid w:val="00005441"/>
    <w:rsid w:val="00006B1A"/>
    <w:rsid w:val="000074AC"/>
    <w:rsid w:val="00007632"/>
    <w:rsid w:val="00007FB1"/>
    <w:rsid w:val="000136A4"/>
    <w:rsid w:val="00013EF5"/>
    <w:rsid w:val="00014913"/>
    <w:rsid w:val="00014F12"/>
    <w:rsid w:val="00015258"/>
    <w:rsid w:val="000156A5"/>
    <w:rsid w:val="00015E77"/>
    <w:rsid w:val="00015F6D"/>
    <w:rsid w:val="00016CDB"/>
    <w:rsid w:val="00017DF4"/>
    <w:rsid w:val="000214E3"/>
    <w:rsid w:val="00021805"/>
    <w:rsid w:val="000219EA"/>
    <w:rsid w:val="00021A6A"/>
    <w:rsid w:val="000223B8"/>
    <w:rsid w:val="00022F9B"/>
    <w:rsid w:val="000235C8"/>
    <w:rsid w:val="0002372B"/>
    <w:rsid w:val="00023B3B"/>
    <w:rsid w:val="00023F35"/>
    <w:rsid w:val="00024E42"/>
    <w:rsid w:val="000266C6"/>
    <w:rsid w:val="00026D40"/>
    <w:rsid w:val="0002730B"/>
    <w:rsid w:val="000275E8"/>
    <w:rsid w:val="00027726"/>
    <w:rsid w:val="000300A8"/>
    <w:rsid w:val="00031AE8"/>
    <w:rsid w:val="00033D5A"/>
    <w:rsid w:val="00034B7E"/>
    <w:rsid w:val="000350FB"/>
    <w:rsid w:val="00035508"/>
    <w:rsid w:val="000356F5"/>
    <w:rsid w:val="00035D2B"/>
    <w:rsid w:val="000364E8"/>
    <w:rsid w:val="0004035F"/>
    <w:rsid w:val="00040905"/>
    <w:rsid w:val="00041338"/>
    <w:rsid w:val="00043EB2"/>
    <w:rsid w:val="00044228"/>
    <w:rsid w:val="000452D1"/>
    <w:rsid w:val="000457E8"/>
    <w:rsid w:val="00045A2C"/>
    <w:rsid w:val="00045A4A"/>
    <w:rsid w:val="00045D57"/>
    <w:rsid w:val="00046D0F"/>
    <w:rsid w:val="0005060E"/>
    <w:rsid w:val="00051C69"/>
    <w:rsid w:val="000537DE"/>
    <w:rsid w:val="000545E5"/>
    <w:rsid w:val="000549FA"/>
    <w:rsid w:val="00055B2D"/>
    <w:rsid w:val="00056821"/>
    <w:rsid w:val="00056FF3"/>
    <w:rsid w:val="000579B4"/>
    <w:rsid w:val="00057A37"/>
    <w:rsid w:val="00057F5C"/>
    <w:rsid w:val="00061B4C"/>
    <w:rsid w:val="00062B19"/>
    <w:rsid w:val="00062D04"/>
    <w:rsid w:val="00062D34"/>
    <w:rsid w:val="000631D1"/>
    <w:rsid w:val="00064803"/>
    <w:rsid w:val="000656C8"/>
    <w:rsid w:val="00065E07"/>
    <w:rsid w:val="00066789"/>
    <w:rsid w:val="00066B3C"/>
    <w:rsid w:val="00066DEC"/>
    <w:rsid w:val="00066E1F"/>
    <w:rsid w:val="00067882"/>
    <w:rsid w:val="000679BB"/>
    <w:rsid w:val="00067D44"/>
    <w:rsid w:val="00070E91"/>
    <w:rsid w:val="00071628"/>
    <w:rsid w:val="0007272B"/>
    <w:rsid w:val="000732F3"/>
    <w:rsid w:val="0007359E"/>
    <w:rsid w:val="00073C6B"/>
    <w:rsid w:val="00075859"/>
    <w:rsid w:val="00075A2C"/>
    <w:rsid w:val="00076AFC"/>
    <w:rsid w:val="00076B18"/>
    <w:rsid w:val="00076C7C"/>
    <w:rsid w:val="00076E77"/>
    <w:rsid w:val="000772D6"/>
    <w:rsid w:val="00077E35"/>
    <w:rsid w:val="00081170"/>
    <w:rsid w:val="000819F4"/>
    <w:rsid w:val="00082B52"/>
    <w:rsid w:val="00082D19"/>
    <w:rsid w:val="000838FE"/>
    <w:rsid w:val="0008420E"/>
    <w:rsid w:val="00084448"/>
    <w:rsid w:val="00084460"/>
    <w:rsid w:val="00086423"/>
    <w:rsid w:val="0008677B"/>
    <w:rsid w:val="000878CC"/>
    <w:rsid w:val="000879EE"/>
    <w:rsid w:val="00087BB6"/>
    <w:rsid w:val="000901F6"/>
    <w:rsid w:val="000902FF"/>
    <w:rsid w:val="000922B3"/>
    <w:rsid w:val="0009244B"/>
    <w:rsid w:val="00092D10"/>
    <w:rsid w:val="00092DBC"/>
    <w:rsid w:val="00095811"/>
    <w:rsid w:val="00095E2E"/>
    <w:rsid w:val="000972C9"/>
    <w:rsid w:val="00097CB6"/>
    <w:rsid w:val="00097CCB"/>
    <w:rsid w:val="000A0A0B"/>
    <w:rsid w:val="000A0F78"/>
    <w:rsid w:val="000A103A"/>
    <w:rsid w:val="000A1754"/>
    <w:rsid w:val="000A2AC1"/>
    <w:rsid w:val="000A2CC8"/>
    <w:rsid w:val="000A30D8"/>
    <w:rsid w:val="000A31D2"/>
    <w:rsid w:val="000A3C89"/>
    <w:rsid w:val="000A406E"/>
    <w:rsid w:val="000A5BD8"/>
    <w:rsid w:val="000A5D19"/>
    <w:rsid w:val="000A691B"/>
    <w:rsid w:val="000A739E"/>
    <w:rsid w:val="000A76B9"/>
    <w:rsid w:val="000B04BB"/>
    <w:rsid w:val="000B082B"/>
    <w:rsid w:val="000B0A10"/>
    <w:rsid w:val="000B342D"/>
    <w:rsid w:val="000B41E4"/>
    <w:rsid w:val="000B5F73"/>
    <w:rsid w:val="000B6A59"/>
    <w:rsid w:val="000B6E9D"/>
    <w:rsid w:val="000C0C4F"/>
    <w:rsid w:val="000C16F7"/>
    <w:rsid w:val="000C30FA"/>
    <w:rsid w:val="000C3332"/>
    <w:rsid w:val="000C3CB6"/>
    <w:rsid w:val="000C4B48"/>
    <w:rsid w:val="000C54DC"/>
    <w:rsid w:val="000C705C"/>
    <w:rsid w:val="000C762E"/>
    <w:rsid w:val="000C789F"/>
    <w:rsid w:val="000C78A5"/>
    <w:rsid w:val="000D0579"/>
    <w:rsid w:val="000D1023"/>
    <w:rsid w:val="000D230B"/>
    <w:rsid w:val="000D2687"/>
    <w:rsid w:val="000D31D1"/>
    <w:rsid w:val="000D49ED"/>
    <w:rsid w:val="000D5146"/>
    <w:rsid w:val="000D5190"/>
    <w:rsid w:val="000D547A"/>
    <w:rsid w:val="000D58FD"/>
    <w:rsid w:val="000D5CF1"/>
    <w:rsid w:val="000D5E88"/>
    <w:rsid w:val="000D5F16"/>
    <w:rsid w:val="000D7F43"/>
    <w:rsid w:val="000E03DF"/>
    <w:rsid w:val="000E0543"/>
    <w:rsid w:val="000E1A5E"/>
    <w:rsid w:val="000E3011"/>
    <w:rsid w:val="000E367A"/>
    <w:rsid w:val="000E3E1E"/>
    <w:rsid w:val="000E42A0"/>
    <w:rsid w:val="000E4C53"/>
    <w:rsid w:val="000E4CFC"/>
    <w:rsid w:val="000E5E31"/>
    <w:rsid w:val="000E7D56"/>
    <w:rsid w:val="000F0FFB"/>
    <w:rsid w:val="000F104E"/>
    <w:rsid w:val="000F1509"/>
    <w:rsid w:val="000F158A"/>
    <w:rsid w:val="000F1C02"/>
    <w:rsid w:val="000F2060"/>
    <w:rsid w:val="000F440D"/>
    <w:rsid w:val="000F4639"/>
    <w:rsid w:val="000F48CA"/>
    <w:rsid w:val="000F58A3"/>
    <w:rsid w:val="000F60FE"/>
    <w:rsid w:val="000F6384"/>
    <w:rsid w:val="000F6E4A"/>
    <w:rsid w:val="000F701E"/>
    <w:rsid w:val="000F7FBD"/>
    <w:rsid w:val="0010089E"/>
    <w:rsid w:val="0010287E"/>
    <w:rsid w:val="00103143"/>
    <w:rsid w:val="00103181"/>
    <w:rsid w:val="001041EC"/>
    <w:rsid w:val="001053C3"/>
    <w:rsid w:val="0010560B"/>
    <w:rsid w:val="00106FFD"/>
    <w:rsid w:val="00110A96"/>
    <w:rsid w:val="00110F75"/>
    <w:rsid w:val="001112A7"/>
    <w:rsid w:val="00111A9E"/>
    <w:rsid w:val="00111CFF"/>
    <w:rsid w:val="00112140"/>
    <w:rsid w:val="00113BD5"/>
    <w:rsid w:val="00114890"/>
    <w:rsid w:val="001174F8"/>
    <w:rsid w:val="00117718"/>
    <w:rsid w:val="00120684"/>
    <w:rsid w:val="00120ACC"/>
    <w:rsid w:val="00122E22"/>
    <w:rsid w:val="0012562C"/>
    <w:rsid w:val="00125BCF"/>
    <w:rsid w:val="00125D7F"/>
    <w:rsid w:val="00126166"/>
    <w:rsid w:val="00126F01"/>
    <w:rsid w:val="001271FE"/>
    <w:rsid w:val="00127FA4"/>
    <w:rsid w:val="00130220"/>
    <w:rsid w:val="00130A49"/>
    <w:rsid w:val="001312EE"/>
    <w:rsid w:val="00131DBD"/>
    <w:rsid w:val="00133403"/>
    <w:rsid w:val="00134638"/>
    <w:rsid w:val="001346B4"/>
    <w:rsid w:val="00134F94"/>
    <w:rsid w:val="0013561D"/>
    <w:rsid w:val="001359EB"/>
    <w:rsid w:val="00136DF6"/>
    <w:rsid w:val="001375BE"/>
    <w:rsid w:val="00140481"/>
    <w:rsid w:val="001404B8"/>
    <w:rsid w:val="001407E1"/>
    <w:rsid w:val="001420BE"/>
    <w:rsid w:val="00142B60"/>
    <w:rsid w:val="001433E5"/>
    <w:rsid w:val="001435DE"/>
    <w:rsid w:val="00143DEE"/>
    <w:rsid w:val="0014449E"/>
    <w:rsid w:val="00144C86"/>
    <w:rsid w:val="001464D5"/>
    <w:rsid w:val="00146C84"/>
    <w:rsid w:val="00147992"/>
    <w:rsid w:val="00147DA4"/>
    <w:rsid w:val="00150854"/>
    <w:rsid w:val="00151A93"/>
    <w:rsid w:val="00151DF8"/>
    <w:rsid w:val="001526EA"/>
    <w:rsid w:val="00152B1C"/>
    <w:rsid w:val="0015342F"/>
    <w:rsid w:val="0015483B"/>
    <w:rsid w:val="00156F7A"/>
    <w:rsid w:val="00157A43"/>
    <w:rsid w:val="00157D42"/>
    <w:rsid w:val="00160844"/>
    <w:rsid w:val="001608D2"/>
    <w:rsid w:val="00163DB5"/>
    <w:rsid w:val="00163F07"/>
    <w:rsid w:val="00166BB2"/>
    <w:rsid w:val="00167F2F"/>
    <w:rsid w:val="0017005E"/>
    <w:rsid w:val="00170860"/>
    <w:rsid w:val="00170D4C"/>
    <w:rsid w:val="001713F3"/>
    <w:rsid w:val="00173422"/>
    <w:rsid w:val="00174A03"/>
    <w:rsid w:val="00176C21"/>
    <w:rsid w:val="00176FAE"/>
    <w:rsid w:val="001771EE"/>
    <w:rsid w:val="001808B1"/>
    <w:rsid w:val="001813DB"/>
    <w:rsid w:val="00181565"/>
    <w:rsid w:val="00181C02"/>
    <w:rsid w:val="00182730"/>
    <w:rsid w:val="001832CE"/>
    <w:rsid w:val="0018374F"/>
    <w:rsid w:val="00184320"/>
    <w:rsid w:val="001845CA"/>
    <w:rsid w:val="00184825"/>
    <w:rsid w:val="001852D8"/>
    <w:rsid w:val="0018605E"/>
    <w:rsid w:val="001861E8"/>
    <w:rsid w:val="00186C73"/>
    <w:rsid w:val="001877BC"/>
    <w:rsid w:val="00190175"/>
    <w:rsid w:val="00190B85"/>
    <w:rsid w:val="00191A21"/>
    <w:rsid w:val="00192F18"/>
    <w:rsid w:val="00194FAC"/>
    <w:rsid w:val="001950A2"/>
    <w:rsid w:val="001954D3"/>
    <w:rsid w:val="00195A94"/>
    <w:rsid w:val="00195C90"/>
    <w:rsid w:val="00196AE6"/>
    <w:rsid w:val="00196F5C"/>
    <w:rsid w:val="00197560"/>
    <w:rsid w:val="00197597"/>
    <w:rsid w:val="00197855"/>
    <w:rsid w:val="001A0C28"/>
    <w:rsid w:val="001A0E36"/>
    <w:rsid w:val="001A1272"/>
    <w:rsid w:val="001A26A6"/>
    <w:rsid w:val="001A301B"/>
    <w:rsid w:val="001A32E8"/>
    <w:rsid w:val="001A3548"/>
    <w:rsid w:val="001A4332"/>
    <w:rsid w:val="001A52EA"/>
    <w:rsid w:val="001A5504"/>
    <w:rsid w:val="001A594E"/>
    <w:rsid w:val="001A5F3E"/>
    <w:rsid w:val="001A6245"/>
    <w:rsid w:val="001A6B20"/>
    <w:rsid w:val="001A708E"/>
    <w:rsid w:val="001B04C4"/>
    <w:rsid w:val="001B0856"/>
    <w:rsid w:val="001B08C3"/>
    <w:rsid w:val="001B33EA"/>
    <w:rsid w:val="001B360A"/>
    <w:rsid w:val="001B3993"/>
    <w:rsid w:val="001B4BDE"/>
    <w:rsid w:val="001B5DB5"/>
    <w:rsid w:val="001B6F3E"/>
    <w:rsid w:val="001B71DC"/>
    <w:rsid w:val="001B7B77"/>
    <w:rsid w:val="001C0741"/>
    <w:rsid w:val="001C0A35"/>
    <w:rsid w:val="001C10F6"/>
    <w:rsid w:val="001C127A"/>
    <w:rsid w:val="001C1814"/>
    <w:rsid w:val="001C2726"/>
    <w:rsid w:val="001C2874"/>
    <w:rsid w:val="001C2BFD"/>
    <w:rsid w:val="001C2C99"/>
    <w:rsid w:val="001C31AD"/>
    <w:rsid w:val="001C3987"/>
    <w:rsid w:val="001C3C6E"/>
    <w:rsid w:val="001C6762"/>
    <w:rsid w:val="001C7033"/>
    <w:rsid w:val="001C707D"/>
    <w:rsid w:val="001C7EEB"/>
    <w:rsid w:val="001D0045"/>
    <w:rsid w:val="001D09E2"/>
    <w:rsid w:val="001D11AA"/>
    <w:rsid w:val="001D14FA"/>
    <w:rsid w:val="001D15DE"/>
    <w:rsid w:val="001D1710"/>
    <w:rsid w:val="001D19F2"/>
    <w:rsid w:val="001D26F5"/>
    <w:rsid w:val="001D3798"/>
    <w:rsid w:val="001D4025"/>
    <w:rsid w:val="001D4753"/>
    <w:rsid w:val="001D5322"/>
    <w:rsid w:val="001D5906"/>
    <w:rsid w:val="001D622B"/>
    <w:rsid w:val="001D64AE"/>
    <w:rsid w:val="001E0136"/>
    <w:rsid w:val="001E0C93"/>
    <w:rsid w:val="001E109B"/>
    <w:rsid w:val="001E16E8"/>
    <w:rsid w:val="001E178E"/>
    <w:rsid w:val="001E2E18"/>
    <w:rsid w:val="001E34AE"/>
    <w:rsid w:val="001E37DC"/>
    <w:rsid w:val="001E3E8E"/>
    <w:rsid w:val="001E4F35"/>
    <w:rsid w:val="001E569A"/>
    <w:rsid w:val="001E575E"/>
    <w:rsid w:val="001E5FE3"/>
    <w:rsid w:val="001E65C9"/>
    <w:rsid w:val="001E65DC"/>
    <w:rsid w:val="001E662A"/>
    <w:rsid w:val="001E69D9"/>
    <w:rsid w:val="001E6E03"/>
    <w:rsid w:val="001E6ED4"/>
    <w:rsid w:val="001F2117"/>
    <w:rsid w:val="001F307D"/>
    <w:rsid w:val="001F30DE"/>
    <w:rsid w:val="001F3606"/>
    <w:rsid w:val="001F3710"/>
    <w:rsid w:val="001F3E1F"/>
    <w:rsid w:val="001F420D"/>
    <w:rsid w:val="001F45CE"/>
    <w:rsid w:val="001F4DF4"/>
    <w:rsid w:val="001F5025"/>
    <w:rsid w:val="001F6185"/>
    <w:rsid w:val="0020065C"/>
    <w:rsid w:val="002019D9"/>
    <w:rsid w:val="00201DB1"/>
    <w:rsid w:val="00202A51"/>
    <w:rsid w:val="002035E6"/>
    <w:rsid w:val="00203855"/>
    <w:rsid w:val="00203A99"/>
    <w:rsid w:val="00204554"/>
    <w:rsid w:val="00204807"/>
    <w:rsid w:val="002051CD"/>
    <w:rsid w:val="00205287"/>
    <w:rsid w:val="00207646"/>
    <w:rsid w:val="00207676"/>
    <w:rsid w:val="00207823"/>
    <w:rsid w:val="00207AC5"/>
    <w:rsid w:val="00210975"/>
    <w:rsid w:val="0021240C"/>
    <w:rsid w:val="00213A05"/>
    <w:rsid w:val="00215103"/>
    <w:rsid w:val="0021654F"/>
    <w:rsid w:val="002167D8"/>
    <w:rsid w:val="00216AB2"/>
    <w:rsid w:val="00216CAC"/>
    <w:rsid w:val="00216FB0"/>
    <w:rsid w:val="00217D7F"/>
    <w:rsid w:val="00220541"/>
    <w:rsid w:val="00220D76"/>
    <w:rsid w:val="002215D6"/>
    <w:rsid w:val="00221C35"/>
    <w:rsid w:val="00221C96"/>
    <w:rsid w:val="00224949"/>
    <w:rsid w:val="00224C4A"/>
    <w:rsid w:val="00224DEC"/>
    <w:rsid w:val="00224DF9"/>
    <w:rsid w:val="00226948"/>
    <w:rsid w:val="002269FA"/>
    <w:rsid w:val="00226BC1"/>
    <w:rsid w:val="00227219"/>
    <w:rsid w:val="00233080"/>
    <w:rsid w:val="00234753"/>
    <w:rsid w:val="00234EE8"/>
    <w:rsid w:val="002354AA"/>
    <w:rsid w:val="002357EF"/>
    <w:rsid w:val="002358C9"/>
    <w:rsid w:val="00237052"/>
    <w:rsid w:val="002370B0"/>
    <w:rsid w:val="002371C0"/>
    <w:rsid w:val="00240F57"/>
    <w:rsid w:val="002411A7"/>
    <w:rsid w:val="00241655"/>
    <w:rsid w:val="00241DDD"/>
    <w:rsid w:val="00244FB8"/>
    <w:rsid w:val="00246174"/>
    <w:rsid w:val="00246384"/>
    <w:rsid w:val="00246AA1"/>
    <w:rsid w:val="00247653"/>
    <w:rsid w:val="00247CE5"/>
    <w:rsid w:val="0025006B"/>
    <w:rsid w:val="002506AC"/>
    <w:rsid w:val="002518D6"/>
    <w:rsid w:val="0025205F"/>
    <w:rsid w:val="00252CB1"/>
    <w:rsid w:val="00252CF7"/>
    <w:rsid w:val="002531B0"/>
    <w:rsid w:val="00254F3C"/>
    <w:rsid w:val="00255B76"/>
    <w:rsid w:val="00255E52"/>
    <w:rsid w:val="00257371"/>
    <w:rsid w:val="00257DDF"/>
    <w:rsid w:val="00260A3B"/>
    <w:rsid w:val="00260AFB"/>
    <w:rsid w:val="00260D6C"/>
    <w:rsid w:val="00261093"/>
    <w:rsid w:val="0026114C"/>
    <w:rsid w:val="002619DF"/>
    <w:rsid w:val="002620F2"/>
    <w:rsid w:val="00267059"/>
    <w:rsid w:val="00267895"/>
    <w:rsid w:val="00267BAF"/>
    <w:rsid w:val="0027066E"/>
    <w:rsid w:val="002709D8"/>
    <w:rsid w:val="00271768"/>
    <w:rsid w:val="00271CBC"/>
    <w:rsid w:val="00272726"/>
    <w:rsid w:val="00274E9F"/>
    <w:rsid w:val="002756A6"/>
    <w:rsid w:val="00275DAC"/>
    <w:rsid w:val="00276C1D"/>
    <w:rsid w:val="00277219"/>
    <w:rsid w:val="0028239D"/>
    <w:rsid w:val="00282E9F"/>
    <w:rsid w:val="00282F4A"/>
    <w:rsid w:val="00282F8B"/>
    <w:rsid w:val="002833E7"/>
    <w:rsid w:val="002853C6"/>
    <w:rsid w:val="002857B6"/>
    <w:rsid w:val="0028598A"/>
    <w:rsid w:val="00285B04"/>
    <w:rsid w:val="00285BC4"/>
    <w:rsid w:val="002861E3"/>
    <w:rsid w:val="00286292"/>
    <w:rsid w:val="0028643C"/>
    <w:rsid w:val="002864D9"/>
    <w:rsid w:val="00286F3E"/>
    <w:rsid w:val="00286FE7"/>
    <w:rsid w:val="00290158"/>
    <w:rsid w:val="00291AB2"/>
    <w:rsid w:val="00291FB6"/>
    <w:rsid w:val="002921ED"/>
    <w:rsid w:val="0029252F"/>
    <w:rsid w:val="00292905"/>
    <w:rsid w:val="002935ED"/>
    <w:rsid w:val="00293BC9"/>
    <w:rsid w:val="00293E0A"/>
    <w:rsid w:val="00293F90"/>
    <w:rsid w:val="00293FDE"/>
    <w:rsid w:val="00293FFA"/>
    <w:rsid w:val="00295844"/>
    <w:rsid w:val="00295CCA"/>
    <w:rsid w:val="002A0546"/>
    <w:rsid w:val="002A0B85"/>
    <w:rsid w:val="002A0BD0"/>
    <w:rsid w:val="002A153E"/>
    <w:rsid w:val="002A2075"/>
    <w:rsid w:val="002A2168"/>
    <w:rsid w:val="002A2936"/>
    <w:rsid w:val="002A2B0A"/>
    <w:rsid w:val="002A351C"/>
    <w:rsid w:val="002A35D6"/>
    <w:rsid w:val="002A47E7"/>
    <w:rsid w:val="002A58A6"/>
    <w:rsid w:val="002A71A8"/>
    <w:rsid w:val="002A7285"/>
    <w:rsid w:val="002A7444"/>
    <w:rsid w:val="002A74B3"/>
    <w:rsid w:val="002A7BE5"/>
    <w:rsid w:val="002A7ED2"/>
    <w:rsid w:val="002B0ADA"/>
    <w:rsid w:val="002B11E6"/>
    <w:rsid w:val="002B187F"/>
    <w:rsid w:val="002B1E65"/>
    <w:rsid w:val="002B201D"/>
    <w:rsid w:val="002B25CA"/>
    <w:rsid w:val="002B26FD"/>
    <w:rsid w:val="002B299A"/>
    <w:rsid w:val="002B3EAC"/>
    <w:rsid w:val="002B3F8D"/>
    <w:rsid w:val="002B457D"/>
    <w:rsid w:val="002B58A7"/>
    <w:rsid w:val="002B5953"/>
    <w:rsid w:val="002B6E22"/>
    <w:rsid w:val="002B735B"/>
    <w:rsid w:val="002C05CB"/>
    <w:rsid w:val="002C293F"/>
    <w:rsid w:val="002C2EF8"/>
    <w:rsid w:val="002C3386"/>
    <w:rsid w:val="002C3C4C"/>
    <w:rsid w:val="002C3E77"/>
    <w:rsid w:val="002C4457"/>
    <w:rsid w:val="002C4895"/>
    <w:rsid w:val="002C5269"/>
    <w:rsid w:val="002C5B74"/>
    <w:rsid w:val="002C5F32"/>
    <w:rsid w:val="002C620E"/>
    <w:rsid w:val="002C77CA"/>
    <w:rsid w:val="002C794A"/>
    <w:rsid w:val="002C7CD5"/>
    <w:rsid w:val="002D035D"/>
    <w:rsid w:val="002D093B"/>
    <w:rsid w:val="002D0990"/>
    <w:rsid w:val="002D2322"/>
    <w:rsid w:val="002D31A2"/>
    <w:rsid w:val="002D3BF9"/>
    <w:rsid w:val="002D4662"/>
    <w:rsid w:val="002D5178"/>
    <w:rsid w:val="002D51AC"/>
    <w:rsid w:val="002D6613"/>
    <w:rsid w:val="002D68E5"/>
    <w:rsid w:val="002D6C92"/>
    <w:rsid w:val="002E050A"/>
    <w:rsid w:val="002E0C42"/>
    <w:rsid w:val="002E1600"/>
    <w:rsid w:val="002E1E66"/>
    <w:rsid w:val="002E2B9C"/>
    <w:rsid w:val="002E31C6"/>
    <w:rsid w:val="002E384A"/>
    <w:rsid w:val="002E3948"/>
    <w:rsid w:val="002E3D66"/>
    <w:rsid w:val="002E40BE"/>
    <w:rsid w:val="002E5046"/>
    <w:rsid w:val="002E541B"/>
    <w:rsid w:val="002E70D5"/>
    <w:rsid w:val="002E78DC"/>
    <w:rsid w:val="002E7B58"/>
    <w:rsid w:val="002F05B0"/>
    <w:rsid w:val="002F1788"/>
    <w:rsid w:val="002F3185"/>
    <w:rsid w:val="002F389E"/>
    <w:rsid w:val="002F3AAA"/>
    <w:rsid w:val="002F4073"/>
    <w:rsid w:val="002F41D5"/>
    <w:rsid w:val="002F438B"/>
    <w:rsid w:val="002F498A"/>
    <w:rsid w:val="002F4F1E"/>
    <w:rsid w:val="002F5892"/>
    <w:rsid w:val="002F69B1"/>
    <w:rsid w:val="002F6E8E"/>
    <w:rsid w:val="003004B2"/>
    <w:rsid w:val="00301294"/>
    <w:rsid w:val="00301A18"/>
    <w:rsid w:val="003021F2"/>
    <w:rsid w:val="003022CE"/>
    <w:rsid w:val="00304A77"/>
    <w:rsid w:val="00305181"/>
    <w:rsid w:val="003055CD"/>
    <w:rsid w:val="00305792"/>
    <w:rsid w:val="00305E75"/>
    <w:rsid w:val="00307B02"/>
    <w:rsid w:val="00307EDD"/>
    <w:rsid w:val="00310036"/>
    <w:rsid w:val="003105F9"/>
    <w:rsid w:val="00310775"/>
    <w:rsid w:val="003107ED"/>
    <w:rsid w:val="003107FD"/>
    <w:rsid w:val="00310D01"/>
    <w:rsid w:val="003122D8"/>
    <w:rsid w:val="00314BF2"/>
    <w:rsid w:val="0031531F"/>
    <w:rsid w:val="003158F8"/>
    <w:rsid w:val="00315A88"/>
    <w:rsid w:val="00316D7F"/>
    <w:rsid w:val="00317468"/>
    <w:rsid w:val="00317EEF"/>
    <w:rsid w:val="0032024B"/>
    <w:rsid w:val="00320FB3"/>
    <w:rsid w:val="00321929"/>
    <w:rsid w:val="00321A37"/>
    <w:rsid w:val="00322C7C"/>
    <w:rsid w:val="003233C2"/>
    <w:rsid w:val="00323D72"/>
    <w:rsid w:val="00324BE2"/>
    <w:rsid w:val="0033102B"/>
    <w:rsid w:val="0033222C"/>
    <w:rsid w:val="0033260D"/>
    <w:rsid w:val="0033356B"/>
    <w:rsid w:val="00333FFC"/>
    <w:rsid w:val="003345AB"/>
    <w:rsid w:val="003346EB"/>
    <w:rsid w:val="003363FC"/>
    <w:rsid w:val="00337B99"/>
    <w:rsid w:val="00337C82"/>
    <w:rsid w:val="003408B8"/>
    <w:rsid w:val="00341294"/>
    <w:rsid w:val="00341BE8"/>
    <w:rsid w:val="0034254F"/>
    <w:rsid w:val="003432D9"/>
    <w:rsid w:val="00343FD4"/>
    <w:rsid w:val="00344014"/>
    <w:rsid w:val="0034456E"/>
    <w:rsid w:val="003445A3"/>
    <w:rsid w:val="003453B4"/>
    <w:rsid w:val="00345D34"/>
    <w:rsid w:val="0034747B"/>
    <w:rsid w:val="003500F4"/>
    <w:rsid w:val="00350225"/>
    <w:rsid w:val="003504F0"/>
    <w:rsid w:val="00351275"/>
    <w:rsid w:val="00352BED"/>
    <w:rsid w:val="0035377C"/>
    <w:rsid w:val="00353CAE"/>
    <w:rsid w:val="0035426E"/>
    <w:rsid w:val="00354C5E"/>
    <w:rsid w:val="003552C8"/>
    <w:rsid w:val="003570D8"/>
    <w:rsid w:val="00357668"/>
    <w:rsid w:val="003605A6"/>
    <w:rsid w:val="003607BF"/>
    <w:rsid w:val="00360BCB"/>
    <w:rsid w:val="00360D9B"/>
    <w:rsid w:val="00361224"/>
    <w:rsid w:val="0036221E"/>
    <w:rsid w:val="00362695"/>
    <w:rsid w:val="00363119"/>
    <w:rsid w:val="003639C5"/>
    <w:rsid w:val="003650BB"/>
    <w:rsid w:val="00365625"/>
    <w:rsid w:val="003660F8"/>
    <w:rsid w:val="00366751"/>
    <w:rsid w:val="0036779F"/>
    <w:rsid w:val="003678A0"/>
    <w:rsid w:val="00370345"/>
    <w:rsid w:val="003705AD"/>
    <w:rsid w:val="00370622"/>
    <w:rsid w:val="00371367"/>
    <w:rsid w:val="003716A4"/>
    <w:rsid w:val="003722AD"/>
    <w:rsid w:val="0037426D"/>
    <w:rsid w:val="003756D5"/>
    <w:rsid w:val="00377A1E"/>
    <w:rsid w:val="00380130"/>
    <w:rsid w:val="00380AF4"/>
    <w:rsid w:val="00381107"/>
    <w:rsid w:val="00381C62"/>
    <w:rsid w:val="003829AE"/>
    <w:rsid w:val="00382AC0"/>
    <w:rsid w:val="00382B53"/>
    <w:rsid w:val="003836B9"/>
    <w:rsid w:val="00384B0D"/>
    <w:rsid w:val="003905B8"/>
    <w:rsid w:val="003913EF"/>
    <w:rsid w:val="00392122"/>
    <w:rsid w:val="00392B4F"/>
    <w:rsid w:val="00392C90"/>
    <w:rsid w:val="00393A6C"/>
    <w:rsid w:val="00393FF9"/>
    <w:rsid w:val="003952B6"/>
    <w:rsid w:val="003964D0"/>
    <w:rsid w:val="003965BA"/>
    <w:rsid w:val="003967CC"/>
    <w:rsid w:val="00397B47"/>
    <w:rsid w:val="00397B6E"/>
    <w:rsid w:val="003A0621"/>
    <w:rsid w:val="003A0EAF"/>
    <w:rsid w:val="003A12DE"/>
    <w:rsid w:val="003A253D"/>
    <w:rsid w:val="003A2541"/>
    <w:rsid w:val="003A2E78"/>
    <w:rsid w:val="003A301B"/>
    <w:rsid w:val="003A373C"/>
    <w:rsid w:val="003A4214"/>
    <w:rsid w:val="003A49D9"/>
    <w:rsid w:val="003A56F9"/>
    <w:rsid w:val="003A597A"/>
    <w:rsid w:val="003A669D"/>
    <w:rsid w:val="003B262E"/>
    <w:rsid w:val="003B2F4C"/>
    <w:rsid w:val="003B3063"/>
    <w:rsid w:val="003B314F"/>
    <w:rsid w:val="003B317B"/>
    <w:rsid w:val="003B31D0"/>
    <w:rsid w:val="003B3504"/>
    <w:rsid w:val="003B3A6A"/>
    <w:rsid w:val="003B3F2B"/>
    <w:rsid w:val="003B46DC"/>
    <w:rsid w:val="003B488A"/>
    <w:rsid w:val="003B4DC6"/>
    <w:rsid w:val="003B4E1D"/>
    <w:rsid w:val="003B5142"/>
    <w:rsid w:val="003B580A"/>
    <w:rsid w:val="003B6ABA"/>
    <w:rsid w:val="003C076A"/>
    <w:rsid w:val="003C0786"/>
    <w:rsid w:val="003C0FEB"/>
    <w:rsid w:val="003C110A"/>
    <w:rsid w:val="003C12AB"/>
    <w:rsid w:val="003C2EC5"/>
    <w:rsid w:val="003C341C"/>
    <w:rsid w:val="003C35B3"/>
    <w:rsid w:val="003C3E7B"/>
    <w:rsid w:val="003C53E9"/>
    <w:rsid w:val="003C64EE"/>
    <w:rsid w:val="003C65F8"/>
    <w:rsid w:val="003C6612"/>
    <w:rsid w:val="003C6917"/>
    <w:rsid w:val="003C6F1A"/>
    <w:rsid w:val="003C795C"/>
    <w:rsid w:val="003D0BAC"/>
    <w:rsid w:val="003D0EB8"/>
    <w:rsid w:val="003D2686"/>
    <w:rsid w:val="003D2BD4"/>
    <w:rsid w:val="003D318C"/>
    <w:rsid w:val="003D32AB"/>
    <w:rsid w:val="003D3A78"/>
    <w:rsid w:val="003D3E0A"/>
    <w:rsid w:val="003D3FBF"/>
    <w:rsid w:val="003D421C"/>
    <w:rsid w:val="003D477E"/>
    <w:rsid w:val="003D4999"/>
    <w:rsid w:val="003D7485"/>
    <w:rsid w:val="003E0789"/>
    <w:rsid w:val="003E0E35"/>
    <w:rsid w:val="003E103C"/>
    <w:rsid w:val="003E1121"/>
    <w:rsid w:val="003E1564"/>
    <w:rsid w:val="003E1ADD"/>
    <w:rsid w:val="003E358D"/>
    <w:rsid w:val="003E3836"/>
    <w:rsid w:val="003E38CE"/>
    <w:rsid w:val="003E3F26"/>
    <w:rsid w:val="003E40D0"/>
    <w:rsid w:val="003E4C81"/>
    <w:rsid w:val="003E5444"/>
    <w:rsid w:val="003E5CEF"/>
    <w:rsid w:val="003E5D5F"/>
    <w:rsid w:val="003E5EBB"/>
    <w:rsid w:val="003E66A2"/>
    <w:rsid w:val="003E772A"/>
    <w:rsid w:val="003E7F2B"/>
    <w:rsid w:val="003F01D1"/>
    <w:rsid w:val="003F0304"/>
    <w:rsid w:val="003F1391"/>
    <w:rsid w:val="003F1CE8"/>
    <w:rsid w:val="003F1EDF"/>
    <w:rsid w:val="003F232E"/>
    <w:rsid w:val="003F4EE1"/>
    <w:rsid w:val="003F4F0E"/>
    <w:rsid w:val="003F5271"/>
    <w:rsid w:val="003F69CB"/>
    <w:rsid w:val="003F71C3"/>
    <w:rsid w:val="003F7214"/>
    <w:rsid w:val="003F7E88"/>
    <w:rsid w:val="00401D09"/>
    <w:rsid w:val="0040240C"/>
    <w:rsid w:val="0040358D"/>
    <w:rsid w:val="00403591"/>
    <w:rsid w:val="00403948"/>
    <w:rsid w:val="004042A6"/>
    <w:rsid w:val="004044DA"/>
    <w:rsid w:val="00404740"/>
    <w:rsid w:val="00407EB3"/>
    <w:rsid w:val="00411052"/>
    <w:rsid w:val="004114C6"/>
    <w:rsid w:val="00412FA6"/>
    <w:rsid w:val="0041415D"/>
    <w:rsid w:val="00414CEE"/>
    <w:rsid w:val="004150AB"/>
    <w:rsid w:val="004166CB"/>
    <w:rsid w:val="00416703"/>
    <w:rsid w:val="00416C14"/>
    <w:rsid w:val="004176D7"/>
    <w:rsid w:val="00420311"/>
    <w:rsid w:val="0042084A"/>
    <w:rsid w:val="004234EE"/>
    <w:rsid w:val="00423AE5"/>
    <w:rsid w:val="00423C0C"/>
    <w:rsid w:val="0042610A"/>
    <w:rsid w:val="00427D56"/>
    <w:rsid w:val="00427FB4"/>
    <w:rsid w:val="00430A02"/>
    <w:rsid w:val="0043149D"/>
    <w:rsid w:val="004327FB"/>
    <w:rsid w:val="00433B2C"/>
    <w:rsid w:val="00434663"/>
    <w:rsid w:val="0043551F"/>
    <w:rsid w:val="004362EC"/>
    <w:rsid w:val="00436887"/>
    <w:rsid w:val="004373FD"/>
    <w:rsid w:val="00437F9E"/>
    <w:rsid w:val="0044348D"/>
    <w:rsid w:val="00443773"/>
    <w:rsid w:val="00443D34"/>
    <w:rsid w:val="00443DEC"/>
    <w:rsid w:val="00443EBD"/>
    <w:rsid w:val="00444EA3"/>
    <w:rsid w:val="004460E6"/>
    <w:rsid w:val="004464A4"/>
    <w:rsid w:val="0044761F"/>
    <w:rsid w:val="0044782F"/>
    <w:rsid w:val="00450B00"/>
    <w:rsid w:val="00451BC9"/>
    <w:rsid w:val="00452CD1"/>
    <w:rsid w:val="00453C14"/>
    <w:rsid w:val="0045407C"/>
    <w:rsid w:val="00455FF6"/>
    <w:rsid w:val="00456007"/>
    <w:rsid w:val="00457378"/>
    <w:rsid w:val="00457627"/>
    <w:rsid w:val="004579B2"/>
    <w:rsid w:val="00457E96"/>
    <w:rsid w:val="00457F03"/>
    <w:rsid w:val="00460361"/>
    <w:rsid w:val="004603AC"/>
    <w:rsid w:val="00461FEC"/>
    <w:rsid w:val="0046293A"/>
    <w:rsid w:val="00462B28"/>
    <w:rsid w:val="00463344"/>
    <w:rsid w:val="0046441B"/>
    <w:rsid w:val="004649AB"/>
    <w:rsid w:val="00465007"/>
    <w:rsid w:val="00465685"/>
    <w:rsid w:val="004674DD"/>
    <w:rsid w:val="00467851"/>
    <w:rsid w:val="00470153"/>
    <w:rsid w:val="00471453"/>
    <w:rsid w:val="00471FB6"/>
    <w:rsid w:val="0047344D"/>
    <w:rsid w:val="004734DA"/>
    <w:rsid w:val="0047354E"/>
    <w:rsid w:val="00474019"/>
    <w:rsid w:val="0047428A"/>
    <w:rsid w:val="00474871"/>
    <w:rsid w:val="00475BAA"/>
    <w:rsid w:val="004760DA"/>
    <w:rsid w:val="004762BB"/>
    <w:rsid w:val="0047771C"/>
    <w:rsid w:val="00477A73"/>
    <w:rsid w:val="00477EE3"/>
    <w:rsid w:val="004803D8"/>
    <w:rsid w:val="00480434"/>
    <w:rsid w:val="0048141F"/>
    <w:rsid w:val="00481702"/>
    <w:rsid w:val="004819AE"/>
    <w:rsid w:val="00481D8A"/>
    <w:rsid w:val="0048227A"/>
    <w:rsid w:val="004822E2"/>
    <w:rsid w:val="00484585"/>
    <w:rsid w:val="00484712"/>
    <w:rsid w:val="004847D1"/>
    <w:rsid w:val="00484959"/>
    <w:rsid w:val="00484DB8"/>
    <w:rsid w:val="0048531A"/>
    <w:rsid w:val="004854F2"/>
    <w:rsid w:val="00486031"/>
    <w:rsid w:val="0048718B"/>
    <w:rsid w:val="004871DC"/>
    <w:rsid w:val="00487AD3"/>
    <w:rsid w:val="00490062"/>
    <w:rsid w:val="004903A0"/>
    <w:rsid w:val="00491730"/>
    <w:rsid w:val="004918BA"/>
    <w:rsid w:val="004921DC"/>
    <w:rsid w:val="0049245B"/>
    <w:rsid w:val="00492A05"/>
    <w:rsid w:val="00494D43"/>
    <w:rsid w:val="00497229"/>
    <w:rsid w:val="004A01D1"/>
    <w:rsid w:val="004A034C"/>
    <w:rsid w:val="004A0469"/>
    <w:rsid w:val="004A086E"/>
    <w:rsid w:val="004A11CD"/>
    <w:rsid w:val="004A15EF"/>
    <w:rsid w:val="004A1B6E"/>
    <w:rsid w:val="004A2B84"/>
    <w:rsid w:val="004A316C"/>
    <w:rsid w:val="004A394A"/>
    <w:rsid w:val="004A4B16"/>
    <w:rsid w:val="004A5265"/>
    <w:rsid w:val="004A5C8A"/>
    <w:rsid w:val="004A73D5"/>
    <w:rsid w:val="004B068F"/>
    <w:rsid w:val="004B29EE"/>
    <w:rsid w:val="004B2BCB"/>
    <w:rsid w:val="004B2E27"/>
    <w:rsid w:val="004B325C"/>
    <w:rsid w:val="004B3775"/>
    <w:rsid w:val="004B51AC"/>
    <w:rsid w:val="004B5EB6"/>
    <w:rsid w:val="004B61A8"/>
    <w:rsid w:val="004B6FF1"/>
    <w:rsid w:val="004C03CD"/>
    <w:rsid w:val="004C0DD8"/>
    <w:rsid w:val="004C1704"/>
    <w:rsid w:val="004C17DE"/>
    <w:rsid w:val="004C247F"/>
    <w:rsid w:val="004C258E"/>
    <w:rsid w:val="004C290E"/>
    <w:rsid w:val="004C3427"/>
    <w:rsid w:val="004C3D6B"/>
    <w:rsid w:val="004C547A"/>
    <w:rsid w:val="004C57C8"/>
    <w:rsid w:val="004C6BC4"/>
    <w:rsid w:val="004C6BEC"/>
    <w:rsid w:val="004D045B"/>
    <w:rsid w:val="004D04FD"/>
    <w:rsid w:val="004D0559"/>
    <w:rsid w:val="004D1944"/>
    <w:rsid w:val="004D1EAD"/>
    <w:rsid w:val="004D21B4"/>
    <w:rsid w:val="004D269C"/>
    <w:rsid w:val="004D33CB"/>
    <w:rsid w:val="004D34CA"/>
    <w:rsid w:val="004D4636"/>
    <w:rsid w:val="004D4653"/>
    <w:rsid w:val="004D4EDD"/>
    <w:rsid w:val="004D7A76"/>
    <w:rsid w:val="004D7C00"/>
    <w:rsid w:val="004E08FE"/>
    <w:rsid w:val="004E0AF4"/>
    <w:rsid w:val="004E1162"/>
    <w:rsid w:val="004E189E"/>
    <w:rsid w:val="004E234C"/>
    <w:rsid w:val="004E311C"/>
    <w:rsid w:val="004E3123"/>
    <w:rsid w:val="004E32D8"/>
    <w:rsid w:val="004E49BD"/>
    <w:rsid w:val="004E523D"/>
    <w:rsid w:val="004E5E24"/>
    <w:rsid w:val="004E5EB0"/>
    <w:rsid w:val="004E658C"/>
    <w:rsid w:val="004E75E2"/>
    <w:rsid w:val="004F0BFD"/>
    <w:rsid w:val="004F153B"/>
    <w:rsid w:val="004F1FBF"/>
    <w:rsid w:val="004F211E"/>
    <w:rsid w:val="004F21CA"/>
    <w:rsid w:val="004F33EF"/>
    <w:rsid w:val="004F3EDE"/>
    <w:rsid w:val="004F3FA6"/>
    <w:rsid w:val="004F40B6"/>
    <w:rsid w:val="004F5930"/>
    <w:rsid w:val="004F6D74"/>
    <w:rsid w:val="004F7A38"/>
    <w:rsid w:val="0050021A"/>
    <w:rsid w:val="00500904"/>
    <w:rsid w:val="00500DB8"/>
    <w:rsid w:val="00501E4D"/>
    <w:rsid w:val="0050283B"/>
    <w:rsid w:val="005029B7"/>
    <w:rsid w:val="00503EB7"/>
    <w:rsid w:val="00504192"/>
    <w:rsid w:val="00504902"/>
    <w:rsid w:val="00504E46"/>
    <w:rsid w:val="00505442"/>
    <w:rsid w:val="0050587F"/>
    <w:rsid w:val="00507878"/>
    <w:rsid w:val="00511A9D"/>
    <w:rsid w:val="00511BCF"/>
    <w:rsid w:val="005125E0"/>
    <w:rsid w:val="005137ED"/>
    <w:rsid w:val="00513D2C"/>
    <w:rsid w:val="00514728"/>
    <w:rsid w:val="005160D3"/>
    <w:rsid w:val="00516774"/>
    <w:rsid w:val="005172A3"/>
    <w:rsid w:val="00520689"/>
    <w:rsid w:val="0052166D"/>
    <w:rsid w:val="005219EA"/>
    <w:rsid w:val="00523E58"/>
    <w:rsid w:val="0052488B"/>
    <w:rsid w:val="00525AB3"/>
    <w:rsid w:val="00526273"/>
    <w:rsid w:val="0052730E"/>
    <w:rsid w:val="00531E8A"/>
    <w:rsid w:val="00533767"/>
    <w:rsid w:val="00533F12"/>
    <w:rsid w:val="005348A2"/>
    <w:rsid w:val="005353D6"/>
    <w:rsid w:val="00535586"/>
    <w:rsid w:val="00535EDC"/>
    <w:rsid w:val="005365BD"/>
    <w:rsid w:val="0053708B"/>
    <w:rsid w:val="0054017D"/>
    <w:rsid w:val="00541381"/>
    <w:rsid w:val="00541CB3"/>
    <w:rsid w:val="005427AB"/>
    <w:rsid w:val="00542E9A"/>
    <w:rsid w:val="00542FCC"/>
    <w:rsid w:val="00543B32"/>
    <w:rsid w:val="00544AFC"/>
    <w:rsid w:val="00544FB8"/>
    <w:rsid w:val="00545462"/>
    <w:rsid w:val="0054561E"/>
    <w:rsid w:val="0054661E"/>
    <w:rsid w:val="00547EBA"/>
    <w:rsid w:val="00550158"/>
    <w:rsid w:val="00550B8C"/>
    <w:rsid w:val="00550EDD"/>
    <w:rsid w:val="005510DC"/>
    <w:rsid w:val="005516A4"/>
    <w:rsid w:val="00552553"/>
    <w:rsid w:val="00552D7E"/>
    <w:rsid w:val="00554747"/>
    <w:rsid w:val="00556B00"/>
    <w:rsid w:val="00556E14"/>
    <w:rsid w:val="0056015B"/>
    <w:rsid w:val="005619DF"/>
    <w:rsid w:val="00561DA0"/>
    <w:rsid w:val="00561F40"/>
    <w:rsid w:val="0056260F"/>
    <w:rsid w:val="0056314F"/>
    <w:rsid w:val="00563E7B"/>
    <w:rsid w:val="00564ED0"/>
    <w:rsid w:val="00564F38"/>
    <w:rsid w:val="005665AC"/>
    <w:rsid w:val="005666AB"/>
    <w:rsid w:val="005671DE"/>
    <w:rsid w:val="00567862"/>
    <w:rsid w:val="0057057F"/>
    <w:rsid w:val="005726A9"/>
    <w:rsid w:val="0057433D"/>
    <w:rsid w:val="00574E0B"/>
    <w:rsid w:val="00575A77"/>
    <w:rsid w:val="005777C1"/>
    <w:rsid w:val="005806C1"/>
    <w:rsid w:val="00580FA4"/>
    <w:rsid w:val="00581698"/>
    <w:rsid w:val="005831C2"/>
    <w:rsid w:val="0058379F"/>
    <w:rsid w:val="00583DB3"/>
    <w:rsid w:val="0058425B"/>
    <w:rsid w:val="0058445A"/>
    <w:rsid w:val="0058677A"/>
    <w:rsid w:val="00587932"/>
    <w:rsid w:val="00587DAC"/>
    <w:rsid w:val="00587EAB"/>
    <w:rsid w:val="00590AC7"/>
    <w:rsid w:val="00592119"/>
    <w:rsid w:val="00592B9F"/>
    <w:rsid w:val="00594D40"/>
    <w:rsid w:val="00595349"/>
    <w:rsid w:val="005956B7"/>
    <w:rsid w:val="00596764"/>
    <w:rsid w:val="005977E5"/>
    <w:rsid w:val="00597A3D"/>
    <w:rsid w:val="00597FA0"/>
    <w:rsid w:val="005A03D7"/>
    <w:rsid w:val="005A0BB9"/>
    <w:rsid w:val="005A1151"/>
    <w:rsid w:val="005A14A8"/>
    <w:rsid w:val="005A2463"/>
    <w:rsid w:val="005A252C"/>
    <w:rsid w:val="005A6CE7"/>
    <w:rsid w:val="005A75B5"/>
    <w:rsid w:val="005A78B2"/>
    <w:rsid w:val="005B0A94"/>
    <w:rsid w:val="005B16B1"/>
    <w:rsid w:val="005B1938"/>
    <w:rsid w:val="005B1C2C"/>
    <w:rsid w:val="005B20AB"/>
    <w:rsid w:val="005B37CD"/>
    <w:rsid w:val="005B57A2"/>
    <w:rsid w:val="005B7100"/>
    <w:rsid w:val="005B7836"/>
    <w:rsid w:val="005C1092"/>
    <w:rsid w:val="005C114E"/>
    <w:rsid w:val="005C1C09"/>
    <w:rsid w:val="005C2533"/>
    <w:rsid w:val="005C29D2"/>
    <w:rsid w:val="005C3C77"/>
    <w:rsid w:val="005C4114"/>
    <w:rsid w:val="005C47E3"/>
    <w:rsid w:val="005C4879"/>
    <w:rsid w:val="005C54E8"/>
    <w:rsid w:val="005C72B0"/>
    <w:rsid w:val="005D0164"/>
    <w:rsid w:val="005D1054"/>
    <w:rsid w:val="005D34F8"/>
    <w:rsid w:val="005D4026"/>
    <w:rsid w:val="005D55A5"/>
    <w:rsid w:val="005D5AD7"/>
    <w:rsid w:val="005D5BE2"/>
    <w:rsid w:val="005D60E1"/>
    <w:rsid w:val="005D6EA7"/>
    <w:rsid w:val="005E191B"/>
    <w:rsid w:val="005E216F"/>
    <w:rsid w:val="005E36DF"/>
    <w:rsid w:val="005E4242"/>
    <w:rsid w:val="005E42F5"/>
    <w:rsid w:val="005E4E47"/>
    <w:rsid w:val="005E568C"/>
    <w:rsid w:val="005E616E"/>
    <w:rsid w:val="005E6A0E"/>
    <w:rsid w:val="005E740D"/>
    <w:rsid w:val="005F04B4"/>
    <w:rsid w:val="005F0B1F"/>
    <w:rsid w:val="005F0E7D"/>
    <w:rsid w:val="005F104E"/>
    <w:rsid w:val="005F1098"/>
    <w:rsid w:val="005F1E04"/>
    <w:rsid w:val="005F2A35"/>
    <w:rsid w:val="005F369D"/>
    <w:rsid w:val="005F5D7E"/>
    <w:rsid w:val="005F5E4F"/>
    <w:rsid w:val="005F61AB"/>
    <w:rsid w:val="005F645C"/>
    <w:rsid w:val="005F683C"/>
    <w:rsid w:val="005F6BD8"/>
    <w:rsid w:val="005F6BFE"/>
    <w:rsid w:val="005F7A55"/>
    <w:rsid w:val="005F7A9F"/>
    <w:rsid w:val="00600C6D"/>
    <w:rsid w:val="0060107D"/>
    <w:rsid w:val="006017DD"/>
    <w:rsid w:val="00601C50"/>
    <w:rsid w:val="00602624"/>
    <w:rsid w:val="0060271D"/>
    <w:rsid w:val="00603D0E"/>
    <w:rsid w:val="006052D2"/>
    <w:rsid w:val="006054CA"/>
    <w:rsid w:val="00605ED7"/>
    <w:rsid w:val="006066DC"/>
    <w:rsid w:val="006066EC"/>
    <w:rsid w:val="00606997"/>
    <w:rsid w:val="00607BC0"/>
    <w:rsid w:val="00607D51"/>
    <w:rsid w:val="00611439"/>
    <w:rsid w:val="00612782"/>
    <w:rsid w:val="00613835"/>
    <w:rsid w:val="00615804"/>
    <w:rsid w:val="00615D68"/>
    <w:rsid w:val="006171A1"/>
    <w:rsid w:val="006171F2"/>
    <w:rsid w:val="006175F0"/>
    <w:rsid w:val="00617965"/>
    <w:rsid w:val="00617ECA"/>
    <w:rsid w:val="00620825"/>
    <w:rsid w:val="006210AA"/>
    <w:rsid w:val="006216CD"/>
    <w:rsid w:val="006216F2"/>
    <w:rsid w:val="00621C45"/>
    <w:rsid w:val="00622163"/>
    <w:rsid w:val="00623ECB"/>
    <w:rsid w:val="006250B7"/>
    <w:rsid w:val="00625907"/>
    <w:rsid w:val="006264B5"/>
    <w:rsid w:val="00626E9F"/>
    <w:rsid w:val="006305E2"/>
    <w:rsid w:val="00630683"/>
    <w:rsid w:val="00630E7D"/>
    <w:rsid w:val="00631F12"/>
    <w:rsid w:val="0063234A"/>
    <w:rsid w:val="006340D7"/>
    <w:rsid w:val="006340F9"/>
    <w:rsid w:val="00634541"/>
    <w:rsid w:val="00635860"/>
    <w:rsid w:val="006403BF"/>
    <w:rsid w:val="006404E5"/>
    <w:rsid w:val="006414B7"/>
    <w:rsid w:val="006415F4"/>
    <w:rsid w:val="006418EA"/>
    <w:rsid w:val="00641AEA"/>
    <w:rsid w:val="00641BA3"/>
    <w:rsid w:val="00642D56"/>
    <w:rsid w:val="00643511"/>
    <w:rsid w:val="006437B8"/>
    <w:rsid w:val="00645832"/>
    <w:rsid w:val="006465CC"/>
    <w:rsid w:val="00646A46"/>
    <w:rsid w:val="00646D64"/>
    <w:rsid w:val="00646DC7"/>
    <w:rsid w:val="006470C3"/>
    <w:rsid w:val="0064714E"/>
    <w:rsid w:val="0064739B"/>
    <w:rsid w:val="00650061"/>
    <w:rsid w:val="00651A39"/>
    <w:rsid w:val="00651F99"/>
    <w:rsid w:val="00653E6F"/>
    <w:rsid w:val="006572DB"/>
    <w:rsid w:val="006579B6"/>
    <w:rsid w:val="0066021D"/>
    <w:rsid w:val="00660C00"/>
    <w:rsid w:val="0066108C"/>
    <w:rsid w:val="00661483"/>
    <w:rsid w:val="0066189E"/>
    <w:rsid w:val="00661E2E"/>
    <w:rsid w:val="00662441"/>
    <w:rsid w:val="00664836"/>
    <w:rsid w:val="00667266"/>
    <w:rsid w:val="0066755C"/>
    <w:rsid w:val="00667618"/>
    <w:rsid w:val="00667EC6"/>
    <w:rsid w:val="006715C5"/>
    <w:rsid w:val="006727E9"/>
    <w:rsid w:val="00672DBD"/>
    <w:rsid w:val="00673043"/>
    <w:rsid w:val="006730A6"/>
    <w:rsid w:val="0067326D"/>
    <w:rsid w:val="006749D1"/>
    <w:rsid w:val="00675486"/>
    <w:rsid w:val="006756A4"/>
    <w:rsid w:val="00675DA9"/>
    <w:rsid w:val="0067623E"/>
    <w:rsid w:val="0067692B"/>
    <w:rsid w:val="00680DA3"/>
    <w:rsid w:val="00680E62"/>
    <w:rsid w:val="00681A27"/>
    <w:rsid w:val="006824BA"/>
    <w:rsid w:val="00682CBA"/>
    <w:rsid w:val="00682D40"/>
    <w:rsid w:val="006834CC"/>
    <w:rsid w:val="00683909"/>
    <w:rsid w:val="006849AC"/>
    <w:rsid w:val="00684F51"/>
    <w:rsid w:val="00685380"/>
    <w:rsid w:val="00686605"/>
    <w:rsid w:val="00686765"/>
    <w:rsid w:val="0068728F"/>
    <w:rsid w:val="00691241"/>
    <w:rsid w:val="006920F3"/>
    <w:rsid w:val="00692276"/>
    <w:rsid w:val="00693B87"/>
    <w:rsid w:val="00693DDE"/>
    <w:rsid w:val="0069429D"/>
    <w:rsid w:val="0069478D"/>
    <w:rsid w:val="00695BC1"/>
    <w:rsid w:val="00696542"/>
    <w:rsid w:val="00696CF8"/>
    <w:rsid w:val="006A033D"/>
    <w:rsid w:val="006A051B"/>
    <w:rsid w:val="006A05C3"/>
    <w:rsid w:val="006A0FFC"/>
    <w:rsid w:val="006A123D"/>
    <w:rsid w:val="006A43B1"/>
    <w:rsid w:val="006A4E9A"/>
    <w:rsid w:val="006A51D6"/>
    <w:rsid w:val="006A61DD"/>
    <w:rsid w:val="006A65F7"/>
    <w:rsid w:val="006A76BE"/>
    <w:rsid w:val="006A775A"/>
    <w:rsid w:val="006A7C5A"/>
    <w:rsid w:val="006B06F1"/>
    <w:rsid w:val="006B12E1"/>
    <w:rsid w:val="006B1F71"/>
    <w:rsid w:val="006B38A4"/>
    <w:rsid w:val="006B3DA8"/>
    <w:rsid w:val="006B4D32"/>
    <w:rsid w:val="006B5990"/>
    <w:rsid w:val="006B6021"/>
    <w:rsid w:val="006B636F"/>
    <w:rsid w:val="006B6F99"/>
    <w:rsid w:val="006B79F1"/>
    <w:rsid w:val="006B79F6"/>
    <w:rsid w:val="006B7C83"/>
    <w:rsid w:val="006C0CA8"/>
    <w:rsid w:val="006C0E2E"/>
    <w:rsid w:val="006C223F"/>
    <w:rsid w:val="006C23CE"/>
    <w:rsid w:val="006C2696"/>
    <w:rsid w:val="006C4559"/>
    <w:rsid w:val="006C4F71"/>
    <w:rsid w:val="006C5234"/>
    <w:rsid w:val="006C5574"/>
    <w:rsid w:val="006C5B88"/>
    <w:rsid w:val="006C7BAE"/>
    <w:rsid w:val="006C7D0F"/>
    <w:rsid w:val="006D352A"/>
    <w:rsid w:val="006D3999"/>
    <w:rsid w:val="006D6755"/>
    <w:rsid w:val="006D7802"/>
    <w:rsid w:val="006E0064"/>
    <w:rsid w:val="006E0ECC"/>
    <w:rsid w:val="006E1878"/>
    <w:rsid w:val="006E1E27"/>
    <w:rsid w:val="006E39C9"/>
    <w:rsid w:val="006E3FC0"/>
    <w:rsid w:val="006E5316"/>
    <w:rsid w:val="006E5FC7"/>
    <w:rsid w:val="006E655E"/>
    <w:rsid w:val="006E70EF"/>
    <w:rsid w:val="006E7AA7"/>
    <w:rsid w:val="006E7C99"/>
    <w:rsid w:val="006E7E73"/>
    <w:rsid w:val="006F5A2B"/>
    <w:rsid w:val="006F7CDB"/>
    <w:rsid w:val="006F7E55"/>
    <w:rsid w:val="00700BD6"/>
    <w:rsid w:val="007012EC"/>
    <w:rsid w:val="007014BC"/>
    <w:rsid w:val="007020A0"/>
    <w:rsid w:val="00703A25"/>
    <w:rsid w:val="00703C49"/>
    <w:rsid w:val="00703C8A"/>
    <w:rsid w:val="00703CD1"/>
    <w:rsid w:val="0070431E"/>
    <w:rsid w:val="00704BA9"/>
    <w:rsid w:val="00706394"/>
    <w:rsid w:val="007071FB"/>
    <w:rsid w:val="00710049"/>
    <w:rsid w:val="00710A1A"/>
    <w:rsid w:val="00710C87"/>
    <w:rsid w:val="007137E5"/>
    <w:rsid w:val="00713EDA"/>
    <w:rsid w:val="007142BD"/>
    <w:rsid w:val="00714569"/>
    <w:rsid w:val="00714826"/>
    <w:rsid w:val="00714894"/>
    <w:rsid w:val="00716700"/>
    <w:rsid w:val="00716C71"/>
    <w:rsid w:val="00722896"/>
    <w:rsid w:val="00722E88"/>
    <w:rsid w:val="00723054"/>
    <w:rsid w:val="007238D6"/>
    <w:rsid w:val="00724088"/>
    <w:rsid w:val="0072485B"/>
    <w:rsid w:val="00724AC8"/>
    <w:rsid w:val="00725987"/>
    <w:rsid w:val="00725DD5"/>
    <w:rsid w:val="00726C87"/>
    <w:rsid w:val="00727128"/>
    <w:rsid w:val="0072783F"/>
    <w:rsid w:val="00727F33"/>
    <w:rsid w:val="007301D7"/>
    <w:rsid w:val="00731945"/>
    <w:rsid w:val="00733612"/>
    <w:rsid w:val="00733CE1"/>
    <w:rsid w:val="00734F9D"/>
    <w:rsid w:val="00736EBD"/>
    <w:rsid w:val="007373C9"/>
    <w:rsid w:val="00737A6A"/>
    <w:rsid w:val="00737F83"/>
    <w:rsid w:val="0074189A"/>
    <w:rsid w:val="0074236F"/>
    <w:rsid w:val="007426B0"/>
    <w:rsid w:val="007426DE"/>
    <w:rsid w:val="00745BE6"/>
    <w:rsid w:val="00746447"/>
    <w:rsid w:val="00746852"/>
    <w:rsid w:val="00746BB9"/>
    <w:rsid w:val="00746CB2"/>
    <w:rsid w:val="00747F25"/>
    <w:rsid w:val="00751322"/>
    <w:rsid w:val="00751916"/>
    <w:rsid w:val="007523D6"/>
    <w:rsid w:val="0075354C"/>
    <w:rsid w:val="00753F1C"/>
    <w:rsid w:val="00754BE6"/>
    <w:rsid w:val="00754F21"/>
    <w:rsid w:val="00756A15"/>
    <w:rsid w:val="00760D2B"/>
    <w:rsid w:val="007615A9"/>
    <w:rsid w:val="00765463"/>
    <w:rsid w:val="00765552"/>
    <w:rsid w:val="00765A00"/>
    <w:rsid w:val="00765F3A"/>
    <w:rsid w:val="00767475"/>
    <w:rsid w:val="007677D4"/>
    <w:rsid w:val="0077118E"/>
    <w:rsid w:val="007711F7"/>
    <w:rsid w:val="00771947"/>
    <w:rsid w:val="007727EF"/>
    <w:rsid w:val="00773132"/>
    <w:rsid w:val="007741F1"/>
    <w:rsid w:val="00774B5A"/>
    <w:rsid w:val="00775892"/>
    <w:rsid w:val="00775E21"/>
    <w:rsid w:val="00780909"/>
    <w:rsid w:val="00780B16"/>
    <w:rsid w:val="00781527"/>
    <w:rsid w:val="00781EFA"/>
    <w:rsid w:val="00782825"/>
    <w:rsid w:val="0078316A"/>
    <w:rsid w:val="007831BD"/>
    <w:rsid w:val="0078333F"/>
    <w:rsid w:val="00784100"/>
    <w:rsid w:val="0078571A"/>
    <w:rsid w:val="0078675D"/>
    <w:rsid w:val="00787E3D"/>
    <w:rsid w:val="00791954"/>
    <w:rsid w:val="00791F69"/>
    <w:rsid w:val="00792D98"/>
    <w:rsid w:val="007931FD"/>
    <w:rsid w:val="00794312"/>
    <w:rsid w:val="00795124"/>
    <w:rsid w:val="00796219"/>
    <w:rsid w:val="007964E5"/>
    <w:rsid w:val="0079707F"/>
    <w:rsid w:val="007A0671"/>
    <w:rsid w:val="007A0C0E"/>
    <w:rsid w:val="007A1610"/>
    <w:rsid w:val="007A359F"/>
    <w:rsid w:val="007A3BDE"/>
    <w:rsid w:val="007A4033"/>
    <w:rsid w:val="007A41BF"/>
    <w:rsid w:val="007A44BB"/>
    <w:rsid w:val="007A6343"/>
    <w:rsid w:val="007B07F8"/>
    <w:rsid w:val="007B1355"/>
    <w:rsid w:val="007B219E"/>
    <w:rsid w:val="007B2CA6"/>
    <w:rsid w:val="007B3B4C"/>
    <w:rsid w:val="007B42C0"/>
    <w:rsid w:val="007B49D2"/>
    <w:rsid w:val="007B502B"/>
    <w:rsid w:val="007B6485"/>
    <w:rsid w:val="007B6C33"/>
    <w:rsid w:val="007B7241"/>
    <w:rsid w:val="007B78D3"/>
    <w:rsid w:val="007C12A7"/>
    <w:rsid w:val="007C155A"/>
    <w:rsid w:val="007C244F"/>
    <w:rsid w:val="007C2D40"/>
    <w:rsid w:val="007C2E98"/>
    <w:rsid w:val="007C3026"/>
    <w:rsid w:val="007C306D"/>
    <w:rsid w:val="007C45E6"/>
    <w:rsid w:val="007C4901"/>
    <w:rsid w:val="007C639D"/>
    <w:rsid w:val="007C68D5"/>
    <w:rsid w:val="007C71AD"/>
    <w:rsid w:val="007C729F"/>
    <w:rsid w:val="007C7A8F"/>
    <w:rsid w:val="007D00AB"/>
    <w:rsid w:val="007D2CFD"/>
    <w:rsid w:val="007D318F"/>
    <w:rsid w:val="007D3476"/>
    <w:rsid w:val="007D37F5"/>
    <w:rsid w:val="007D44F7"/>
    <w:rsid w:val="007D4679"/>
    <w:rsid w:val="007D46C9"/>
    <w:rsid w:val="007D50FA"/>
    <w:rsid w:val="007D550C"/>
    <w:rsid w:val="007D673B"/>
    <w:rsid w:val="007E1319"/>
    <w:rsid w:val="007E149C"/>
    <w:rsid w:val="007E1710"/>
    <w:rsid w:val="007E1C11"/>
    <w:rsid w:val="007E1C6A"/>
    <w:rsid w:val="007E218E"/>
    <w:rsid w:val="007E44E4"/>
    <w:rsid w:val="007E543A"/>
    <w:rsid w:val="007E54CF"/>
    <w:rsid w:val="007E562C"/>
    <w:rsid w:val="007E56E0"/>
    <w:rsid w:val="007E5B8E"/>
    <w:rsid w:val="007E5FCF"/>
    <w:rsid w:val="007E613D"/>
    <w:rsid w:val="007E74E6"/>
    <w:rsid w:val="007F0B92"/>
    <w:rsid w:val="007F0C4F"/>
    <w:rsid w:val="007F0F5A"/>
    <w:rsid w:val="007F12A1"/>
    <w:rsid w:val="007F19F7"/>
    <w:rsid w:val="007F2A33"/>
    <w:rsid w:val="007F3431"/>
    <w:rsid w:val="007F4410"/>
    <w:rsid w:val="007F45B8"/>
    <w:rsid w:val="007F525F"/>
    <w:rsid w:val="007F52F2"/>
    <w:rsid w:val="007F616B"/>
    <w:rsid w:val="007F63AF"/>
    <w:rsid w:val="007F6CA3"/>
    <w:rsid w:val="0080168D"/>
    <w:rsid w:val="0080169B"/>
    <w:rsid w:val="00803702"/>
    <w:rsid w:val="008042AE"/>
    <w:rsid w:val="00805FD1"/>
    <w:rsid w:val="00806447"/>
    <w:rsid w:val="00810E7D"/>
    <w:rsid w:val="008110E0"/>
    <w:rsid w:val="00811548"/>
    <w:rsid w:val="00811874"/>
    <w:rsid w:val="00812534"/>
    <w:rsid w:val="008148AC"/>
    <w:rsid w:val="008152BF"/>
    <w:rsid w:val="00815450"/>
    <w:rsid w:val="00816399"/>
    <w:rsid w:val="00817F75"/>
    <w:rsid w:val="008215D2"/>
    <w:rsid w:val="00822A52"/>
    <w:rsid w:val="00822DF9"/>
    <w:rsid w:val="008236E1"/>
    <w:rsid w:val="00823841"/>
    <w:rsid w:val="0082393C"/>
    <w:rsid w:val="00823AF6"/>
    <w:rsid w:val="00824704"/>
    <w:rsid w:val="008260C5"/>
    <w:rsid w:val="0082654A"/>
    <w:rsid w:val="008265AD"/>
    <w:rsid w:val="00830752"/>
    <w:rsid w:val="00830A55"/>
    <w:rsid w:val="008326C0"/>
    <w:rsid w:val="008339EB"/>
    <w:rsid w:val="00833C1A"/>
    <w:rsid w:val="00835B77"/>
    <w:rsid w:val="0083656F"/>
    <w:rsid w:val="00836717"/>
    <w:rsid w:val="00836BEC"/>
    <w:rsid w:val="008400EF"/>
    <w:rsid w:val="00840E7E"/>
    <w:rsid w:val="00840F63"/>
    <w:rsid w:val="00841BEF"/>
    <w:rsid w:val="00842352"/>
    <w:rsid w:val="00843B27"/>
    <w:rsid w:val="00844102"/>
    <w:rsid w:val="00845311"/>
    <w:rsid w:val="0084537C"/>
    <w:rsid w:val="008459FE"/>
    <w:rsid w:val="00845C26"/>
    <w:rsid w:val="0084606E"/>
    <w:rsid w:val="008468B3"/>
    <w:rsid w:val="00846A42"/>
    <w:rsid w:val="00847BA5"/>
    <w:rsid w:val="00850A8C"/>
    <w:rsid w:val="0085382A"/>
    <w:rsid w:val="00853CAB"/>
    <w:rsid w:val="008553F8"/>
    <w:rsid w:val="00855F26"/>
    <w:rsid w:val="00861AA5"/>
    <w:rsid w:val="00862535"/>
    <w:rsid w:val="00862C4A"/>
    <w:rsid w:val="00863227"/>
    <w:rsid w:val="0086441F"/>
    <w:rsid w:val="0086588A"/>
    <w:rsid w:val="00866A04"/>
    <w:rsid w:val="00866F8A"/>
    <w:rsid w:val="00867986"/>
    <w:rsid w:val="00871096"/>
    <w:rsid w:val="00872457"/>
    <w:rsid w:val="00874B1F"/>
    <w:rsid w:val="00874DAC"/>
    <w:rsid w:val="008757AE"/>
    <w:rsid w:val="00875828"/>
    <w:rsid w:val="008776E1"/>
    <w:rsid w:val="00880382"/>
    <w:rsid w:val="00880694"/>
    <w:rsid w:val="008807AD"/>
    <w:rsid w:val="008820D9"/>
    <w:rsid w:val="00882B38"/>
    <w:rsid w:val="00882E4D"/>
    <w:rsid w:val="008851FF"/>
    <w:rsid w:val="00885511"/>
    <w:rsid w:val="00885BAD"/>
    <w:rsid w:val="00885E34"/>
    <w:rsid w:val="008865C5"/>
    <w:rsid w:val="00886C49"/>
    <w:rsid w:val="008900DD"/>
    <w:rsid w:val="00890768"/>
    <w:rsid w:val="0089329C"/>
    <w:rsid w:val="008933C8"/>
    <w:rsid w:val="00894106"/>
    <w:rsid w:val="0089414B"/>
    <w:rsid w:val="00894753"/>
    <w:rsid w:val="008950B6"/>
    <w:rsid w:val="00895D19"/>
    <w:rsid w:val="00896040"/>
    <w:rsid w:val="008A0315"/>
    <w:rsid w:val="008A077F"/>
    <w:rsid w:val="008A083C"/>
    <w:rsid w:val="008A1379"/>
    <w:rsid w:val="008A18DC"/>
    <w:rsid w:val="008A1FF9"/>
    <w:rsid w:val="008A207A"/>
    <w:rsid w:val="008A2877"/>
    <w:rsid w:val="008A304B"/>
    <w:rsid w:val="008A37FB"/>
    <w:rsid w:val="008A3890"/>
    <w:rsid w:val="008A39AD"/>
    <w:rsid w:val="008A4569"/>
    <w:rsid w:val="008A463E"/>
    <w:rsid w:val="008A4930"/>
    <w:rsid w:val="008A552E"/>
    <w:rsid w:val="008A5857"/>
    <w:rsid w:val="008A5A64"/>
    <w:rsid w:val="008A5D8B"/>
    <w:rsid w:val="008A6ACC"/>
    <w:rsid w:val="008A7140"/>
    <w:rsid w:val="008B1730"/>
    <w:rsid w:val="008B31C9"/>
    <w:rsid w:val="008B488D"/>
    <w:rsid w:val="008B5508"/>
    <w:rsid w:val="008B5DDB"/>
    <w:rsid w:val="008B6292"/>
    <w:rsid w:val="008B76F0"/>
    <w:rsid w:val="008B7C31"/>
    <w:rsid w:val="008B7DAC"/>
    <w:rsid w:val="008C053E"/>
    <w:rsid w:val="008C255C"/>
    <w:rsid w:val="008C2D86"/>
    <w:rsid w:val="008C2F51"/>
    <w:rsid w:val="008C3E11"/>
    <w:rsid w:val="008C4A85"/>
    <w:rsid w:val="008C5106"/>
    <w:rsid w:val="008C5A68"/>
    <w:rsid w:val="008C626B"/>
    <w:rsid w:val="008C693F"/>
    <w:rsid w:val="008C6DB6"/>
    <w:rsid w:val="008C6ED7"/>
    <w:rsid w:val="008C741A"/>
    <w:rsid w:val="008C7AFC"/>
    <w:rsid w:val="008D0B84"/>
    <w:rsid w:val="008D13A2"/>
    <w:rsid w:val="008D160E"/>
    <w:rsid w:val="008D178C"/>
    <w:rsid w:val="008D1853"/>
    <w:rsid w:val="008D25CB"/>
    <w:rsid w:val="008D2AF4"/>
    <w:rsid w:val="008D3068"/>
    <w:rsid w:val="008D322E"/>
    <w:rsid w:val="008D49BA"/>
    <w:rsid w:val="008D4D76"/>
    <w:rsid w:val="008D5150"/>
    <w:rsid w:val="008D5429"/>
    <w:rsid w:val="008D623A"/>
    <w:rsid w:val="008D6673"/>
    <w:rsid w:val="008D7E92"/>
    <w:rsid w:val="008E0198"/>
    <w:rsid w:val="008E045E"/>
    <w:rsid w:val="008E08EB"/>
    <w:rsid w:val="008E0C39"/>
    <w:rsid w:val="008E16A7"/>
    <w:rsid w:val="008E2537"/>
    <w:rsid w:val="008E2A15"/>
    <w:rsid w:val="008E2DE2"/>
    <w:rsid w:val="008E38B9"/>
    <w:rsid w:val="008E3B4E"/>
    <w:rsid w:val="008E415F"/>
    <w:rsid w:val="008E4296"/>
    <w:rsid w:val="008E4F37"/>
    <w:rsid w:val="008E54DA"/>
    <w:rsid w:val="008E5AF2"/>
    <w:rsid w:val="008E6BD2"/>
    <w:rsid w:val="008E6DAB"/>
    <w:rsid w:val="008E7964"/>
    <w:rsid w:val="008E7B0B"/>
    <w:rsid w:val="008F00F4"/>
    <w:rsid w:val="008F17AF"/>
    <w:rsid w:val="008F2BA6"/>
    <w:rsid w:val="008F39C9"/>
    <w:rsid w:val="008F4A35"/>
    <w:rsid w:val="008F4B58"/>
    <w:rsid w:val="008F5714"/>
    <w:rsid w:val="008F5BC2"/>
    <w:rsid w:val="008F6874"/>
    <w:rsid w:val="008F6A3E"/>
    <w:rsid w:val="008F7D42"/>
    <w:rsid w:val="009003CE"/>
    <w:rsid w:val="009014F0"/>
    <w:rsid w:val="00902CD8"/>
    <w:rsid w:val="009032F9"/>
    <w:rsid w:val="0090342D"/>
    <w:rsid w:val="00903763"/>
    <w:rsid w:val="00904945"/>
    <w:rsid w:val="00904D3D"/>
    <w:rsid w:val="009070C5"/>
    <w:rsid w:val="0091100A"/>
    <w:rsid w:val="00911290"/>
    <w:rsid w:val="00911553"/>
    <w:rsid w:val="0091179D"/>
    <w:rsid w:val="00912034"/>
    <w:rsid w:val="00912887"/>
    <w:rsid w:val="00913289"/>
    <w:rsid w:val="00915184"/>
    <w:rsid w:val="00915C47"/>
    <w:rsid w:val="00920299"/>
    <w:rsid w:val="009205D9"/>
    <w:rsid w:val="00920779"/>
    <w:rsid w:val="0092098C"/>
    <w:rsid w:val="00921A14"/>
    <w:rsid w:val="00922D94"/>
    <w:rsid w:val="009230FD"/>
    <w:rsid w:val="00923111"/>
    <w:rsid w:val="00924A1F"/>
    <w:rsid w:val="0092521C"/>
    <w:rsid w:val="0092585A"/>
    <w:rsid w:val="00925D1D"/>
    <w:rsid w:val="009265D5"/>
    <w:rsid w:val="00926AB2"/>
    <w:rsid w:val="009272ED"/>
    <w:rsid w:val="009276D4"/>
    <w:rsid w:val="009305A3"/>
    <w:rsid w:val="0093127E"/>
    <w:rsid w:val="009319F7"/>
    <w:rsid w:val="009326B5"/>
    <w:rsid w:val="00933A0D"/>
    <w:rsid w:val="009341D8"/>
    <w:rsid w:val="00935942"/>
    <w:rsid w:val="0093629F"/>
    <w:rsid w:val="009367C4"/>
    <w:rsid w:val="00937287"/>
    <w:rsid w:val="009409A9"/>
    <w:rsid w:val="0094184C"/>
    <w:rsid w:val="00941F18"/>
    <w:rsid w:val="009427D6"/>
    <w:rsid w:val="00944002"/>
    <w:rsid w:val="009442A8"/>
    <w:rsid w:val="00944FA3"/>
    <w:rsid w:val="0094628C"/>
    <w:rsid w:val="009466A4"/>
    <w:rsid w:val="00946979"/>
    <w:rsid w:val="00946BD1"/>
    <w:rsid w:val="00946D9F"/>
    <w:rsid w:val="00946E03"/>
    <w:rsid w:val="00947EE4"/>
    <w:rsid w:val="00950227"/>
    <w:rsid w:val="009505B0"/>
    <w:rsid w:val="0095082A"/>
    <w:rsid w:val="009508D8"/>
    <w:rsid w:val="00950D49"/>
    <w:rsid w:val="00952BC0"/>
    <w:rsid w:val="00953DEC"/>
    <w:rsid w:val="009559FC"/>
    <w:rsid w:val="00955EFE"/>
    <w:rsid w:val="00956F98"/>
    <w:rsid w:val="009578E2"/>
    <w:rsid w:val="00957BC7"/>
    <w:rsid w:val="00960BD9"/>
    <w:rsid w:val="00960DFA"/>
    <w:rsid w:val="00960EAC"/>
    <w:rsid w:val="0096173C"/>
    <w:rsid w:val="00961790"/>
    <w:rsid w:val="00961922"/>
    <w:rsid w:val="00961DFC"/>
    <w:rsid w:val="009623AE"/>
    <w:rsid w:val="009623FC"/>
    <w:rsid w:val="00962D1E"/>
    <w:rsid w:val="00963AFB"/>
    <w:rsid w:val="00965A43"/>
    <w:rsid w:val="009666CC"/>
    <w:rsid w:val="00966A44"/>
    <w:rsid w:val="00966D1A"/>
    <w:rsid w:val="00966F6C"/>
    <w:rsid w:val="0097021F"/>
    <w:rsid w:val="00971641"/>
    <w:rsid w:val="00971B40"/>
    <w:rsid w:val="0097216C"/>
    <w:rsid w:val="009721E1"/>
    <w:rsid w:val="00972BF9"/>
    <w:rsid w:val="00973325"/>
    <w:rsid w:val="00974CAF"/>
    <w:rsid w:val="00975096"/>
    <w:rsid w:val="009752C2"/>
    <w:rsid w:val="00976A9D"/>
    <w:rsid w:val="00977E9B"/>
    <w:rsid w:val="009802FF"/>
    <w:rsid w:val="00980306"/>
    <w:rsid w:val="00982386"/>
    <w:rsid w:val="0098238C"/>
    <w:rsid w:val="0098300C"/>
    <w:rsid w:val="0098383F"/>
    <w:rsid w:val="009842E6"/>
    <w:rsid w:val="0098494F"/>
    <w:rsid w:val="0098686F"/>
    <w:rsid w:val="00986C51"/>
    <w:rsid w:val="00986EAC"/>
    <w:rsid w:val="00987030"/>
    <w:rsid w:val="0098710C"/>
    <w:rsid w:val="009879F8"/>
    <w:rsid w:val="00987EF9"/>
    <w:rsid w:val="00987F1E"/>
    <w:rsid w:val="009919C0"/>
    <w:rsid w:val="00991B96"/>
    <w:rsid w:val="00991DEA"/>
    <w:rsid w:val="00992A57"/>
    <w:rsid w:val="00994838"/>
    <w:rsid w:val="00995535"/>
    <w:rsid w:val="00996374"/>
    <w:rsid w:val="00997EE6"/>
    <w:rsid w:val="009A014F"/>
    <w:rsid w:val="009A0B57"/>
    <w:rsid w:val="009A0F59"/>
    <w:rsid w:val="009A18D9"/>
    <w:rsid w:val="009A2141"/>
    <w:rsid w:val="009A25C4"/>
    <w:rsid w:val="009A2B57"/>
    <w:rsid w:val="009A2F80"/>
    <w:rsid w:val="009A3B59"/>
    <w:rsid w:val="009A3B6B"/>
    <w:rsid w:val="009A52A9"/>
    <w:rsid w:val="009A52D8"/>
    <w:rsid w:val="009A57D7"/>
    <w:rsid w:val="009A658A"/>
    <w:rsid w:val="009A7226"/>
    <w:rsid w:val="009A7E97"/>
    <w:rsid w:val="009B06CF"/>
    <w:rsid w:val="009B136A"/>
    <w:rsid w:val="009B1DC7"/>
    <w:rsid w:val="009B2FC9"/>
    <w:rsid w:val="009B35A6"/>
    <w:rsid w:val="009B3689"/>
    <w:rsid w:val="009B3B60"/>
    <w:rsid w:val="009B40FE"/>
    <w:rsid w:val="009B4D32"/>
    <w:rsid w:val="009B50AC"/>
    <w:rsid w:val="009B535C"/>
    <w:rsid w:val="009B65F5"/>
    <w:rsid w:val="009B6CF7"/>
    <w:rsid w:val="009B6D04"/>
    <w:rsid w:val="009B73AA"/>
    <w:rsid w:val="009B73F0"/>
    <w:rsid w:val="009B78DB"/>
    <w:rsid w:val="009C0DB9"/>
    <w:rsid w:val="009C3198"/>
    <w:rsid w:val="009C365B"/>
    <w:rsid w:val="009C5624"/>
    <w:rsid w:val="009C5B2A"/>
    <w:rsid w:val="009C6538"/>
    <w:rsid w:val="009C72DB"/>
    <w:rsid w:val="009C7AE6"/>
    <w:rsid w:val="009D29C6"/>
    <w:rsid w:val="009D2B26"/>
    <w:rsid w:val="009D3B4A"/>
    <w:rsid w:val="009D505D"/>
    <w:rsid w:val="009D5BA5"/>
    <w:rsid w:val="009D62E0"/>
    <w:rsid w:val="009D671E"/>
    <w:rsid w:val="009D75D5"/>
    <w:rsid w:val="009E004F"/>
    <w:rsid w:val="009E0491"/>
    <w:rsid w:val="009E0712"/>
    <w:rsid w:val="009E0CCD"/>
    <w:rsid w:val="009E0FAA"/>
    <w:rsid w:val="009E18A6"/>
    <w:rsid w:val="009E25FD"/>
    <w:rsid w:val="009E2EEC"/>
    <w:rsid w:val="009E3E90"/>
    <w:rsid w:val="009E46A6"/>
    <w:rsid w:val="009E52C6"/>
    <w:rsid w:val="009E6E37"/>
    <w:rsid w:val="009F1234"/>
    <w:rsid w:val="009F184C"/>
    <w:rsid w:val="009F1C12"/>
    <w:rsid w:val="009F34BB"/>
    <w:rsid w:val="009F3C32"/>
    <w:rsid w:val="009F42A6"/>
    <w:rsid w:val="009F46A1"/>
    <w:rsid w:val="009F4AF3"/>
    <w:rsid w:val="009F4DA9"/>
    <w:rsid w:val="009F584F"/>
    <w:rsid w:val="009F5AE6"/>
    <w:rsid w:val="009F634D"/>
    <w:rsid w:val="009F6469"/>
    <w:rsid w:val="009F64B0"/>
    <w:rsid w:val="009F7450"/>
    <w:rsid w:val="009F79EB"/>
    <w:rsid w:val="009F7A4C"/>
    <w:rsid w:val="009F7C0D"/>
    <w:rsid w:val="00A0046A"/>
    <w:rsid w:val="00A004B3"/>
    <w:rsid w:val="00A006F4"/>
    <w:rsid w:val="00A00BD8"/>
    <w:rsid w:val="00A00F7E"/>
    <w:rsid w:val="00A01940"/>
    <w:rsid w:val="00A01AB4"/>
    <w:rsid w:val="00A01D3E"/>
    <w:rsid w:val="00A02D6A"/>
    <w:rsid w:val="00A039A0"/>
    <w:rsid w:val="00A03D44"/>
    <w:rsid w:val="00A04F43"/>
    <w:rsid w:val="00A0718A"/>
    <w:rsid w:val="00A10A1B"/>
    <w:rsid w:val="00A11A7A"/>
    <w:rsid w:val="00A141FC"/>
    <w:rsid w:val="00A15187"/>
    <w:rsid w:val="00A1579C"/>
    <w:rsid w:val="00A17D5D"/>
    <w:rsid w:val="00A205F4"/>
    <w:rsid w:val="00A21876"/>
    <w:rsid w:val="00A227AD"/>
    <w:rsid w:val="00A2371D"/>
    <w:rsid w:val="00A24755"/>
    <w:rsid w:val="00A25428"/>
    <w:rsid w:val="00A25A0A"/>
    <w:rsid w:val="00A25DA4"/>
    <w:rsid w:val="00A2677B"/>
    <w:rsid w:val="00A26838"/>
    <w:rsid w:val="00A26AD0"/>
    <w:rsid w:val="00A26AFF"/>
    <w:rsid w:val="00A30B08"/>
    <w:rsid w:val="00A3118B"/>
    <w:rsid w:val="00A31270"/>
    <w:rsid w:val="00A3128A"/>
    <w:rsid w:val="00A3188F"/>
    <w:rsid w:val="00A31F86"/>
    <w:rsid w:val="00A3228E"/>
    <w:rsid w:val="00A32BAF"/>
    <w:rsid w:val="00A33500"/>
    <w:rsid w:val="00A337B4"/>
    <w:rsid w:val="00A348C8"/>
    <w:rsid w:val="00A34DB5"/>
    <w:rsid w:val="00A34F55"/>
    <w:rsid w:val="00A374EA"/>
    <w:rsid w:val="00A40D79"/>
    <w:rsid w:val="00A40FF9"/>
    <w:rsid w:val="00A411A3"/>
    <w:rsid w:val="00A41942"/>
    <w:rsid w:val="00A41984"/>
    <w:rsid w:val="00A41C3B"/>
    <w:rsid w:val="00A41DD0"/>
    <w:rsid w:val="00A41E90"/>
    <w:rsid w:val="00A43D82"/>
    <w:rsid w:val="00A4549B"/>
    <w:rsid w:val="00A459C4"/>
    <w:rsid w:val="00A463FD"/>
    <w:rsid w:val="00A46883"/>
    <w:rsid w:val="00A46FF0"/>
    <w:rsid w:val="00A50369"/>
    <w:rsid w:val="00A503BF"/>
    <w:rsid w:val="00A506C5"/>
    <w:rsid w:val="00A50F1A"/>
    <w:rsid w:val="00A51444"/>
    <w:rsid w:val="00A53071"/>
    <w:rsid w:val="00A54F5E"/>
    <w:rsid w:val="00A55327"/>
    <w:rsid w:val="00A55DAA"/>
    <w:rsid w:val="00A56697"/>
    <w:rsid w:val="00A56A8E"/>
    <w:rsid w:val="00A60884"/>
    <w:rsid w:val="00A62B0B"/>
    <w:rsid w:val="00A63573"/>
    <w:rsid w:val="00A6452D"/>
    <w:rsid w:val="00A64919"/>
    <w:rsid w:val="00A65666"/>
    <w:rsid w:val="00A65E4F"/>
    <w:rsid w:val="00A66E28"/>
    <w:rsid w:val="00A66EC2"/>
    <w:rsid w:val="00A66FA9"/>
    <w:rsid w:val="00A679F5"/>
    <w:rsid w:val="00A67E59"/>
    <w:rsid w:val="00A70F6D"/>
    <w:rsid w:val="00A71889"/>
    <w:rsid w:val="00A71FB5"/>
    <w:rsid w:val="00A729A9"/>
    <w:rsid w:val="00A72D21"/>
    <w:rsid w:val="00A73BCC"/>
    <w:rsid w:val="00A73C51"/>
    <w:rsid w:val="00A75B42"/>
    <w:rsid w:val="00A75B6D"/>
    <w:rsid w:val="00A75C67"/>
    <w:rsid w:val="00A75E51"/>
    <w:rsid w:val="00A76282"/>
    <w:rsid w:val="00A8028B"/>
    <w:rsid w:val="00A80782"/>
    <w:rsid w:val="00A80D6F"/>
    <w:rsid w:val="00A8170C"/>
    <w:rsid w:val="00A81CBD"/>
    <w:rsid w:val="00A82585"/>
    <w:rsid w:val="00A83E46"/>
    <w:rsid w:val="00A84445"/>
    <w:rsid w:val="00A847CD"/>
    <w:rsid w:val="00A84883"/>
    <w:rsid w:val="00A85D3E"/>
    <w:rsid w:val="00A866B4"/>
    <w:rsid w:val="00A86D02"/>
    <w:rsid w:val="00A90C72"/>
    <w:rsid w:val="00A92965"/>
    <w:rsid w:val="00A92B54"/>
    <w:rsid w:val="00A92F47"/>
    <w:rsid w:val="00A934D9"/>
    <w:rsid w:val="00A93A7C"/>
    <w:rsid w:val="00A940D4"/>
    <w:rsid w:val="00A949EA"/>
    <w:rsid w:val="00A94E2A"/>
    <w:rsid w:val="00A95329"/>
    <w:rsid w:val="00A957EF"/>
    <w:rsid w:val="00A95978"/>
    <w:rsid w:val="00A95B0A"/>
    <w:rsid w:val="00A96206"/>
    <w:rsid w:val="00A96F1D"/>
    <w:rsid w:val="00AA0179"/>
    <w:rsid w:val="00AA073D"/>
    <w:rsid w:val="00AA0BAD"/>
    <w:rsid w:val="00AA2F09"/>
    <w:rsid w:val="00AA3DF1"/>
    <w:rsid w:val="00AA3FE5"/>
    <w:rsid w:val="00AA52BB"/>
    <w:rsid w:val="00AA5CB5"/>
    <w:rsid w:val="00AA7490"/>
    <w:rsid w:val="00AB0335"/>
    <w:rsid w:val="00AB0882"/>
    <w:rsid w:val="00AB177F"/>
    <w:rsid w:val="00AB1BB1"/>
    <w:rsid w:val="00AB1FA1"/>
    <w:rsid w:val="00AB1FFB"/>
    <w:rsid w:val="00AB2B16"/>
    <w:rsid w:val="00AB2EE6"/>
    <w:rsid w:val="00AB3115"/>
    <w:rsid w:val="00AB3736"/>
    <w:rsid w:val="00AB5B45"/>
    <w:rsid w:val="00AB5FDA"/>
    <w:rsid w:val="00AB6464"/>
    <w:rsid w:val="00AC026C"/>
    <w:rsid w:val="00AC027E"/>
    <w:rsid w:val="00AC1D31"/>
    <w:rsid w:val="00AC1F2F"/>
    <w:rsid w:val="00AC469D"/>
    <w:rsid w:val="00AC5653"/>
    <w:rsid w:val="00AC59F8"/>
    <w:rsid w:val="00AC61B4"/>
    <w:rsid w:val="00AC6544"/>
    <w:rsid w:val="00AC69B7"/>
    <w:rsid w:val="00AC69F1"/>
    <w:rsid w:val="00AD0489"/>
    <w:rsid w:val="00AD087B"/>
    <w:rsid w:val="00AD135B"/>
    <w:rsid w:val="00AD1A3E"/>
    <w:rsid w:val="00AD2F40"/>
    <w:rsid w:val="00AD47D4"/>
    <w:rsid w:val="00AD47FF"/>
    <w:rsid w:val="00AD6283"/>
    <w:rsid w:val="00AD63EC"/>
    <w:rsid w:val="00AD72B0"/>
    <w:rsid w:val="00AE0EC4"/>
    <w:rsid w:val="00AE1683"/>
    <w:rsid w:val="00AE25B3"/>
    <w:rsid w:val="00AE2789"/>
    <w:rsid w:val="00AE46C8"/>
    <w:rsid w:val="00AE479B"/>
    <w:rsid w:val="00AE4A3F"/>
    <w:rsid w:val="00AE52C2"/>
    <w:rsid w:val="00AE5882"/>
    <w:rsid w:val="00AE5D2F"/>
    <w:rsid w:val="00AE64B7"/>
    <w:rsid w:val="00AE6735"/>
    <w:rsid w:val="00AF0597"/>
    <w:rsid w:val="00AF155A"/>
    <w:rsid w:val="00AF18A1"/>
    <w:rsid w:val="00AF3811"/>
    <w:rsid w:val="00AF4B1E"/>
    <w:rsid w:val="00AF6307"/>
    <w:rsid w:val="00AF6311"/>
    <w:rsid w:val="00AF6395"/>
    <w:rsid w:val="00AF7A42"/>
    <w:rsid w:val="00B00477"/>
    <w:rsid w:val="00B00647"/>
    <w:rsid w:val="00B01D72"/>
    <w:rsid w:val="00B02051"/>
    <w:rsid w:val="00B02F75"/>
    <w:rsid w:val="00B0320A"/>
    <w:rsid w:val="00B04FF3"/>
    <w:rsid w:val="00B05398"/>
    <w:rsid w:val="00B076D6"/>
    <w:rsid w:val="00B07700"/>
    <w:rsid w:val="00B1189D"/>
    <w:rsid w:val="00B12481"/>
    <w:rsid w:val="00B12E6B"/>
    <w:rsid w:val="00B15256"/>
    <w:rsid w:val="00B20065"/>
    <w:rsid w:val="00B203E4"/>
    <w:rsid w:val="00B2048D"/>
    <w:rsid w:val="00B21154"/>
    <w:rsid w:val="00B21960"/>
    <w:rsid w:val="00B21B08"/>
    <w:rsid w:val="00B22141"/>
    <w:rsid w:val="00B22689"/>
    <w:rsid w:val="00B22C21"/>
    <w:rsid w:val="00B22EDE"/>
    <w:rsid w:val="00B22F58"/>
    <w:rsid w:val="00B24368"/>
    <w:rsid w:val="00B24A14"/>
    <w:rsid w:val="00B25077"/>
    <w:rsid w:val="00B25922"/>
    <w:rsid w:val="00B25C03"/>
    <w:rsid w:val="00B26436"/>
    <w:rsid w:val="00B27BF3"/>
    <w:rsid w:val="00B34CC1"/>
    <w:rsid w:val="00B34DC1"/>
    <w:rsid w:val="00B366D0"/>
    <w:rsid w:val="00B403D0"/>
    <w:rsid w:val="00B414C1"/>
    <w:rsid w:val="00B42C2F"/>
    <w:rsid w:val="00B4313B"/>
    <w:rsid w:val="00B43787"/>
    <w:rsid w:val="00B437C8"/>
    <w:rsid w:val="00B43E6F"/>
    <w:rsid w:val="00B44BF9"/>
    <w:rsid w:val="00B4568A"/>
    <w:rsid w:val="00B45D5D"/>
    <w:rsid w:val="00B46555"/>
    <w:rsid w:val="00B47501"/>
    <w:rsid w:val="00B47F06"/>
    <w:rsid w:val="00B500ED"/>
    <w:rsid w:val="00B51AF6"/>
    <w:rsid w:val="00B523F5"/>
    <w:rsid w:val="00B52C89"/>
    <w:rsid w:val="00B52EDB"/>
    <w:rsid w:val="00B54357"/>
    <w:rsid w:val="00B54B4D"/>
    <w:rsid w:val="00B55A8F"/>
    <w:rsid w:val="00B55B43"/>
    <w:rsid w:val="00B606F2"/>
    <w:rsid w:val="00B6116B"/>
    <w:rsid w:val="00B61788"/>
    <w:rsid w:val="00B62347"/>
    <w:rsid w:val="00B623BB"/>
    <w:rsid w:val="00B629C8"/>
    <w:rsid w:val="00B64405"/>
    <w:rsid w:val="00B646B9"/>
    <w:rsid w:val="00B64C03"/>
    <w:rsid w:val="00B660FB"/>
    <w:rsid w:val="00B667F1"/>
    <w:rsid w:val="00B67887"/>
    <w:rsid w:val="00B702CB"/>
    <w:rsid w:val="00B705E6"/>
    <w:rsid w:val="00B70821"/>
    <w:rsid w:val="00B711BE"/>
    <w:rsid w:val="00B7172B"/>
    <w:rsid w:val="00B727A3"/>
    <w:rsid w:val="00B7433D"/>
    <w:rsid w:val="00B75D69"/>
    <w:rsid w:val="00B768BB"/>
    <w:rsid w:val="00B76AC7"/>
    <w:rsid w:val="00B76BF3"/>
    <w:rsid w:val="00B76C55"/>
    <w:rsid w:val="00B775E2"/>
    <w:rsid w:val="00B77651"/>
    <w:rsid w:val="00B81453"/>
    <w:rsid w:val="00B8229D"/>
    <w:rsid w:val="00B82319"/>
    <w:rsid w:val="00B82A34"/>
    <w:rsid w:val="00B830AF"/>
    <w:rsid w:val="00B831F1"/>
    <w:rsid w:val="00B8487A"/>
    <w:rsid w:val="00B867A1"/>
    <w:rsid w:val="00B86F08"/>
    <w:rsid w:val="00B901FA"/>
    <w:rsid w:val="00B90FEF"/>
    <w:rsid w:val="00B917A3"/>
    <w:rsid w:val="00B93098"/>
    <w:rsid w:val="00B93F32"/>
    <w:rsid w:val="00B940BC"/>
    <w:rsid w:val="00B94370"/>
    <w:rsid w:val="00B94C2F"/>
    <w:rsid w:val="00B94CAC"/>
    <w:rsid w:val="00B94E3D"/>
    <w:rsid w:val="00B961D2"/>
    <w:rsid w:val="00B96CB1"/>
    <w:rsid w:val="00B96F9A"/>
    <w:rsid w:val="00B97151"/>
    <w:rsid w:val="00BA0010"/>
    <w:rsid w:val="00BA1E54"/>
    <w:rsid w:val="00BA3BDB"/>
    <w:rsid w:val="00BA3FA9"/>
    <w:rsid w:val="00BA4A7E"/>
    <w:rsid w:val="00BA50AE"/>
    <w:rsid w:val="00BA545B"/>
    <w:rsid w:val="00BA6869"/>
    <w:rsid w:val="00BA6F76"/>
    <w:rsid w:val="00BA75CB"/>
    <w:rsid w:val="00BA76E8"/>
    <w:rsid w:val="00BA7C11"/>
    <w:rsid w:val="00BB0991"/>
    <w:rsid w:val="00BB18E3"/>
    <w:rsid w:val="00BB203F"/>
    <w:rsid w:val="00BB259C"/>
    <w:rsid w:val="00BB2B53"/>
    <w:rsid w:val="00BB444F"/>
    <w:rsid w:val="00BB4528"/>
    <w:rsid w:val="00BB5A53"/>
    <w:rsid w:val="00BB5B78"/>
    <w:rsid w:val="00BB6008"/>
    <w:rsid w:val="00BB61A7"/>
    <w:rsid w:val="00BB6EC4"/>
    <w:rsid w:val="00BB7687"/>
    <w:rsid w:val="00BB7B51"/>
    <w:rsid w:val="00BC1115"/>
    <w:rsid w:val="00BC13C9"/>
    <w:rsid w:val="00BC1CBE"/>
    <w:rsid w:val="00BC1EDE"/>
    <w:rsid w:val="00BC27FC"/>
    <w:rsid w:val="00BC3E4A"/>
    <w:rsid w:val="00BC3FAC"/>
    <w:rsid w:val="00BC4611"/>
    <w:rsid w:val="00BC6459"/>
    <w:rsid w:val="00BC6AC0"/>
    <w:rsid w:val="00BC748E"/>
    <w:rsid w:val="00BC750C"/>
    <w:rsid w:val="00BD0536"/>
    <w:rsid w:val="00BD0B70"/>
    <w:rsid w:val="00BD1875"/>
    <w:rsid w:val="00BD188A"/>
    <w:rsid w:val="00BD4960"/>
    <w:rsid w:val="00BD4F1E"/>
    <w:rsid w:val="00BD53EC"/>
    <w:rsid w:val="00BD5C6A"/>
    <w:rsid w:val="00BD69E6"/>
    <w:rsid w:val="00BD74E7"/>
    <w:rsid w:val="00BD76DC"/>
    <w:rsid w:val="00BD78E1"/>
    <w:rsid w:val="00BE019D"/>
    <w:rsid w:val="00BE1053"/>
    <w:rsid w:val="00BE1BE8"/>
    <w:rsid w:val="00BE2A5E"/>
    <w:rsid w:val="00BE3BFF"/>
    <w:rsid w:val="00BE484F"/>
    <w:rsid w:val="00BE48A9"/>
    <w:rsid w:val="00BE4BB9"/>
    <w:rsid w:val="00BE5E55"/>
    <w:rsid w:val="00BE6A39"/>
    <w:rsid w:val="00BE6DDC"/>
    <w:rsid w:val="00BE6E92"/>
    <w:rsid w:val="00BE6FF6"/>
    <w:rsid w:val="00BE77E1"/>
    <w:rsid w:val="00BF0B7E"/>
    <w:rsid w:val="00BF1CD0"/>
    <w:rsid w:val="00BF2023"/>
    <w:rsid w:val="00BF202F"/>
    <w:rsid w:val="00BF2BF5"/>
    <w:rsid w:val="00BF4040"/>
    <w:rsid w:val="00BF4C2C"/>
    <w:rsid w:val="00BF61B7"/>
    <w:rsid w:val="00BF7429"/>
    <w:rsid w:val="00BF7A5F"/>
    <w:rsid w:val="00C00265"/>
    <w:rsid w:val="00C00904"/>
    <w:rsid w:val="00C0180D"/>
    <w:rsid w:val="00C0350C"/>
    <w:rsid w:val="00C03883"/>
    <w:rsid w:val="00C0392E"/>
    <w:rsid w:val="00C03E22"/>
    <w:rsid w:val="00C04750"/>
    <w:rsid w:val="00C04862"/>
    <w:rsid w:val="00C05DB8"/>
    <w:rsid w:val="00C05F78"/>
    <w:rsid w:val="00C06749"/>
    <w:rsid w:val="00C068A2"/>
    <w:rsid w:val="00C0749A"/>
    <w:rsid w:val="00C079D6"/>
    <w:rsid w:val="00C122BC"/>
    <w:rsid w:val="00C1265C"/>
    <w:rsid w:val="00C13CD2"/>
    <w:rsid w:val="00C13D55"/>
    <w:rsid w:val="00C13F9A"/>
    <w:rsid w:val="00C16602"/>
    <w:rsid w:val="00C16ABB"/>
    <w:rsid w:val="00C173D4"/>
    <w:rsid w:val="00C17BD7"/>
    <w:rsid w:val="00C20660"/>
    <w:rsid w:val="00C20E9A"/>
    <w:rsid w:val="00C20EB0"/>
    <w:rsid w:val="00C21145"/>
    <w:rsid w:val="00C22221"/>
    <w:rsid w:val="00C22486"/>
    <w:rsid w:val="00C2262E"/>
    <w:rsid w:val="00C23E72"/>
    <w:rsid w:val="00C24D58"/>
    <w:rsid w:val="00C24F37"/>
    <w:rsid w:val="00C25063"/>
    <w:rsid w:val="00C25D3B"/>
    <w:rsid w:val="00C27B91"/>
    <w:rsid w:val="00C27BB7"/>
    <w:rsid w:val="00C30748"/>
    <w:rsid w:val="00C3117B"/>
    <w:rsid w:val="00C3173F"/>
    <w:rsid w:val="00C3240A"/>
    <w:rsid w:val="00C3292E"/>
    <w:rsid w:val="00C32A94"/>
    <w:rsid w:val="00C330C3"/>
    <w:rsid w:val="00C34658"/>
    <w:rsid w:val="00C34B22"/>
    <w:rsid w:val="00C36A86"/>
    <w:rsid w:val="00C37D94"/>
    <w:rsid w:val="00C40771"/>
    <w:rsid w:val="00C4246B"/>
    <w:rsid w:val="00C42DE8"/>
    <w:rsid w:val="00C431A1"/>
    <w:rsid w:val="00C43578"/>
    <w:rsid w:val="00C438D8"/>
    <w:rsid w:val="00C44450"/>
    <w:rsid w:val="00C444AC"/>
    <w:rsid w:val="00C44A70"/>
    <w:rsid w:val="00C46265"/>
    <w:rsid w:val="00C47E23"/>
    <w:rsid w:val="00C501C4"/>
    <w:rsid w:val="00C51027"/>
    <w:rsid w:val="00C5177C"/>
    <w:rsid w:val="00C535AB"/>
    <w:rsid w:val="00C54B9B"/>
    <w:rsid w:val="00C56681"/>
    <w:rsid w:val="00C60086"/>
    <w:rsid w:val="00C6064E"/>
    <w:rsid w:val="00C60BAB"/>
    <w:rsid w:val="00C614FD"/>
    <w:rsid w:val="00C622C0"/>
    <w:rsid w:val="00C6244E"/>
    <w:rsid w:val="00C6249F"/>
    <w:rsid w:val="00C63DA3"/>
    <w:rsid w:val="00C64086"/>
    <w:rsid w:val="00C64221"/>
    <w:rsid w:val="00C64D1F"/>
    <w:rsid w:val="00C65C93"/>
    <w:rsid w:val="00C65D16"/>
    <w:rsid w:val="00C66E77"/>
    <w:rsid w:val="00C6729B"/>
    <w:rsid w:val="00C70677"/>
    <w:rsid w:val="00C71707"/>
    <w:rsid w:val="00C71AB2"/>
    <w:rsid w:val="00C72E38"/>
    <w:rsid w:val="00C75350"/>
    <w:rsid w:val="00C75DBD"/>
    <w:rsid w:val="00C75F74"/>
    <w:rsid w:val="00C7616C"/>
    <w:rsid w:val="00C769BA"/>
    <w:rsid w:val="00C76E9E"/>
    <w:rsid w:val="00C8010B"/>
    <w:rsid w:val="00C80833"/>
    <w:rsid w:val="00C80F8F"/>
    <w:rsid w:val="00C81504"/>
    <w:rsid w:val="00C81695"/>
    <w:rsid w:val="00C817F6"/>
    <w:rsid w:val="00C81A16"/>
    <w:rsid w:val="00C82763"/>
    <w:rsid w:val="00C83419"/>
    <w:rsid w:val="00C84171"/>
    <w:rsid w:val="00C84E28"/>
    <w:rsid w:val="00C84E86"/>
    <w:rsid w:val="00C858D0"/>
    <w:rsid w:val="00C85D95"/>
    <w:rsid w:val="00C86BC6"/>
    <w:rsid w:val="00C873C8"/>
    <w:rsid w:val="00C90349"/>
    <w:rsid w:val="00C91A54"/>
    <w:rsid w:val="00C91C9D"/>
    <w:rsid w:val="00C9222C"/>
    <w:rsid w:val="00C92C13"/>
    <w:rsid w:val="00C92EC5"/>
    <w:rsid w:val="00C93812"/>
    <w:rsid w:val="00C94E42"/>
    <w:rsid w:val="00C9501E"/>
    <w:rsid w:val="00C96203"/>
    <w:rsid w:val="00C9675A"/>
    <w:rsid w:val="00C96C64"/>
    <w:rsid w:val="00C9710C"/>
    <w:rsid w:val="00C97EE8"/>
    <w:rsid w:val="00CA05F7"/>
    <w:rsid w:val="00CA09A4"/>
    <w:rsid w:val="00CA0F00"/>
    <w:rsid w:val="00CA137F"/>
    <w:rsid w:val="00CA2024"/>
    <w:rsid w:val="00CA29EB"/>
    <w:rsid w:val="00CA31C3"/>
    <w:rsid w:val="00CA44E7"/>
    <w:rsid w:val="00CA4E3F"/>
    <w:rsid w:val="00CA5231"/>
    <w:rsid w:val="00CA5874"/>
    <w:rsid w:val="00CA5B06"/>
    <w:rsid w:val="00CA6993"/>
    <w:rsid w:val="00CA6C2E"/>
    <w:rsid w:val="00CA73FA"/>
    <w:rsid w:val="00CA7507"/>
    <w:rsid w:val="00CA7B5B"/>
    <w:rsid w:val="00CB0099"/>
    <w:rsid w:val="00CB10B1"/>
    <w:rsid w:val="00CB166F"/>
    <w:rsid w:val="00CB1882"/>
    <w:rsid w:val="00CB1A2F"/>
    <w:rsid w:val="00CB1ABA"/>
    <w:rsid w:val="00CB294E"/>
    <w:rsid w:val="00CB2F7B"/>
    <w:rsid w:val="00CB3C97"/>
    <w:rsid w:val="00CB40B7"/>
    <w:rsid w:val="00CB48FE"/>
    <w:rsid w:val="00CB4BAA"/>
    <w:rsid w:val="00CB5115"/>
    <w:rsid w:val="00CB584B"/>
    <w:rsid w:val="00CB5987"/>
    <w:rsid w:val="00CB608B"/>
    <w:rsid w:val="00CB65E2"/>
    <w:rsid w:val="00CC16FD"/>
    <w:rsid w:val="00CC356C"/>
    <w:rsid w:val="00CC3D29"/>
    <w:rsid w:val="00CC4323"/>
    <w:rsid w:val="00CC5D82"/>
    <w:rsid w:val="00CC6A6E"/>
    <w:rsid w:val="00CC6E3D"/>
    <w:rsid w:val="00CD108D"/>
    <w:rsid w:val="00CD1716"/>
    <w:rsid w:val="00CD1EE7"/>
    <w:rsid w:val="00CD364D"/>
    <w:rsid w:val="00CD3C3E"/>
    <w:rsid w:val="00CD4231"/>
    <w:rsid w:val="00CD49AD"/>
    <w:rsid w:val="00CD50A1"/>
    <w:rsid w:val="00CD50A6"/>
    <w:rsid w:val="00CD5F4C"/>
    <w:rsid w:val="00CD621D"/>
    <w:rsid w:val="00CD62A7"/>
    <w:rsid w:val="00CD6D1B"/>
    <w:rsid w:val="00CE1AFB"/>
    <w:rsid w:val="00CE288B"/>
    <w:rsid w:val="00CE2A96"/>
    <w:rsid w:val="00CE31D8"/>
    <w:rsid w:val="00CE3C50"/>
    <w:rsid w:val="00CE4A7C"/>
    <w:rsid w:val="00CE53B8"/>
    <w:rsid w:val="00CE6AFB"/>
    <w:rsid w:val="00CE6D55"/>
    <w:rsid w:val="00CF135A"/>
    <w:rsid w:val="00CF1892"/>
    <w:rsid w:val="00CF33A4"/>
    <w:rsid w:val="00CF41F9"/>
    <w:rsid w:val="00CF5064"/>
    <w:rsid w:val="00CF50AC"/>
    <w:rsid w:val="00CF5B0C"/>
    <w:rsid w:val="00CF60E2"/>
    <w:rsid w:val="00CF6B91"/>
    <w:rsid w:val="00CF77F0"/>
    <w:rsid w:val="00D003FA"/>
    <w:rsid w:val="00D00C50"/>
    <w:rsid w:val="00D01AF6"/>
    <w:rsid w:val="00D02074"/>
    <w:rsid w:val="00D02CAE"/>
    <w:rsid w:val="00D0325D"/>
    <w:rsid w:val="00D03643"/>
    <w:rsid w:val="00D03B10"/>
    <w:rsid w:val="00D04C87"/>
    <w:rsid w:val="00D0500A"/>
    <w:rsid w:val="00D05976"/>
    <w:rsid w:val="00D05987"/>
    <w:rsid w:val="00D063D0"/>
    <w:rsid w:val="00D06475"/>
    <w:rsid w:val="00D06CAB"/>
    <w:rsid w:val="00D078BF"/>
    <w:rsid w:val="00D07D88"/>
    <w:rsid w:val="00D10A4C"/>
    <w:rsid w:val="00D1146E"/>
    <w:rsid w:val="00D12906"/>
    <w:rsid w:val="00D12B30"/>
    <w:rsid w:val="00D1321F"/>
    <w:rsid w:val="00D133D7"/>
    <w:rsid w:val="00D16397"/>
    <w:rsid w:val="00D178E7"/>
    <w:rsid w:val="00D21479"/>
    <w:rsid w:val="00D21ECA"/>
    <w:rsid w:val="00D2316F"/>
    <w:rsid w:val="00D231C9"/>
    <w:rsid w:val="00D2373C"/>
    <w:rsid w:val="00D2399A"/>
    <w:rsid w:val="00D241EF"/>
    <w:rsid w:val="00D24752"/>
    <w:rsid w:val="00D252A9"/>
    <w:rsid w:val="00D326E0"/>
    <w:rsid w:val="00D33608"/>
    <w:rsid w:val="00D3422B"/>
    <w:rsid w:val="00D345DF"/>
    <w:rsid w:val="00D35133"/>
    <w:rsid w:val="00D3544A"/>
    <w:rsid w:val="00D35BE5"/>
    <w:rsid w:val="00D361C4"/>
    <w:rsid w:val="00D40917"/>
    <w:rsid w:val="00D41E5D"/>
    <w:rsid w:val="00D421A0"/>
    <w:rsid w:val="00D42A90"/>
    <w:rsid w:val="00D43B81"/>
    <w:rsid w:val="00D441E1"/>
    <w:rsid w:val="00D44BE4"/>
    <w:rsid w:val="00D44BE8"/>
    <w:rsid w:val="00D4524E"/>
    <w:rsid w:val="00D457D1"/>
    <w:rsid w:val="00D4687B"/>
    <w:rsid w:val="00D47811"/>
    <w:rsid w:val="00D47EA8"/>
    <w:rsid w:val="00D50012"/>
    <w:rsid w:val="00D523CF"/>
    <w:rsid w:val="00D52DFD"/>
    <w:rsid w:val="00D53653"/>
    <w:rsid w:val="00D53AA7"/>
    <w:rsid w:val="00D54B09"/>
    <w:rsid w:val="00D55C4D"/>
    <w:rsid w:val="00D56F0C"/>
    <w:rsid w:val="00D6040F"/>
    <w:rsid w:val="00D60B70"/>
    <w:rsid w:val="00D60CBF"/>
    <w:rsid w:val="00D60F15"/>
    <w:rsid w:val="00D61D94"/>
    <w:rsid w:val="00D6220B"/>
    <w:rsid w:val="00D6237F"/>
    <w:rsid w:val="00D627D8"/>
    <w:rsid w:val="00D62C81"/>
    <w:rsid w:val="00D62D61"/>
    <w:rsid w:val="00D635A8"/>
    <w:rsid w:val="00D6425C"/>
    <w:rsid w:val="00D64FB0"/>
    <w:rsid w:val="00D6506C"/>
    <w:rsid w:val="00D65685"/>
    <w:rsid w:val="00D6685F"/>
    <w:rsid w:val="00D671A7"/>
    <w:rsid w:val="00D67F24"/>
    <w:rsid w:val="00D70BF6"/>
    <w:rsid w:val="00D71FD6"/>
    <w:rsid w:val="00D733D7"/>
    <w:rsid w:val="00D739D0"/>
    <w:rsid w:val="00D744E8"/>
    <w:rsid w:val="00D74592"/>
    <w:rsid w:val="00D74E39"/>
    <w:rsid w:val="00D7528D"/>
    <w:rsid w:val="00D757F4"/>
    <w:rsid w:val="00D7589C"/>
    <w:rsid w:val="00D75DF2"/>
    <w:rsid w:val="00D76766"/>
    <w:rsid w:val="00D76D77"/>
    <w:rsid w:val="00D77845"/>
    <w:rsid w:val="00D77A6F"/>
    <w:rsid w:val="00D77B53"/>
    <w:rsid w:val="00D80154"/>
    <w:rsid w:val="00D81AF6"/>
    <w:rsid w:val="00D81E1A"/>
    <w:rsid w:val="00D826F9"/>
    <w:rsid w:val="00D82A7C"/>
    <w:rsid w:val="00D82EEA"/>
    <w:rsid w:val="00D83361"/>
    <w:rsid w:val="00D8342F"/>
    <w:rsid w:val="00D83F73"/>
    <w:rsid w:val="00D84676"/>
    <w:rsid w:val="00D84A46"/>
    <w:rsid w:val="00D85841"/>
    <w:rsid w:val="00D865A0"/>
    <w:rsid w:val="00D865E0"/>
    <w:rsid w:val="00D908B5"/>
    <w:rsid w:val="00D9173D"/>
    <w:rsid w:val="00D934F2"/>
    <w:rsid w:val="00D93667"/>
    <w:rsid w:val="00D93A87"/>
    <w:rsid w:val="00D93DCE"/>
    <w:rsid w:val="00D949FE"/>
    <w:rsid w:val="00D95C33"/>
    <w:rsid w:val="00D960B2"/>
    <w:rsid w:val="00D9691A"/>
    <w:rsid w:val="00D9772D"/>
    <w:rsid w:val="00D979DC"/>
    <w:rsid w:val="00DA06EE"/>
    <w:rsid w:val="00DA3FE1"/>
    <w:rsid w:val="00DA5502"/>
    <w:rsid w:val="00DA59AA"/>
    <w:rsid w:val="00DA64F1"/>
    <w:rsid w:val="00DA7512"/>
    <w:rsid w:val="00DA7A80"/>
    <w:rsid w:val="00DB00CF"/>
    <w:rsid w:val="00DB047E"/>
    <w:rsid w:val="00DB1085"/>
    <w:rsid w:val="00DB2E38"/>
    <w:rsid w:val="00DB31B6"/>
    <w:rsid w:val="00DB3DB1"/>
    <w:rsid w:val="00DB4FAC"/>
    <w:rsid w:val="00DB517D"/>
    <w:rsid w:val="00DB6269"/>
    <w:rsid w:val="00DB6E7A"/>
    <w:rsid w:val="00DC097A"/>
    <w:rsid w:val="00DC22BD"/>
    <w:rsid w:val="00DC23E6"/>
    <w:rsid w:val="00DC4C6A"/>
    <w:rsid w:val="00DC5A8D"/>
    <w:rsid w:val="00DC5E46"/>
    <w:rsid w:val="00DD03DA"/>
    <w:rsid w:val="00DD097B"/>
    <w:rsid w:val="00DD0E9C"/>
    <w:rsid w:val="00DD1423"/>
    <w:rsid w:val="00DD2831"/>
    <w:rsid w:val="00DD2B1E"/>
    <w:rsid w:val="00DD3AE4"/>
    <w:rsid w:val="00DD3B19"/>
    <w:rsid w:val="00DD3C24"/>
    <w:rsid w:val="00DD44CC"/>
    <w:rsid w:val="00DD50B2"/>
    <w:rsid w:val="00DD6E29"/>
    <w:rsid w:val="00DD6EEB"/>
    <w:rsid w:val="00DE0463"/>
    <w:rsid w:val="00DE174B"/>
    <w:rsid w:val="00DE1C82"/>
    <w:rsid w:val="00DE287F"/>
    <w:rsid w:val="00DE3480"/>
    <w:rsid w:val="00DE45F4"/>
    <w:rsid w:val="00DE4821"/>
    <w:rsid w:val="00DE505F"/>
    <w:rsid w:val="00DE5BA2"/>
    <w:rsid w:val="00DE61BF"/>
    <w:rsid w:val="00DE6750"/>
    <w:rsid w:val="00DE7C4A"/>
    <w:rsid w:val="00DF004D"/>
    <w:rsid w:val="00DF017A"/>
    <w:rsid w:val="00DF0BB4"/>
    <w:rsid w:val="00DF1217"/>
    <w:rsid w:val="00DF12C2"/>
    <w:rsid w:val="00DF18FF"/>
    <w:rsid w:val="00DF4491"/>
    <w:rsid w:val="00DF4EEE"/>
    <w:rsid w:val="00DF50BA"/>
    <w:rsid w:val="00DF5467"/>
    <w:rsid w:val="00DF54E8"/>
    <w:rsid w:val="00DF6181"/>
    <w:rsid w:val="00DF6C5E"/>
    <w:rsid w:val="00DF72CB"/>
    <w:rsid w:val="00DF739B"/>
    <w:rsid w:val="00E0007B"/>
    <w:rsid w:val="00E01EA1"/>
    <w:rsid w:val="00E03B9D"/>
    <w:rsid w:val="00E047C6"/>
    <w:rsid w:val="00E058C2"/>
    <w:rsid w:val="00E05E29"/>
    <w:rsid w:val="00E0696E"/>
    <w:rsid w:val="00E06DFE"/>
    <w:rsid w:val="00E07768"/>
    <w:rsid w:val="00E07A40"/>
    <w:rsid w:val="00E12381"/>
    <w:rsid w:val="00E12750"/>
    <w:rsid w:val="00E1298C"/>
    <w:rsid w:val="00E12AA7"/>
    <w:rsid w:val="00E1329A"/>
    <w:rsid w:val="00E136EC"/>
    <w:rsid w:val="00E13C46"/>
    <w:rsid w:val="00E14082"/>
    <w:rsid w:val="00E142BC"/>
    <w:rsid w:val="00E14517"/>
    <w:rsid w:val="00E14601"/>
    <w:rsid w:val="00E1466B"/>
    <w:rsid w:val="00E14D1F"/>
    <w:rsid w:val="00E14DBB"/>
    <w:rsid w:val="00E15CAA"/>
    <w:rsid w:val="00E16023"/>
    <w:rsid w:val="00E16310"/>
    <w:rsid w:val="00E16328"/>
    <w:rsid w:val="00E166F3"/>
    <w:rsid w:val="00E20BB6"/>
    <w:rsid w:val="00E20C8B"/>
    <w:rsid w:val="00E20DFB"/>
    <w:rsid w:val="00E2132F"/>
    <w:rsid w:val="00E2222F"/>
    <w:rsid w:val="00E22AAE"/>
    <w:rsid w:val="00E2411F"/>
    <w:rsid w:val="00E24E4D"/>
    <w:rsid w:val="00E254F3"/>
    <w:rsid w:val="00E25C14"/>
    <w:rsid w:val="00E25D2E"/>
    <w:rsid w:val="00E25D4C"/>
    <w:rsid w:val="00E277D2"/>
    <w:rsid w:val="00E30A71"/>
    <w:rsid w:val="00E31A74"/>
    <w:rsid w:val="00E32547"/>
    <w:rsid w:val="00E32605"/>
    <w:rsid w:val="00E32DEF"/>
    <w:rsid w:val="00E33124"/>
    <w:rsid w:val="00E33CE9"/>
    <w:rsid w:val="00E35384"/>
    <w:rsid w:val="00E35F03"/>
    <w:rsid w:val="00E3654A"/>
    <w:rsid w:val="00E36E81"/>
    <w:rsid w:val="00E404DD"/>
    <w:rsid w:val="00E409A5"/>
    <w:rsid w:val="00E410B2"/>
    <w:rsid w:val="00E41728"/>
    <w:rsid w:val="00E41D4B"/>
    <w:rsid w:val="00E422BF"/>
    <w:rsid w:val="00E43592"/>
    <w:rsid w:val="00E43A77"/>
    <w:rsid w:val="00E4438E"/>
    <w:rsid w:val="00E44859"/>
    <w:rsid w:val="00E448F9"/>
    <w:rsid w:val="00E44B60"/>
    <w:rsid w:val="00E460FA"/>
    <w:rsid w:val="00E4667C"/>
    <w:rsid w:val="00E47177"/>
    <w:rsid w:val="00E47678"/>
    <w:rsid w:val="00E51659"/>
    <w:rsid w:val="00E521F5"/>
    <w:rsid w:val="00E52255"/>
    <w:rsid w:val="00E53106"/>
    <w:rsid w:val="00E5461D"/>
    <w:rsid w:val="00E55270"/>
    <w:rsid w:val="00E55347"/>
    <w:rsid w:val="00E56194"/>
    <w:rsid w:val="00E5745A"/>
    <w:rsid w:val="00E60204"/>
    <w:rsid w:val="00E607BC"/>
    <w:rsid w:val="00E60B31"/>
    <w:rsid w:val="00E645DC"/>
    <w:rsid w:val="00E64EEE"/>
    <w:rsid w:val="00E669B8"/>
    <w:rsid w:val="00E66C41"/>
    <w:rsid w:val="00E67AED"/>
    <w:rsid w:val="00E67C02"/>
    <w:rsid w:val="00E67D1F"/>
    <w:rsid w:val="00E729D8"/>
    <w:rsid w:val="00E7328B"/>
    <w:rsid w:val="00E74578"/>
    <w:rsid w:val="00E75A69"/>
    <w:rsid w:val="00E76691"/>
    <w:rsid w:val="00E77E69"/>
    <w:rsid w:val="00E802CE"/>
    <w:rsid w:val="00E80D50"/>
    <w:rsid w:val="00E810C2"/>
    <w:rsid w:val="00E81933"/>
    <w:rsid w:val="00E81C8E"/>
    <w:rsid w:val="00E81DC0"/>
    <w:rsid w:val="00E82B1A"/>
    <w:rsid w:val="00E8336B"/>
    <w:rsid w:val="00E84A52"/>
    <w:rsid w:val="00E8516F"/>
    <w:rsid w:val="00E864A9"/>
    <w:rsid w:val="00E86760"/>
    <w:rsid w:val="00E870C2"/>
    <w:rsid w:val="00E873D7"/>
    <w:rsid w:val="00E90313"/>
    <w:rsid w:val="00E90863"/>
    <w:rsid w:val="00E92FEA"/>
    <w:rsid w:val="00E94058"/>
    <w:rsid w:val="00E94106"/>
    <w:rsid w:val="00E94136"/>
    <w:rsid w:val="00E94307"/>
    <w:rsid w:val="00E944F2"/>
    <w:rsid w:val="00E94E15"/>
    <w:rsid w:val="00E94E5C"/>
    <w:rsid w:val="00E951BE"/>
    <w:rsid w:val="00E95CBB"/>
    <w:rsid w:val="00E95D27"/>
    <w:rsid w:val="00E963DA"/>
    <w:rsid w:val="00E9671C"/>
    <w:rsid w:val="00E96FAE"/>
    <w:rsid w:val="00E97791"/>
    <w:rsid w:val="00EA0AEA"/>
    <w:rsid w:val="00EA224B"/>
    <w:rsid w:val="00EA2D9E"/>
    <w:rsid w:val="00EA360C"/>
    <w:rsid w:val="00EA3A1B"/>
    <w:rsid w:val="00EA5E34"/>
    <w:rsid w:val="00EA7C7F"/>
    <w:rsid w:val="00EB03B5"/>
    <w:rsid w:val="00EB1948"/>
    <w:rsid w:val="00EB262D"/>
    <w:rsid w:val="00EB27F8"/>
    <w:rsid w:val="00EB3CCA"/>
    <w:rsid w:val="00EB415E"/>
    <w:rsid w:val="00EB46A9"/>
    <w:rsid w:val="00EB4797"/>
    <w:rsid w:val="00EB4AC5"/>
    <w:rsid w:val="00EB620A"/>
    <w:rsid w:val="00EB63DF"/>
    <w:rsid w:val="00EB71B0"/>
    <w:rsid w:val="00EB78A8"/>
    <w:rsid w:val="00EC0211"/>
    <w:rsid w:val="00EC196D"/>
    <w:rsid w:val="00EC2285"/>
    <w:rsid w:val="00EC2E69"/>
    <w:rsid w:val="00EC30DF"/>
    <w:rsid w:val="00EC4DAD"/>
    <w:rsid w:val="00EC53E3"/>
    <w:rsid w:val="00EC5748"/>
    <w:rsid w:val="00EC5AF1"/>
    <w:rsid w:val="00EC63E6"/>
    <w:rsid w:val="00EC668C"/>
    <w:rsid w:val="00EC679C"/>
    <w:rsid w:val="00EC6DCB"/>
    <w:rsid w:val="00EC6DEC"/>
    <w:rsid w:val="00EC710A"/>
    <w:rsid w:val="00ED232F"/>
    <w:rsid w:val="00ED35A8"/>
    <w:rsid w:val="00ED368D"/>
    <w:rsid w:val="00ED5130"/>
    <w:rsid w:val="00ED52F5"/>
    <w:rsid w:val="00ED564E"/>
    <w:rsid w:val="00ED6110"/>
    <w:rsid w:val="00ED6F24"/>
    <w:rsid w:val="00ED791F"/>
    <w:rsid w:val="00ED7DDC"/>
    <w:rsid w:val="00EE12F4"/>
    <w:rsid w:val="00EE17E0"/>
    <w:rsid w:val="00EE1DA9"/>
    <w:rsid w:val="00EE22A2"/>
    <w:rsid w:val="00EE2549"/>
    <w:rsid w:val="00EE30E2"/>
    <w:rsid w:val="00EE472A"/>
    <w:rsid w:val="00EE60AE"/>
    <w:rsid w:val="00EE7F9A"/>
    <w:rsid w:val="00EF1466"/>
    <w:rsid w:val="00EF14AB"/>
    <w:rsid w:val="00EF152F"/>
    <w:rsid w:val="00EF1553"/>
    <w:rsid w:val="00EF1737"/>
    <w:rsid w:val="00EF1E8F"/>
    <w:rsid w:val="00EF2A8B"/>
    <w:rsid w:val="00EF2B18"/>
    <w:rsid w:val="00EF3A74"/>
    <w:rsid w:val="00EF3E86"/>
    <w:rsid w:val="00EF493C"/>
    <w:rsid w:val="00EF4C40"/>
    <w:rsid w:val="00EF57A9"/>
    <w:rsid w:val="00EF5B44"/>
    <w:rsid w:val="00EF60AB"/>
    <w:rsid w:val="00EF6470"/>
    <w:rsid w:val="00EF7D0E"/>
    <w:rsid w:val="00F0146F"/>
    <w:rsid w:val="00F01631"/>
    <w:rsid w:val="00F0179C"/>
    <w:rsid w:val="00F037A3"/>
    <w:rsid w:val="00F037FF"/>
    <w:rsid w:val="00F038D0"/>
    <w:rsid w:val="00F03E6C"/>
    <w:rsid w:val="00F04663"/>
    <w:rsid w:val="00F06938"/>
    <w:rsid w:val="00F06F66"/>
    <w:rsid w:val="00F07B2C"/>
    <w:rsid w:val="00F10CE6"/>
    <w:rsid w:val="00F11019"/>
    <w:rsid w:val="00F11619"/>
    <w:rsid w:val="00F11AB4"/>
    <w:rsid w:val="00F11AC6"/>
    <w:rsid w:val="00F12622"/>
    <w:rsid w:val="00F129BD"/>
    <w:rsid w:val="00F13D53"/>
    <w:rsid w:val="00F146C9"/>
    <w:rsid w:val="00F14C31"/>
    <w:rsid w:val="00F165C2"/>
    <w:rsid w:val="00F16F2F"/>
    <w:rsid w:val="00F174C8"/>
    <w:rsid w:val="00F20D46"/>
    <w:rsid w:val="00F21219"/>
    <w:rsid w:val="00F22B4E"/>
    <w:rsid w:val="00F23100"/>
    <w:rsid w:val="00F2365D"/>
    <w:rsid w:val="00F23742"/>
    <w:rsid w:val="00F23CB1"/>
    <w:rsid w:val="00F2522E"/>
    <w:rsid w:val="00F26495"/>
    <w:rsid w:val="00F26CB6"/>
    <w:rsid w:val="00F27345"/>
    <w:rsid w:val="00F27713"/>
    <w:rsid w:val="00F27FD8"/>
    <w:rsid w:val="00F30A51"/>
    <w:rsid w:val="00F30BA5"/>
    <w:rsid w:val="00F3159B"/>
    <w:rsid w:val="00F31E82"/>
    <w:rsid w:val="00F32A6E"/>
    <w:rsid w:val="00F32CD2"/>
    <w:rsid w:val="00F33440"/>
    <w:rsid w:val="00F340C0"/>
    <w:rsid w:val="00F3428E"/>
    <w:rsid w:val="00F34C00"/>
    <w:rsid w:val="00F35175"/>
    <w:rsid w:val="00F3642F"/>
    <w:rsid w:val="00F364E9"/>
    <w:rsid w:val="00F3652D"/>
    <w:rsid w:val="00F368EF"/>
    <w:rsid w:val="00F370DB"/>
    <w:rsid w:val="00F37D67"/>
    <w:rsid w:val="00F400FD"/>
    <w:rsid w:val="00F4146C"/>
    <w:rsid w:val="00F41DE3"/>
    <w:rsid w:val="00F422ED"/>
    <w:rsid w:val="00F43511"/>
    <w:rsid w:val="00F43AC2"/>
    <w:rsid w:val="00F44089"/>
    <w:rsid w:val="00F444E8"/>
    <w:rsid w:val="00F44E83"/>
    <w:rsid w:val="00F4554B"/>
    <w:rsid w:val="00F4586B"/>
    <w:rsid w:val="00F459AC"/>
    <w:rsid w:val="00F45C1F"/>
    <w:rsid w:val="00F45D37"/>
    <w:rsid w:val="00F51092"/>
    <w:rsid w:val="00F515A7"/>
    <w:rsid w:val="00F516E6"/>
    <w:rsid w:val="00F51AF8"/>
    <w:rsid w:val="00F53641"/>
    <w:rsid w:val="00F53669"/>
    <w:rsid w:val="00F54167"/>
    <w:rsid w:val="00F54396"/>
    <w:rsid w:val="00F54D83"/>
    <w:rsid w:val="00F564D3"/>
    <w:rsid w:val="00F568C9"/>
    <w:rsid w:val="00F5700E"/>
    <w:rsid w:val="00F57A9F"/>
    <w:rsid w:val="00F6094B"/>
    <w:rsid w:val="00F60968"/>
    <w:rsid w:val="00F60FB2"/>
    <w:rsid w:val="00F6119B"/>
    <w:rsid w:val="00F61B7B"/>
    <w:rsid w:val="00F63A54"/>
    <w:rsid w:val="00F64210"/>
    <w:rsid w:val="00F64C5F"/>
    <w:rsid w:val="00F64E8B"/>
    <w:rsid w:val="00F66106"/>
    <w:rsid w:val="00F6666C"/>
    <w:rsid w:val="00F666DD"/>
    <w:rsid w:val="00F67007"/>
    <w:rsid w:val="00F67008"/>
    <w:rsid w:val="00F673CB"/>
    <w:rsid w:val="00F67923"/>
    <w:rsid w:val="00F71D53"/>
    <w:rsid w:val="00F722E1"/>
    <w:rsid w:val="00F726ED"/>
    <w:rsid w:val="00F72787"/>
    <w:rsid w:val="00F730B7"/>
    <w:rsid w:val="00F73468"/>
    <w:rsid w:val="00F7525F"/>
    <w:rsid w:val="00F75800"/>
    <w:rsid w:val="00F75D0F"/>
    <w:rsid w:val="00F763F1"/>
    <w:rsid w:val="00F7640E"/>
    <w:rsid w:val="00F76471"/>
    <w:rsid w:val="00F77248"/>
    <w:rsid w:val="00F773CD"/>
    <w:rsid w:val="00F77DB3"/>
    <w:rsid w:val="00F80762"/>
    <w:rsid w:val="00F81231"/>
    <w:rsid w:val="00F8144D"/>
    <w:rsid w:val="00F81498"/>
    <w:rsid w:val="00F817E8"/>
    <w:rsid w:val="00F8263E"/>
    <w:rsid w:val="00F82DCC"/>
    <w:rsid w:val="00F84AED"/>
    <w:rsid w:val="00F87868"/>
    <w:rsid w:val="00F90446"/>
    <w:rsid w:val="00F90ACC"/>
    <w:rsid w:val="00F90C5C"/>
    <w:rsid w:val="00F91FD0"/>
    <w:rsid w:val="00F92941"/>
    <w:rsid w:val="00F92D29"/>
    <w:rsid w:val="00F93A80"/>
    <w:rsid w:val="00F94B5E"/>
    <w:rsid w:val="00F94EA6"/>
    <w:rsid w:val="00F94EC2"/>
    <w:rsid w:val="00F95CF8"/>
    <w:rsid w:val="00F95DF2"/>
    <w:rsid w:val="00F95E78"/>
    <w:rsid w:val="00F969C6"/>
    <w:rsid w:val="00F96DA2"/>
    <w:rsid w:val="00F96E39"/>
    <w:rsid w:val="00F96EBA"/>
    <w:rsid w:val="00F96F2B"/>
    <w:rsid w:val="00FA3094"/>
    <w:rsid w:val="00FA3926"/>
    <w:rsid w:val="00FA5427"/>
    <w:rsid w:val="00FA5CC5"/>
    <w:rsid w:val="00FA7893"/>
    <w:rsid w:val="00FA796D"/>
    <w:rsid w:val="00FA7A9A"/>
    <w:rsid w:val="00FA7FAC"/>
    <w:rsid w:val="00FB07A2"/>
    <w:rsid w:val="00FB0C15"/>
    <w:rsid w:val="00FB1093"/>
    <w:rsid w:val="00FB18B0"/>
    <w:rsid w:val="00FB2126"/>
    <w:rsid w:val="00FB22A9"/>
    <w:rsid w:val="00FB391F"/>
    <w:rsid w:val="00FB5A03"/>
    <w:rsid w:val="00FB6D7F"/>
    <w:rsid w:val="00FB7131"/>
    <w:rsid w:val="00FC0638"/>
    <w:rsid w:val="00FC073D"/>
    <w:rsid w:val="00FC0CC3"/>
    <w:rsid w:val="00FC113D"/>
    <w:rsid w:val="00FC2781"/>
    <w:rsid w:val="00FC31D1"/>
    <w:rsid w:val="00FC341C"/>
    <w:rsid w:val="00FC3FBB"/>
    <w:rsid w:val="00FC4A82"/>
    <w:rsid w:val="00FC67B2"/>
    <w:rsid w:val="00FC774E"/>
    <w:rsid w:val="00FD088D"/>
    <w:rsid w:val="00FD1440"/>
    <w:rsid w:val="00FD14B4"/>
    <w:rsid w:val="00FD2923"/>
    <w:rsid w:val="00FD305F"/>
    <w:rsid w:val="00FD3A13"/>
    <w:rsid w:val="00FD49E5"/>
    <w:rsid w:val="00FD59B0"/>
    <w:rsid w:val="00FD6989"/>
    <w:rsid w:val="00FD6ADE"/>
    <w:rsid w:val="00FD7787"/>
    <w:rsid w:val="00FD7D29"/>
    <w:rsid w:val="00FE0D0E"/>
    <w:rsid w:val="00FE14B9"/>
    <w:rsid w:val="00FE1836"/>
    <w:rsid w:val="00FE1D31"/>
    <w:rsid w:val="00FE1FE7"/>
    <w:rsid w:val="00FE2DBD"/>
    <w:rsid w:val="00FE347D"/>
    <w:rsid w:val="00FE3568"/>
    <w:rsid w:val="00FE3C9C"/>
    <w:rsid w:val="00FE43E4"/>
    <w:rsid w:val="00FE5518"/>
    <w:rsid w:val="00FE5C85"/>
    <w:rsid w:val="00FE631D"/>
    <w:rsid w:val="00FE6DFB"/>
    <w:rsid w:val="00FE7CB7"/>
    <w:rsid w:val="00FF2C0A"/>
    <w:rsid w:val="00FF2FED"/>
    <w:rsid w:val="00FF341E"/>
    <w:rsid w:val="00FF394F"/>
    <w:rsid w:val="00FF3B1D"/>
    <w:rsid w:val="00FF588D"/>
    <w:rsid w:val="00FF5AAB"/>
    <w:rsid w:val="00FF61E1"/>
    <w:rsid w:val="00FF7D1D"/>
    <w:rsid w:val="00FF7EEE"/>
    <w:rsid w:val="00FF7F5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5BE7A"/>
  <w15:docId w15:val="{E08E8E41-B51C-4225-897E-08F77694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2"/>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uiPriority w:val="99"/>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iPriority w:val="99"/>
    <w:unhideWhenUsed/>
    <w:rsid w:val="000B41E4"/>
    <w:pPr>
      <w:tabs>
        <w:tab w:val="center" w:pos="4536"/>
        <w:tab w:val="right" w:pos="9072"/>
      </w:tabs>
    </w:pPr>
  </w:style>
  <w:style w:type="character" w:customStyle="1" w:styleId="ZhlavChar">
    <w:name w:val="Záhlaví Char"/>
    <w:basedOn w:val="Standardnpsmoodstavce"/>
    <w:uiPriority w:val="99"/>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rsid w:val="000B41E4"/>
    <w:pPr>
      <w:numPr>
        <w:numId w:val="2"/>
      </w:numPr>
      <w:spacing w:before="120"/>
      <w:jc w:val="both"/>
    </w:pPr>
    <w:rPr>
      <w:b/>
      <w:bCs/>
      <w:sz w:val="28"/>
      <w:szCs w:val="24"/>
    </w:rPr>
  </w:style>
  <w:style w:type="paragraph" w:customStyle="1" w:styleId="Styl3">
    <w:name w:val="Styl3"/>
    <w:basedOn w:val="Normln"/>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uiPriority w:val="39"/>
    <w:unhideWhenUsed/>
    <w:rsid w:val="000B41E4"/>
    <w:rPr>
      <w:rFonts w:ascii="Calibri" w:hAnsi="Calibri"/>
      <w:b/>
      <w:bCs/>
      <w:smallCaps/>
      <w:sz w:val="22"/>
      <w:szCs w:val="22"/>
    </w:rPr>
  </w:style>
  <w:style w:type="paragraph" w:styleId="Obsah3">
    <w:name w:val="toc 3"/>
    <w:basedOn w:val="Normln"/>
    <w:next w:val="Normln"/>
    <w:autoRedefine/>
    <w:uiPriority w:val="39"/>
    <w:unhideWhenUsed/>
    <w:rsid w:val="000B41E4"/>
    <w:rPr>
      <w:rFonts w:ascii="Calibri" w:hAnsi="Calibri"/>
      <w:smallCaps/>
      <w:sz w:val="22"/>
      <w:szCs w:val="22"/>
    </w:rPr>
  </w:style>
  <w:style w:type="paragraph" w:styleId="Obsah4">
    <w:name w:val="toc 4"/>
    <w:basedOn w:val="Normln"/>
    <w:next w:val="Normln"/>
    <w:autoRedefine/>
    <w:uiPriority w:val="39"/>
    <w:unhideWhenUsed/>
    <w:rsid w:val="000B41E4"/>
    <w:rPr>
      <w:rFonts w:ascii="Calibri" w:hAnsi="Calibri"/>
      <w:sz w:val="22"/>
      <w:szCs w:val="22"/>
    </w:rPr>
  </w:style>
  <w:style w:type="paragraph" w:styleId="Obsah5">
    <w:name w:val="toc 5"/>
    <w:basedOn w:val="Normln"/>
    <w:next w:val="Normln"/>
    <w:autoRedefine/>
    <w:uiPriority w:val="39"/>
    <w:unhideWhenUsed/>
    <w:rsid w:val="000B41E4"/>
    <w:rPr>
      <w:rFonts w:ascii="Calibri" w:hAnsi="Calibri"/>
      <w:sz w:val="22"/>
      <w:szCs w:val="22"/>
    </w:rPr>
  </w:style>
  <w:style w:type="paragraph" w:styleId="Obsah6">
    <w:name w:val="toc 6"/>
    <w:basedOn w:val="Normln"/>
    <w:next w:val="Normln"/>
    <w:autoRedefine/>
    <w:uiPriority w:val="39"/>
    <w:unhideWhenUsed/>
    <w:rsid w:val="000B41E4"/>
    <w:rPr>
      <w:rFonts w:ascii="Calibri" w:hAnsi="Calibri"/>
      <w:sz w:val="22"/>
      <w:szCs w:val="22"/>
    </w:rPr>
  </w:style>
  <w:style w:type="paragraph" w:styleId="Obsah7">
    <w:name w:val="toc 7"/>
    <w:basedOn w:val="Normln"/>
    <w:next w:val="Normln"/>
    <w:autoRedefine/>
    <w:uiPriority w:val="39"/>
    <w:unhideWhenUsed/>
    <w:rsid w:val="000B41E4"/>
    <w:rPr>
      <w:rFonts w:ascii="Calibri" w:hAnsi="Calibri"/>
      <w:sz w:val="22"/>
      <w:szCs w:val="22"/>
    </w:rPr>
  </w:style>
  <w:style w:type="paragraph" w:styleId="Obsah8">
    <w:name w:val="toc 8"/>
    <w:basedOn w:val="Normln"/>
    <w:next w:val="Normln"/>
    <w:autoRedefine/>
    <w:uiPriority w:val="39"/>
    <w:unhideWhenUsed/>
    <w:rsid w:val="000B41E4"/>
    <w:rPr>
      <w:rFonts w:ascii="Calibri" w:hAnsi="Calibri"/>
      <w:sz w:val="22"/>
      <w:szCs w:val="22"/>
    </w:rPr>
  </w:style>
  <w:style w:type="paragraph" w:styleId="Obsah9">
    <w:name w:val="toc 9"/>
    <w:basedOn w:val="Normln"/>
    <w:next w:val="Normln"/>
    <w:autoRedefine/>
    <w:uiPriority w:val="39"/>
    <w:unhideWhenUsed/>
    <w:rsid w:val="000B41E4"/>
    <w:rPr>
      <w:rFonts w:ascii="Calibri" w:hAnsi="Calibri"/>
      <w:sz w:val="22"/>
      <w:szCs w:val="22"/>
    </w:rPr>
  </w:style>
  <w:style w:type="paragraph" w:styleId="Nadpisobsahu">
    <w:name w:val="TOC Heading"/>
    <w:basedOn w:val="Nadpis1"/>
    <w:next w:val="Normln"/>
    <w:uiPriority w:val="39"/>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uiPriority w:val="99"/>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7"/>
      </w:numPr>
      <w:contextualSpacing/>
    </w:pPr>
  </w:style>
  <w:style w:type="paragraph" w:customStyle="1" w:styleId="Styl5">
    <w:name w:val="Styl5"/>
    <w:basedOn w:val="Odstavecseseznamem"/>
    <w:qFormat/>
    <w:rsid w:val="00706394"/>
    <w:pPr>
      <w:numPr>
        <w:ilvl w:val="3"/>
        <w:numId w:val="18"/>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25"/>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Theme="minorHAnsi"/>
      <w:sz w:val="24"/>
      <w:szCs w:val="24"/>
    </w:rPr>
  </w:style>
  <w:style w:type="paragraph" w:customStyle="1" w:styleId="Odstavecseseznamem3">
    <w:name w:val="Odstavec se seznamem3"/>
    <w:basedOn w:val="Normln"/>
    <w:uiPriority w:val="34"/>
    <w:qFormat/>
    <w:rsid w:val="00567862"/>
    <w:pPr>
      <w:ind w:left="720"/>
      <w:contextualSpacing/>
    </w:pPr>
  </w:style>
  <w:style w:type="paragraph" w:customStyle="1" w:styleId="Odstavecseseznamem4">
    <w:name w:val="Odstavec se seznamem4"/>
    <w:basedOn w:val="Normln"/>
    <w:uiPriority w:val="34"/>
    <w:qFormat/>
    <w:rsid w:val="001C127A"/>
    <w:pPr>
      <w:ind w:left="720"/>
      <w:contextualSpacing/>
    </w:pPr>
  </w:style>
  <w:style w:type="paragraph" w:customStyle="1" w:styleId="Seznam21">
    <w:name w:val="Seznam 21"/>
    <w:basedOn w:val="Normln"/>
    <w:rsid w:val="0035377C"/>
    <w:pPr>
      <w:suppressAutoHyphens/>
      <w:ind w:left="566" w:hanging="283"/>
    </w:pPr>
    <w:rPr>
      <w:sz w:val="24"/>
      <w:szCs w:val="24"/>
      <w:lang w:eastAsia="ar-SA"/>
    </w:rPr>
  </w:style>
  <w:style w:type="paragraph" w:customStyle="1" w:styleId="Zkladntext-prvnodsazen21">
    <w:name w:val="Základní text - první odsazený 21"/>
    <w:basedOn w:val="Zkladntextodsazen"/>
    <w:rsid w:val="0035377C"/>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35377C"/>
    <w:pPr>
      <w:suppressAutoHyphens/>
      <w:spacing w:before="240" w:after="240"/>
      <w:jc w:val="both"/>
    </w:pPr>
    <w:rPr>
      <w:rFonts w:ascii="Arial" w:hAnsi="Arial" w:cs="Arial"/>
      <w:lang w:eastAsia="ar-SA"/>
    </w:rPr>
  </w:style>
  <w:style w:type="paragraph" w:customStyle="1" w:styleId="Seznamsodrkami31">
    <w:name w:val="Seznam s odrážkami 31"/>
    <w:basedOn w:val="Normln"/>
    <w:rsid w:val="00E41D4B"/>
    <w:pPr>
      <w:numPr>
        <w:numId w:val="47"/>
      </w:numPr>
      <w:suppressAutoHyphens/>
    </w:pPr>
    <w:rPr>
      <w:rFonts w:eastAsia="Times New Roman"/>
      <w:sz w:val="24"/>
      <w:szCs w:val="24"/>
      <w:lang w:eastAsia="ar-SA"/>
    </w:rPr>
  </w:style>
  <w:style w:type="paragraph" w:customStyle="1" w:styleId="kancel">
    <w:name w:val="kancelář"/>
    <w:basedOn w:val="Normln"/>
    <w:rsid w:val="0097216C"/>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267200420">
      <w:bodyDiv w:val="1"/>
      <w:marLeft w:val="0"/>
      <w:marRight w:val="0"/>
      <w:marTop w:val="0"/>
      <w:marBottom w:val="0"/>
      <w:divBdr>
        <w:top w:val="none" w:sz="0" w:space="0" w:color="auto"/>
        <w:left w:val="none" w:sz="0" w:space="0" w:color="auto"/>
        <w:bottom w:val="none" w:sz="0" w:space="0" w:color="auto"/>
        <w:right w:val="none" w:sz="0" w:space="0" w:color="auto"/>
      </w:divBdr>
    </w:div>
    <w:div w:id="270549955">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77423">
      <w:bodyDiv w:val="1"/>
      <w:marLeft w:val="0"/>
      <w:marRight w:val="0"/>
      <w:marTop w:val="0"/>
      <w:marBottom w:val="0"/>
      <w:divBdr>
        <w:top w:val="none" w:sz="0" w:space="0" w:color="auto"/>
        <w:left w:val="none" w:sz="0" w:space="0" w:color="auto"/>
        <w:bottom w:val="none" w:sz="0" w:space="0" w:color="auto"/>
        <w:right w:val="none" w:sz="0" w:space="0" w:color="auto"/>
      </w:divBdr>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542597889">
      <w:bodyDiv w:val="1"/>
      <w:marLeft w:val="0"/>
      <w:marRight w:val="0"/>
      <w:marTop w:val="0"/>
      <w:marBottom w:val="0"/>
      <w:divBdr>
        <w:top w:val="none" w:sz="0" w:space="0" w:color="auto"/>
        <w:left w:val="none" w:sz="0" w:space="0" w:color="auto"/>
        <w:bottom w:val="none" w:sz="0" w:space="0" w:color="auto"/>
        <w:right w:val="none" w:sz="0" w:space="0" w:color="auto"/>
      </w:divBdr>
    </w:div>
    <w:div w:id="560100742">
      <w:bodyDiv w:val="1"/>
      <w:marLeft w:val="0"/>
      <w:marRight w:val="0"/>
      <w:marTop w:val="0"/>
      <w:marBottom w:val="0"/>
      <w:divBdr>
        <w:top w:val="none" w:sz="0" w:space="0" w:color="auto"/>
        <w:left w:val="none" w:sz="0" w:space="0" w:color="auto"/>
        <w:bottom w:val="none" w:sz="0" w:space="0" w:color="auto"/>
        <w:right w:val="none" w:sz="0" w:space="0" w:color="auto"/>
      </w:divBdr>
    </w:div>
    <w:div w:id="610286902">
      <w:bodyDiv w:val="1"/>
      <w:marLeft w:val="0"/>
      <w:marRight w:val="0"/>
      <w:marTop w:val="0"/>
      <w:marBottom w:val="0"/>
      <w:divBdr>
        <w:top w:val="none" w:sz="0" w:space="0" w:color="auto"/>
        <w:left w:val="none" w:sz="0" w:space="0" w:color="auto"/>
        <w:bottom w:val="none" w:sz="0" w:space="0" w:color="auto"/>
        <w:right w:val="none" w:sz="0" w:space="0" w:color="auto"/>
      </w:divBdr>
    </w:div>
    <w:div w:id="683290016">
      <w:bodyDiv w:val="1"/>
      <w:marLeft w:val="0"/>
      <w:marRight w:val="0"/>
      <w:marTop w:val="0"/>
      <w:marBottom w:val="0"/>
      <w:divBdr>
        <w:top w:val="none" w:sz="0" w:space="0" w:color="auto"/>
        <w:left w:val="none" w:sz="0" w:space="0" w:color="auto"/>
        <w:bottom w:val="none" w:sz="0" w:space="0" w:color="auto"/>
        <w:right w:val="none" w:sz="0" w:space="0" w:color="auto"/>
      </w:divBdr>
    </w:div>
    <w:div w:id="720713616">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3459">
      <w:bodyDiv w:val="1"/>
      <w:marLeft w:val="0"/>
      <w:marRight w:val="0"/>
      <w:marTop w:val="0"/>
      <w:marBottom w:val="0"/>
      <w:divBdr>
        <w:top w:val="none" w:sz="0" w:space="0" w:color="auto"/>
        <w:left w:val="none" w:sz="0" w:space="0" w:color="auto"/>
        <w:bottom w:val="none" w:sz="0" w:space="0" w:color="auto"/>
        <w:right w:val="none" w:sz="0" w:space="0" w:color="auto"/>
      </w:divBdr>
    </w:div>
    <w:div w:id="1230194447">
      <w:bodyDiv w:val="1"/>
      <w:marLeft w:val="0"/>
      <w:marRight w:val="0"/>
      <w:marTop w:val="0"/>
      <w:marBottom w:val="0"/>
      <w:divBdr>
        <w:top w:val="none" w:sz="0" w:space="0" w:color="auto"/>
        <w:left w:val="none" w:sz="0" w:space="0" w:color="auto"/>
        <w:bottom w:val="none" w:sz="0" w:space="0" w:color="auto"/>
        <w:right w:val="none" w:sz="0" w:space="0" w:color="auto"/>
      </w:divBdr>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303387488">
      <w:bodyDiv w:val="1"/>
      <w:marLeft w:val="0"/>
      <w:marRight w:val="0"/>
      <w:marTop w:val="0"/>
      <w:marBottom w:val="0"/>
      <w:divBdr>
        <w:top w:val="none" w:sz="0" w:space="0" w:color="auto"/>
        <w:left w:val="none" w:sz="0" w:space="0" w:color="auto"/>
        <w:bottom w:val="none" w:sz="0" w:space="0" w:color="auto"/>
        <w:right w:val="none" w:sz="0" w:space="0" w:color="auto"/>
      </w:divBdr>
    </w:div>
    <w:div w:id="1428574798">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591424551">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645">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bujarkova@rsd.cz" TargetMode="External"/><Relationship Id="rId13" Type="http://schemas.openxmlformats.org/officeDocument/2006/relationships/hyperlink" Target="https://www.sfdi.cz/pravidla-metodiky-a-ceniky/metodiky/" TargetMode="External"/><Relationship Id="rId18" Type="http://schemas.openxmlformats.org/officeDocument/2006/relationships/hyperlink" Target="mailto:Radek.Matl@rsd.c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enderarena.cz/"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www.sfdi.cz/pravidla-metodiky-a-ceniky/metodik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arena.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fdi.cz/pravidla-metodiky-a-ceniky/metodiky/" TargetMode="External"/><Relationship Id="rId23" Type="http://schemas.openxmlformats.org/officeDocument/2006/relationships/fontTable" Target="fontTable.xml"/><Relationship Id="rId10" Type="http://schemas.openxmlformats.org/officeDocument/2006/relationships/hyperlink" Target="https://www.rsd.cz/wps/portal/web/rsd/Reditelstvi-silnic-a-dalnic/" TargetMode="External"/><Relationship Id="rId19" Type="http://schemas.openxmlformats.org/officeDocument/2006/relationships/hyperlink" Target="mailto:pavel.ancinec@rsd.cz" TargetMode="External"/><Relationship Id="rId4" Type="http://schemas.openxmlformats.org/officeDocument/2006/relationships/settings" Target="settings.xml"/><Relationship Id="rId9" Type="http://schemas.openxmlformats.org/officeDocument/2006/relationships/hyperlink" Target="https://www.tenderarena.cz/profily/RSD" TargetMode="External"/><Relationship Id="rId14" Type="http://schemas.openxmlformats.org/officeDocument/2006/relationships/hyperlink" Target="https://www.sfdi.cz/pravidla-metodiky-a-ceniky/metodik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0841-B969-4C7C-9447-C82C9B68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84</Pages>
  <Words>20453</Words>
  <Characters>120676</Characters>
  <Application>Microsoft Office Word</Application>
  <DocSecurity>0</DocSecurity>
  <Lines>1005</Lines>
  <Paragraphs>281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140848</CharactersWithSpaces>
  <SharedDoc>false</SharedDoc>
  <HLinks>
    <vt:vector size="156" baseType="variant">
      <vt:variant>
        <vt:i4>1048741</vt:i4>
      </vt:variant>
      <vt:variant>
        <vt:i4>150</vt:i4>
      </vt:variant>
      <vt:variant>
        <vt:i4>0</vt:i4>
      </vt:variant>
      <vt:variant>
        <vt:i4>5</vt:i4>
      </vt:variant>
      <vt:variant>
        <vt:lpwstr/>
      </vt:variant>
      <vt:variant>
        <vt:lpwstr>_Základní_údaje_o</vt:lpwstr>
      </vt:variant>
      <vt:variant>
        <vt:i4>4784181</vt:i4>
      </vt:variant>
      <vt:variant>
        <vt:i4>144</vt:i4>
      </vt:variant>
      <vt:variant>
        <vt:i4>0</vt:i4>
      </vt:variant>
      <vt:variant>
        <vt:i4>5</vt:i4>
      </vt:variant>
      <vt:variant>
        <vt:lpwstr>mailto:vz@mt-legal.com</vt:lpwstr>
      </vt:variant>
      <vt:variant>
        <vt:lpwstr/>
      </vt:variant>
      <vt:variant>
        <vt:i4>32702871</vt:i4>
      </vt:variant>
      <vt:variant>
        <vt:i4>129</vt:i4>
      </vt:variant>
      <vt:variant>
        <vt:i4>0</vt:i4>
      </vt:variant>
      <vt:variant>
        <vt:i4>5</vt:i4>
      </vt:variant>
      <vt:variant>
        <vt:lpwstr/>
      </vt:variant>
      <vt:variant>
        <vt:lpwstr>_Technické_kvalifikační_předpoklady</vt:lpwstr>
      </vt:variant>
      <vt:variant>
        <vt:i4>26149076</vt:i4>
      </vt:variant>
      <vt:variant>
        <vt:i4>126</vt:i4>
      </vt:variant>
      <vt:variant>
        <vt:i4>0</vt:i4>
      </vt:variant>
      <vt:variant>
        <vt:i4>5</vt:i4>
      </vt:variant>
      <vt:variant>
        <vt:lpwstr/>
      </vt:variant>
      <vt:variant>
        <vt:lpwstr>_Ekonomické_a_finanční</vt:lpwstr>
      </vt:variant>
      <vt:variant>
        <vt:i4>27918805</vt:i4>
      </vt:variant>
      <vt:variant>
        <vt:i4>123</vt:i4>
      </vt:variant>
      <vt:variant>
        <vt:i4>0</vt:i4>
      </vt:variant>
      <vt:variant>
        <vt:i4>5</vt:i4>
      </vt:variant>
      <vt:variant>
        <vt:lpwstr/>
      </vt:variant>
      <vt:variant>
        <vt:lpwstr>_Profesní_kvalifikační_předpoklady</vt:lpwstr>
      </vt:variant>
      <vt:variant>
        <vt:i4>27263323</vt:i4>
      </vt:variant>
      <vt:variant>
        <vt:i4>120</vt:i4>
      </vt:variant>
      <vt:variant>
        <vt:i4>0</vt:i4>
      </vt:variant>
      <vt:variant>
        <vt:i4>5</vt:i4>
      </vt:variant>
      <vt:variant>
        <vt:lpwstr/>
      </vt:variant>
      <vt:variant>
        <vt:lpwstr>_Základní_kvalifikační_předpoklady</vt:lpwstr>
      </vt:variant>
      <vt:variant>
        <vt:i4>4784181</vt:i4>
      </vt:variant>
      <vt:variant>
        <vt:i4>114</vt:i4>
      </vt:variant>
      <vt:variant>
        <vt:i4>0</vt:i4>
      </vt:variant>
      <vt:variant>
        <vt:i4>5</vt:i4>
      </vt:variant>
      <vt:variant>
        <vt:lpwstr>mailto:vz@mt-legal.com</vt:lpwstr>
      </vt:variant>
      <vt:variant>
        <vt:lpwstr/>
      </vt:variant>
      <vt:variant>
        <vt:i4>6422640</vt:i4>
      </vt:variant>
      <vt:variant>
        <vt:i4>111</vt:i4>
      </vt:variant>
      <vt:variant>
        <vt:i4>0</vt:i4>
      </vt:variant>
      <vt:variant>
        <vt:i4>5</vt:i4>
      </vt:variant>
      <vt:variant>
        <vt:lpwstr>mailto:</vt:lpwstr>
      </vt:variant>
      <vt:variant>
        <vt:lpwstr/>
      </vt:variant>
      <vt:variant>
        <vt:i4>2031679</vt:i4>
      </vt:variant>
      <vt:variant>
        <vt:i4>104</vt:i4>
      </vt:variant>
      <vt:variant>
        <vt:i4>0</vt:i4>
      </vt:variant>
      <vt:variant>
        <vt:i4>5</vt:i4>
      </vt:variant>
      <vt:variant>
        <vt:lpwstr/>
      </vt:variant>
      <vt:variant>
        <vt:lpwstr>_Toc323069939</vt:lpwstr>
      </vt:variant>
      <vt:variant>
        <vt:i4>2031679</vt:i4>
      </vt:variant>
      <vt:variant>
        <vt:i4>98</vt:i4>
      </vt:variant>
      <vt:variant>
        <vt:i4>0</vt:i4>
      </vt:variant>
      <vt:variant>
        <vt:i4>5</vt:i4>
      </vt:variant>
      <vt:variant>
        <vt:lpwstr/>
      </vt:variant>
      <vt:variant>
        <vt:lpwstr>_Toc323069938</vt:lpwstr>
      </vt:variant>
      <vt:variant>
        <vt:i4>2031679</vt:i4>
      </vt:variant>
      <vt:variant>
        <vt:i4>92</vt:i4>
      </vt:variant>
      <vt:variant>
        <vt:i4>0</vt:i4>
      </vt:variant>
      <vt:variant>
        <vt:i4>5</vt:i4>
      </vt:variant>
      <vt:variant>
        <vt:lpwstr/>
      </vt:variant>
      <vt:variant>
        <vt:lpwstr>_Toc323069937</vt:lpwstr>
      </vt:variant>
      <vt:variant>
        <vt:i4>2031679</vt:i4>
      </vt:variant>
      <vt:variant>
        <vt:i4>86</vt:i4>
      </vt:variant>
      <vt:variant>
        <vt:i4>0</vt:i4>
      </vt:variant>
      <vt:variant>
        <vt:i4>5</vt:i4>
      </vt:variant>
      <vt:variant>
        <vt:lpwstr/>
      </vt:variant>
      <vt:variant>
        <vt:lpwstr>_Toc323069936</vt:lpwstr>
      </vt:variant>
      <vt:variant>
        <vt:i4>2031679</vt:i4>
      </vt:variant>
      <vt:variant>
        <vt:i4>80</vt:i4>
      </vt:variant>
      <vt:variant>
        <vt:i4>0</vt:i4>
      </vt:variant>
      <vt:variant>
        <vt:i4>5</vt:i4>
      </vt:variant>
      <vt:variant>
        <vt:lpwstr/>
      </vt:variant>
      <vt:variant>
        <vt:lpwstr>_Toc323069935</vt:lpwstr>
      </vt:variant>
      <vt:variant>
        <vt:i4>2031679</vt:i4>
      </vt:variant>
      <vt:variant>
        <vt:i4>74</vt:i4>
      </vt:variant>
      <vt:variant>
        <vt:i4>0</vt:i4>
      </vt:variant>
      <vt:variant>
        <vt:i4>5</vt:i4>
      </vt:variant>
      <vt:variant>
        <vt:lpwstr/>
      </vt:variant>
      <vt:variant>
        <vt:lpwstr>_Toc323069934</vt:lpwstr>
      </vt:variant>
      <vt:variant>
        <vt:i4>2031679</vt:i4>
      </vt:variant>
      <vt:variant>
        <vt:i4>68</vt:i4>
      </vt:variant>
      <vt:variant>
        <vt:i4>0</vt:i4>
      </vt:variant>
      <vt:variant>
        <vt:i4>5</vt:i4>
      </vt:variant>
      <vt:variant>
        <vt:lpwstr/>
      </vt:variant>
      <vt:variant>
        <vt:lpwstr>_Toc323069933</vt:lpwstr>
      </vt:variant>
      <vt:variant>
        <vt:i4>2031679</vt:i4>
      </vt:variant>
      <vt:variant>
        <vt:i4>62</vt:i4>
      </vt:variant>
      <vt:variant>
        <vt:i4>0</vt:i4>
      </vt:variant>
      <vt:variant>
        <vt:i4>5</vt:i4>
      </vt:variant>
      <vt:variant>
        <vt:lpwstr/>
      </vt:variant>
      <vt:variant>
        <vt:lpwstr>_Toc323069932</vt:lpwstr>
      </vt:variant>
      <vt:variant>
        <vt:i4>2031679</vt:i4>
      </vt:variant>
      <vt:variant>
        <vt:i4>56</vt:i4>
      </vt:variant>
      <vt:variant>
        <vt:i4>0</vt:i4>
      </vt:variant>
      <vt:variant>
        <vt:i4>5</vt:i4>
      </vt:variant>
      <vt:variant>
        <vt:lpwstr/>
      </vt:variant>
      <vt:variant>
        <vt:lpwstr>_Toc323069931</vt:lpwstr>
      </vt:variant>
      <vt:variant>
        <vt:i4>2031679</vt:i4>
      </vt:variant>
      <vt:variant>
        <vt:i4>50</vt:i4>
      </vt:variant>
      <vt:variant>
        <vt:i4>0</vt:i4>
      </vt:variant>
      <vt:variant>
        <vt:i4>5</vt:i4>
      </vt:variant>
      <vt:variant>
        <vt:lpwstr/>
      </vt:variant>
      <vt:variant>
        <vt:lpwstr>_Toc323069930</vt:lpwstr>
      </vt:variant>
      <vt:variant>
        <vt:i4>1966143</vt:i4>
      </vt:variant>
      <vt:variant>
        <vt:i4>44</vt:i4>
      </vt:variant>
      <vt:variant>
        <vt:i4>0</vt:i4>
      </vt:variant>
      <vt:variant>
        <vt:i4>5</vt:i4>
      </vt:variant>
      <vt:variant>
        <vt:lpwstr/>
      </vt:variant>
      <vt:variant>
        <vt:lpwstr>_Toc323069929</vt:lpwstr>
      </vt:variant>
      <vt:variant>
        <vt:i4>1966143</vt:i4>
      </vt:variant>
      <vt:variant>
        <vt:i4>38</vt:i4>
      </vt:variant>
      <vt:variant>
        <vt:i4>0</vt:i4>
      </vt:variant>
      <vt:variant>
        <vt:i4>5</vt:i4>
      </vt:variant>
      <vt:variant>
        <vt:lpwstr/>
      </vt:variant>
      <vt:variant>
        <vt:lpwstr>_Toc323069928</vt:lpwstr>
      </vt:variant>
      <vt:variant>
        <vt:i4>1966143</vt:i4>
      </vt:variant>
      <vt:variant>
        <vt:i4>32</vt:i4>
      </vt:variant>
      <vt:variant>
        <vt:i4>0</vt:i4>
      </vt:variant>
      <vt:variant>
        <vt:i4>5</vt:i4>
      </vt:variant>
      <vt:variant>
        <vt:lpwstr/>
      </vt:variant>
      <vt:variant>
        <vt:lpwstr>_Toc323069927</vt:lpwstr>
      </vt:variant>
      <vt:variant>
        <vt:i4>1966143</vt:i4>
      </vt:variant>
      <vt:variant>
        <vt:i4>26</vt:i4>
      </vt:variant>
      <vt:variant>
        <vt:i4>0</vt:i4>
      </vt:variant>
      <vt:variant>
        <vt:i4>5</vt:i4>
      </vt:variant>
      <vt:variant>
        <vt:lpwstr/>
      </vt:variant>
      <vt:variant>
        <vt:lpwstr>_Toc323069926</vt:lpwstr>
      </vt:variant>
      <vt:variant>
        <vt:i4>1966143</vt:i4>
      </vt:variant>
      <vt:variant>
        <vt:i4>20</vt:i4>
      </vt:variant>
      <vt:variant>
        <vt:i4>0</vt:i4>
      </vt:variant>
      <vt:variant>
        <vt:i4>5</vt:i4>
      </vt:variant>
      <vt:variant>
        <vt:lpwstr/>
      </vt:variant>
      <vt:variant>
        <vt:lpwstr>_Toc323069925</vt:lpwstr>
      </vt:variant>
      <vt:variant>
        <vt:i4>1966143</vt:i4>
      </vt:variant>
      <vt:variant>
        <vt:i4>14</vt:i4>
      </vt:variant>
      <vt:variant>
        <vt:i4>0</vt:i4>
      </vt:variant>
      <vt:variant>
        <vt:i4>5</vt:i4>
      </vt:variant>
      <vt:variant>
        <vt:lpwstr/>
      </vt:variant>
      <vt:variant>
        <vt:lpwstr>_Toc323069924</vt:lpwstr>
      </vt:variant>
      <vt:variant>
        <vt:i4>1966143</vt:i4>
      </vt:variant>
      <vt:variant>
        <vt:i4>8</vt:i4>
      </vt:variant>
      <vt:variant>
        <vt:i4>0</vt:i4>
      </vt:variant>
      <vt:variant>
        <vt:i4>5</vt:i4>
      </vt:variant>
      <vt:variant>
        <vt:lpwstr/>
      </vt:variant>
      <vt:variant>
        <vt:lpwstr>_Toc323069923</vt:lpwstr>
      </vt:variant>
      <vt:variant>
        <vt:i4>1966143</vt:i4>
      </vt:variant>
      <vt:variant>
        <vt:i4>2</vt:i4>
      </vt:variant>
      <vt:variant>
        <vt:i4>0</vt:i4>
      </vt:variant>
      <vt:variant>
        <vt:i4>5</vt:i4>
      </vt:variant>
      <vt:variant>
        <vt:lpwstr/>
      </vt:variant>
      <vt:variant>
        <vt:lpwstr>_Toc323069922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Machálková</dc:creator>
  <cp:keywords/>
  <dc:description/>
  <cp:lastModifiedBy>Bujárková Zuzana</cp:lastModifiedBy>
  <cp:revision>8</cp:revision>
  <cp:lastPrinted>2020-09-18T10:28:00Z</cp:lastPrinted>
  <dcterms:created xsi:type="dcterms:W3CDTF">2020-11-24T10:28:00Z</dcterms:created>
  <dcterms:modified xsi:type="dcterms:W3CDTF">2020-11-26T07:39:00Z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614.1</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9328ffb1c6ca45299229f50d4653f437.psdsxs" Id="Rce173f1da1774c66" /></Relationships>
</file>